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8C" w:rsidRPr="00CD7EAB" w:rsidRDefault="00F7028C" w:rsidP="003F3595">
      <w:pPr>
        <w:tabs>
          <w:tab w:val="left" w:pos="3122"/>
        </w:tabs>
        <w:spacing w:line="276" w:lineRule="auto"/>
        <w:jc w:val="right"/>
        <w:rPr>
          <w:sz w:val="32"/>
          <w:szCs w:val="32"/>
        </w:rPr>
      </w:pPr>
      <w:r w:rsidRPr="00CD7EAB">
        <w:rPr>
          <w:sz w:val="32"/>
          <w:szCs w:val="32"/>
        </w:rPr>
        <w:t>Кут</w:t>
      </w:r>
      <w:r w:rsidR="00106FAA" w:rsidRPr="00CD7EAB">
        <w:rPr>
          <w:sz w:val="32"/>
          <w:szCs w:val="32"/>
        </w:rPr>
        <w:t xml:space="preserve"> </w:t>
      </w:r>
      <w:r w:rsidRPr="00CD7EAB">
        <w:rPr>
          <w:sz w:val="32"/>
          <w:szCs w:val="32"/>
        </w:rPr>
        <w:t>Хуми</w:t>
      </w:r>
    </w:p>
    <w:p w:rsidR="00F7028C" w:rsidRPr="00CD7EAB" w:rsidRDefault="00F7028C" w:rsidP="00F7028C">
      <w:pPr>
        <w:spacing w:line="276" w:lineRule="auto"/>
        <w:jc w:val="right"/>
        <w:rPr>
          <w:sz w:val="32"/>
          <w:szCs w:val="32"/>
        </w:rPr>
      </w:pPr>
      <w:r w:rsidRPr="00CD7EAB">
        <w:rPr>
          <w:sz w:val="32"/>
          <w:szCs w:val="32"/>
        </w:rPr>
        <w:t>Виталий</w:t>
      </w:r>
      <w:r w:rsidR="00106FAA" w:rsidRPr="00CD7EAB">
        <w:rPr>
          <w:sz w:val="32"/>
          <w:szCs w:val="32"/>
        </w:rPr>
        <w:t xml:space="preserve"> </w:t>
      </w:r>
      <w:r w:rsidRPr="00CD7EAB">
        <w:rPr>
          <w:sz w:val="32"/>
          <w:szCs w:val="32"/>
        </w:rPr>
        <w:t>Сердюк</w:t>
      </w:r>
    </w:p>
    <w:p w:rsidR="00F7028C" w:rsidRPr="00CD7EAB" w:rsidRDefault="00F7028C" w:rsidP="00E715F6">
      <w:pPr>
        <w:jc w:val="center"/>
        <w:rPr>
          <w:sz w:val="40"/>
          <w:szCs w:val="40"/>
        </w:rPr>
      </w:pPr>
    </w:p>
    <w:p w:rsidR="00F7028C" w:rsidRPr="00CD7EAB" w:rsidRDefault="007225BE" w:rsidP="00F7028C">
      <w:pPr>
        <w:tabs>
          <w:tab w:val="center" w:pos="5245"/>
          <w:tab w:val="right" w:pos="6689"/>
        </w:tabs>
        <w:jc w:val="center"/>
        <w:rPr>
          <w:sz w:val="32"/>
          <w:szCs w:val="32"/>
        </w:rPr>
      </w:pPr>
      <w:r w:rsidRPr="00CD7EAB">
        <w:rPr>
          <w:noProof/>
          <w:sz w:val="28"/>
          <w:szCs w:val="22"/>
          <w:lang w:eastAsia="ru-RU"/>
        </w:rPr>
        <w:drawing>
          <wp:inline distT="0" distB="0" distL="0" distR="0">
            <wp:extent cx="1343025" cy="1304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rsidR="00F7028C" w:rsidRPr="00CD7EAB" w:rsidRDefault="00F7028C" w:rsidP="00F7028C">
      <w:pPr>
        <w:jc w:val="center"/>
        <w:rPr>
          <w:sz w:val="32"/>
          <w:szCs w:val="32"/>
        </w:rPr>
      </w:pPr>
    </w:p>
    <w:p w:rsidR="00F7028C" w:rsidRPr="00CD7EAB" w:rsidRDefault="00F7028C" w:rsidP="00F7028C">
      <w:pPr>
        <w:jc w:val="center"/>
        <w:rPr>
          <w:sz w:val="32"/>
          <w:szCs w:val="32"/>
        </w:rPr>
      </w:pPr>
    </w:p>
    <w:p w:rsidR="00D260B9" w:rsidRPr="00CD7EAB" w:rsidRDefault="00EF0C5B" w:rsidP="00D260B9">
      <w:pPr>
        <w:jc w:val="center"/>
        <w:rPr>
          <w:i/>
          <w:sz w:val="36"/>
          <w:szCs w:val="36"/>
        </w:rPr>
      </w:pPr>
      <w:r w:rsidRPr="00CD7EAB">
        <w:rPr>
          <w:i/>
          <w:sz w:val="36"/>
          <w:szCs w:val="36"/>
        </w:rPr>
        <w:t>Жизнь</w:t>
      </w:r>
      <w:r w:rsidR="00D260B9" w:rsidRPr="00CD7EAB">
        <w:rPr>
          <w:i/>
          <w:sz w:val="36"/>
          <w:szCs w:val="36"/>
        </w:rPr>
        <w:t xml:space="preserve"> </w:t>
      </w:r>
      <w:r w:rsidR="009D10EF" w:rsidRPr="00CD7EAB">
        <w:rPr>
          <w:i/>
          <w:sz w:val="36"/>
          <w:szCs w:val="36"/>
        </w:rPr>
        <w:t xml:space="preserve">АС Иосифа </w:t>
      </w:r>
      <w:proofErr w:type="spellStart"/>
      <w:r w:rsidR="009D10EF" w:rsidRPr="00CD7EAB">
        <w:rPr>
          <w:i/>
          <w:sz w:val="36"/>
          <w:szCs w:val="36"/>
        </w:rPr>
        <w:t>Славии</w:t>
      </w:r>
      <w:proofErr w:type="spellEnd"/>
      <w:r w:rsidR="00D260B9" w:rsidRPr="00CD7EAB">
        <w:rPr>
          <w:i/>
          <w:sz w:val="36"/>
          <w:szCs w:val="36"/>
        </w:rPr>
        <w:t xml:space="preserve"> </w:t>
      </w:r>
      <w:r w:rsidR="009D10EF" w:rsidRPr="00CD7EAB">
        <w:rPr>
          <w:i/>
          <w:sz w:val="36"/>
          <w:szCs w:val="36"/>
        </w:rPr>
        <w:t>ИВО.</w:t>
      </w:r>
    </w:p>
    <w:p w:rsidR="00E715F6" w:rsidRPr="00CD7EAB" w:rsidRDefault="00EF0C5B" w:rsidP="00E715F6">
      <w:pPr>
        <w:jc w:val="center"/>
        <w:rPr>
          <w:rStyle w:val="aff1"/>
          <w:sz w:val="36"/>
          <w:szCs w:val="36"/>
          <w:shd w:val="clear" w:color="auto" w:fill="FFFFFF"/>
        </w:rPr>
      </w:pPr>
      <w:r w:rsidRPr="00CD7EAB">
        <w:rPr>
          <w:rStyle w:val="aff1"/>
          <w:sz w:val="36"/>
          <w:szCs w:val="36"/>
          <w:shd w:val="clear" w:color="auto" w:fill="FFFFFF"/>
        </w:rPr>
        <w:t>Частный</w:t>
      </w:r>
      <w:r w:rsidR="00E715F6" w:rsidRPr="00CD7EAB">
        <w:rPr>
          <w:rStyle w:val="aff1"/>
          <w:sz w:val="36"/>
          <w:szCs w:val="36"/>
          <w:shd w:val="clear" w:color="auto" w:fill="FFFFFF"/>
        </w:rPr>
        <w:t xml:space="preserve"> Синтез </w:t>
      </w:r>
    </w:p>
    <w:p w:rsidR="00F7028C" w:rsidRPr="00CD7EAB" w:rsidRDefault="00E715F6" w:rsidP="00E715F6">
      <w:pPr>
        <w:jc w:val="center"/>
        <w:rPr>
          <w:rStyle w:val="aff1"/>
          <w:sz w:val="36"/>
          <w:szCs w:val="36"/>
          <w:shd w:val="clear" w:color="auto" w:fill="FFFFFF"/>
        </w:rPr>
      </w:pPr>
      <w:r w:rsidRPr="00CD7EAB">
        <w:rPr>
          <w:rStyle w:val="aff1"/>
          <w:sz w:val="36"/>
          <w:szCs w:val="36"/>
          <w:shd w:val="clear" w:color="auto" w:fill="FFFFFF"/>
        </w:rPr>
        <w:t>ИВ Аватаров Синтез</w:t>
      </w:r>
      <w:r w:rsidR="00274F9C" w:rsidRPr="00CD7EAB">
        <w:rPr>
          <w:rStyle w:val="aff1"/>
          <w:sz w:val="36"/>
          <w:szCs w:val="36"/>
          <w:shd w:val="clear" w:color="auto" w:fill="FFFFFF"/>
        </w:rPr>
        <w:t>а</w:t>
      </w:r>
    </w:p>
    <w:p w:rsidR="00F7028C" w:rsidRPr="00CD7EAB" w:rsidRDefault="00F7028C" w:rsidP="00F7028C">
      <w:pPr>
        <w:jc w:val="center"/>
        <w:rPr>
          <w:i/>
          <w:sz w:val="36"/>
          <w:szCs w:val="36"/>
        </w:rPr>
      </w:pPr>
    </w:p>
    <w:p w:rsidR="00A62C7F" w:rsidRPr="00CD7EAB" w:rsidRDefault="00A62C7F" w:rsidP="00F7028C">
      <w:pPr>
        <w:jc w:val="center"/>
        <w:rPr>
          <w:i/>
          <w:sz w:val="36"/>
          <w:szCs w:val="36"/>
        </w:rPr>
      </w:pPr>
    </w:p>
    <w:p w:rsidR="00F7028C" w:rsidRPr="00CD7EAB" w:rsidRDefault="00F7028C" w:rsidP="00F7028C">
      <w:pPr>
        <w:jc w:val="center"/>
        <w:rPr>
          <w:i/>
          <w:sz w:val="40"/>
          <w:szCs w:val="40"/>
        </w:rPr>
      </w:pPr>
      <w:r w:rsidRPr="00CD7EAB">
        <w:rPr>
          <w:i/>
          <w:sz w:val="40"/>
          <w:szCs w:val="40"/>
        </w:rPr>
        <w:t>8</w:t>
      </w:r>
      <w:r w:rsidR="00EF0C5B" w:rsidRPr="00CD7EAB">
        <w:rPr>
          <w:i/>
          <w:sz w:val="40"/>
          <w:szCs w:val="40"/>
        </w:rPr>
        <w:t>9</w:t>
      </w:r>
      <w:r w:rsidR="00106FAA" w:rsidRPr="00CD7EAB">
        <w:rPr>
          <w:i/>
          <w:sz w:val="40"/>
          <w:szCs w:val="40"/>
        </w:rPr>
        <w:t xml:space="preserve"> </w:t>
      </w:r>
      <w:r w:rsidRPr="00CD7EAB">
        <w:rPr>
          <w:i/>
          <w:sz w:val="40"/>
          <w:szCs w:val="40"/>
        </w:rPr>
        <w:t>(</w:t>
      </w:r>
      <w:r w:rsidR="00C028C2" w:rsidRPr="00CD7EAB">
        <w:rPr>
          <w:i/>
          <w:sz w:val="40"/>
          <w:szCs w:val="40"/>
        </w:rPr>
        <w:t>0</w:t>
      </w:r>
      <w:r w:rsidR="00EF0C5B" w:rsidRPr="00CD7EAB">
        <w:rPr>
          <w:i/>
          <w:sz w:val="40"/>
          <w:szCs w:val="40"/>
        </w:rPr>
        <w:t>3</w:t>
      </w:r>
      <w:r w:rsidRPr="00CD7EAB">
        <w:rPr>
          <w:i/>
          <w:sz w:val="40"/>
          <w:szCs w:val="40"/>
        </w:rPr>
        <w:t>)</w:t>
      </w:r>
    </w:p>
    <w:p w:rsidR="00F7028C" w:rsidRPr="00CD7EAB" w:rsidRDefault="00F7028C" w:rsidP="00F7028C">
      <w:pPr>
        <w:spacing w:after="80"/>
        <w:jc w:val="center"/>
        <w:rPr>
          <w:i/>
          <w:sz w:val="40"/>
          <w:szCs w:val="40"/>
        </w:rPr>
      </w:pPr>
    </w:p>
    <w:p w:rsidR="00F7028C" w:rsidRPr="00CD7EAB" w:rsidRDefault="00C028C2" w:rsidP="00F7028C">
      <w:pPr>
        <w:spacing w:line="276" w:lineRule="auto"/>
        <w:jc w:val="center"/>
        <w:rPr>
          <w:i/>
          <w:sz w:val="32"/>
          <w:szCs w:val="32"/>
        </w:rPr>
      </w:pPr>
      <w:r w:rsidRPr="00CD7EAB">
        <w:rPr>
          <w:i/>
          <w:sz w:val="32"/>
          <w:szCs w:val="32"/>
        </w:rPr>
        <w:t xml:space="preserve">Отцовски </w:t>
      </w:r>
      <w:r w:rsidR="00E22A4C" w:rsidRPr="00CD7EAB">
        <w:rPr>
          <w:i/>
          <w:sz w:val="32"/>
          <w:szCs w:val="32"/>
        </w:rPr>
        <w:t>Ипостасный</w:t>
      </w:r>
      <w:r w:rsidR="00106FAA" w:rsidRPr="00CD7EAB">
        <w:rPr>
          <w:i/>
          <w:sz w:val="32"/>
          <w:szCs w:val="32"/>
        </w:rPr>
        <w:t xml:space="preserve"> </w:t>
      </w:r>
      <w:r w:rsidR="00F7028C" w:rsidRPr="00CD7EAB">
        <w:rPr>
          <w:i/>
          <w:sz w:val="32"/>
          <w:szCs w:val="32"/>
        </w:rPr>
        <w:t>Синтез</w:t>
      </w:r>
    </w:p>
    <w:p w:rsidR="00950C23" w:rsidRPr="00CD7EAB" w:rsidRDefault="00C028C2" w:rsidP="00F7028C">
      <w:pPr>
        <w:spacing w:after="80"/>
        <w:jc w:val="center"/>
        <w:rPr>
          <w:i/>
          <w:sz w:val="32"/>
          <w:szCs w:val="32"/>
        </w:rPr>
      </w:pPr>
      <w:r w:rsidRPr="00CD7EAB">
        <w:rPr>
          <w:i/>
          <w:sz w:val="32"/>
          <w:szCs w:val="32"/>
        </w:rPr>
        <w:t>Должностной Компетенции</w:t>
      </w:r>
    </w:p>
    <w:p w:rsidR="00F7028C" w:rsidRPr="00CD7EAB" w:rsidRDefault="00F7028C" w:rsidP="00F7028C">
      <w:pPr>
        <w:spacing w:after="80"/>
        <w:jc w:val="center"/>
        <w:rPr>
          <w:i/>
          <w:sz w:val="32"/>
          <w:szCs w:val="32"/>
        </w:rPr>
      </w:pPr>
      <w:r w:rsidRPr="00CD7EAB">
        <w:rPr>
          <w:i/>
          <w:sz w:val="32"/>
          <w:szCs w:val="32"/>
        </w:rPr>
        <w:t>Изначально</w:t>
      </w:r>
      <w:r w:rsidR="00106FAA" w:rsidRPr="00CD7EAB">
        <w:rPr>
          <w:i/>
          <w:sz w:val="32"/>
          <w:szCs w:val="32"/>
        </w:rPr>
        <w:t xml:space="preserve"> </w:t>
      </w:r>
      <w:r w:rsidRPr="00CD7EAB">
        <w:rPr>
          <w:i/>
          <w:sz w:val="32"/>
          <w:szCs w:val="32"/>
        </w:rPr>
        <w:t>Вышестоящего</w:t>
      </w:r>
      <w:r w:rsidR="00106FAA" w:rsidRPr="00CD7EAB">
        <w:rPr>
          <w:i/>
          <w:sz w:val="32"/>
          <w:szCs w:val="32"/>
        </w:rPr>
        <w:t xml:space="preserve"> </w:t>
      </w:r>
      <w:r w:rsidRPr="00CD7EAB">
        <w:rPr>
          <w:i/>
          <w:sz w:val="32"/>
          <w:szCs w:val="32"/>
        </w:rPr>
        <w:t>Отца</w:t>
      </w:r>
    </w:p>
    <w:p w:rsidR="00F7028C" w:rsidRPr="00CD7EAB" w:rsidRDefault="00F7028C" w:rsidP="00F7028C">
      <w:pPr>
        <w:jc w:val="center"/>
        <w:rPr>
          <w:sz w:val="28"/>
          <w:szCs w:val="22"/>
        </w:rPr>
      </w:pPr>
    </w:p>
    <w:p w:rsidR="00A62C7F" w:rsidRPr="00CD7EAB" w:rsidRDefault="00A62C7F" w:rsidP="00F7028C">
      <w:pPr>
        <w:jc w:val="center"/>
        <w:rPr>
          <w:sz w:val="28"/>
          <w:szCs w:val="22"/>
        </w:rPr>
      </w:pPr>
    </w:p>
    <w:p w:rsidR="00A62C7F" w:rsidRPr="00CD7EAB" w:rsidRDefault="00A62C7F" w:rsidP="00F7028C">
      <w:pPr>
        <w:jc w:val="center"/>
        <w:rPr>
          <w:sz w:val="28"/>
          <w:szCs w:val="22"/>
        </w:rPr>
      </w:pPr>
    </w:p>
    <w:p w:rsidR="00A62C7F" w:rsidRPr="00CD7EAB" w:rsidRDefault="00A62C7F" w:rsidP="00F7028C">
      <w:pPr>
        <w:jc w:val="center"/>
        <w:rPr>
          <w:sz w:val="28"/>
          <w:szCs w:val="22"/>
        </w:rPr>
      </w:pPr>
    </w:p>
    <w:p w:rsidR="00F7028C" w:rsidRPr="00CD7EAB" w:rsidRDefault="001741F1" w:rsidP="00886B46">
      <w:pPr>
        <w:spacing w:after="120"/>
        <w:jc w:val="center"/>
        <w:rPr>
          <w:szCs w:val="22"/>
        </w:rPr>
      </w:pPr>
      <w:r w:rsidRPr="00CD7EAB">
        <w:t>17-18 но</w:t>
      </w:r>
      <w:r w:rsidR="00E715F6" w:rsidRPr="00CD7EAB">
        <w:t>ября 2018 года</w:t>
      </w:r>
    </w:p>
    <w:tbl>
      <w:tblPr>
        <w:tblW w:w="5103" w:type="dxa"/>
        <w:tblInd w:w="2093" w:type="dxa"/>
        <w:tblLook w:val="04A0" w:firstRow="1" w:lastRow="0" w:firstColumn="1" w:lastColumn="0" w:noHBand="0" w:noVBand="1"/>
      </w:tblPr>
      <w:tblGrid>
        <w:gridCol w:w="1958"/>
        <w:gridCol w:w="1019"/>
        <w:gridCol w:w="2126"/>
      </w:tblGrid>
      <w:tr w:rsidR="006D3C7C" w:rsidRPr="00CD7EAB" w:rsidTr="00D10501">
        <w:tc>
          <w:tcPr>
            <w:tcW w:w="1958" w:type="dxa"/>
          </w:tcPr>
          <w:p w:rsidR="006D3C7C" w:rsidRPr="00CD7EAB" w:rsidRDefault="006D3C7C" w:rsidP="0025675A">
            <w:pPr>
              <w:jc w:val="right"/>
              <w:rPr>
                <w:rFonts w:eastAsia="Times New Roman"/>
                <w:szCs w:val="22"/>
              </w:rPr>
            </w:pPr>
            <w:r w:rsidRPr="00CD7EAB">
              <w:rPr>
                <w:rFonts w:eastAsia="Times New Roman"/>
                <w:szCs w:val="22"/>
              </w:rPr>
              <w:t>ИВДИВО</w:t>
            </w:r>
          </w:p>
          <w:p w:rsidR="006D3C7C" w:rsidRPr="00CD7EAB" w:rsidRDefault="006D3C7C" w:rsidP="0025675A">
            <w:pPr>
              <w:jc w:val="right"/>
              <w:rPr>
                <w:rFonts w:eastAsia="Times New Roman"/>
                <w:szCs w:val="22"/>
              </w:rPr>
            </w:pPr>
            <w:r w:rsidRPr="00CD7EAB">
              <w:rPr>
                <w:rFonts w:eastAsia="Times New Roman"/>
                <w:szCs w:val="22"/>
              </w:rPr>
              <w:t>ИВДИВО</w:t>
            </w:r>
          </w:p>
          <w:p w:rsidR="006D3C7C" w:rsidRPr="00CD7EAB" w:rsidRDefault="006D3C7C" w:rsidP="0025675A">
            <w:pPr>
              <w:jc w:val="right"/>
              <w:rPr>
                <w:rFonts w:eastAsia="Times New Roman"/>
                <w:szCs w:val="22"/>
              </w:rPr>
            </w:pPr>
            <w:r w:rsidRPr="00CD7EAB">
              <w:rPr>
                <w:rFonts w:eastAsia="Times New Roman"/>
                <w:szCs w:val="22"/>
              </w:rPr>
              <w:t>ИВДИВО</w:t>
            </w:r>
          </w:p>
        </w:tc>
        <w:tc>
          <w:tcPr>
            <w:tcW w:w="1019" w:type="dxa"/>
          </w:tcPr>
          <w:p w:rsidR="006D3C7C" w:rsidRPr="00CD7EAB" w:rsidRDefault="006D3C7C" w:rsidP="0025675A">
            <w:pPr>
              <w:ind w:left="-81"/>
              <w:jc w:val="center"/>
              <w:rPr>
                <w:rFonts w:eastAsia="Times New Roman"/>
                <w:szCs w:val="22"/>
              </w:rPr>
            </w:pPr>
            <w:r w:rsidRPr="00CD7EAB">
              <w:rPr>
                <w:rFonts w:eastAsia="Times New Roman"/>
                <w:szCs w:val="22"/>
              </w:rPr>
              <w:t>191 ВЦ,</w:t>
            </w:r>
          </w:p>
          <w:p w:rsidR="006D3C7C" w:rsidRPr="00CD7EAB" w:rsidRDefault="006D3C7C" w:rsidP="0025675A">
            <w:pPr>
              <w:ind w:left="-81"/>
              <w:jc w:val="center"/>
              <w:rPr>
                <w:rFonts w:eastAsia="Times New Roman"/>
                <w:szCs w:val="22"/>
              </w:rPr>
            </w:pPr>
            <w:r w:rsidRPr="00CD7EAB">
              <w:rPr>
                <w:rFonts w:eastAsia="Times New Roman"/>
                <w:szCs w:val="22"/>
              </w:rPr>
              <w:t>173 ВЦ,</w:t>
            </w:r>
          </w:p>
          <w:p w:rsidR="006D3C7C" w:rsidRPr="00CD7EAB" w:rsidRDefault="006D3C7C" w:rsidP="0025675A">
            <w:pPr>
              <w:ind w:left="-81"/>
              <w:jc w:val="center"/>
              <w:rPr>
                <w:rFonts w:eastAsia="Times New Roman"/>
                <w:szCs w:val="22"/>
              </w:rPr>
            </w:pPr>
            <w:r w:rsidRPr="00CD7EAB">
              <w:rPr>
                <w:rFonts w:eastAsia="Times New Roman"/>
                <w:szCs w:val="22"/>
              </w:rPr>
              <w:t>98 ВЦ,</w:t>
            </w:r>
          </w:p>
        </w:tc>
        <w:tc>
          <w:tcPr>
            <w:tcW w:w="2126" w:type="dxa"/>
          </w:tcPr>
          <w:p w:rsidR="006D3C7C" w:rsidRPr="00CD7EAB" w:rsidRDefault="006D3C7C" w:rsidP="0025675A">
            <w:pPr>
              <w:ind w:left="-108"/>
              <w:jc w:val="left"/>
              <w:rPr>
                <w:rFonts w:eastAsia="Times New Roman"/>
                <w:szCs w:val="22"/>
              </w:rPr>
            </w:pPr>
            <w:r w:rsidRPr="00CD7EAB">
              <w:rPr>
                <w:rFonts w:eastAsia="Times New Roman"/>
                <w:szCs w:val="22"/>
              </w:rPr>
              <w:t>Санкт-Петербург</w:t>
            </w:r>
          </w:p>
          <w:p w:rsidR="006D3C7C" w:rsidRPr="00CD7EAB" w:rsidRDefault="006D3C7C" w:rsidP="0025675A">
            <w:pPr>
              <w:ind w:left="-108"/>
              <w:jc w:val="left"/>
              <w:rPr>
                <w:rFonts w:eastAsia="Times New Roman"/>
                <w:szCs w:val="22"/>
              </w:rPr>
            </w:pPr>
            <w:r w:rsidRPr="00CD7EAB">
              <w:rPr>
                <w:rFonts w:eastAsia="Times New Roman"/>
                <w:szCs w:val="22"/>
              </w:rPr>
              <w:t xml:space="preserve">Ладога </w:t>
            </w:r>
          </w:p>
          <w:p w:rsidR="006D3C7C" w:rsidRPr="00CD7EAB" w:rsidRDefault="006D3C7C" w:rsidP="0025675A">
            <w:pPr>
              <w:ind w:left="-108"/>
              <w:jc w:val="left"/>
              <w:rPr>
                <w:rFonts w:eastAsia="Times New Roman"/>
                <w:szCs w:val="22"/>
              </w:rPr>
            </w:pPr>
            <w:r w:rsidRPr="00CD7EAB">
              <w:rPr>
                <w:rFonts w:eastAsia="Times New Roman"/>
                <w:szCs w:val="22"/>
              </w:rPr>
              <w:t>Красногорск</w:t>
            </w:r>
          </w:p>
        </w:tc>
      </w:tr>
    </w:tbl>
    <w:p w:rsidR="00821609" w:rsidRPr="00CD7EAB" w:rsidRDefault="000968E0" w:rsidP="00F87683">
      <w:pPr>
        <w:spacing w:after="80"/>
        <w:jc w:val="center"/>
        <w:rPr>
          <w:b/>
        </w:rPr>
      </w:pPr>
      <w:r w:rsidRPr="00CD7EAB">
        <w:rPr>
          <w:lang w:eastAsia="ru-RU"/>
        </w:rPr>
        <w:br w:type="page"/>
      </w:r>
      <w:bookmarkStart w:id="0" w:name="_Toc421404086"/>
      <w:bookmarkStart w:id="1" w:name="_Toc431766363"/>
      <w:r w:rsidR="00821609" w:rsidRPr="00CD7EAB">
        <w:rPr>
          <w:b/>
        </w:rPr>
        <w:lastRenderedPageBreak/>
        <w:t>Изначально</w:t>
      </w:r>
      <w:r w:rsidR="00106FAA" w:rsidRPr="00CD7EAB">
        <w:rPr>
          <w:b/>
        </w:rPr>
        <w:t xml:space="preserve"> </w:t>
      </w:r>
      <w:r w:rsidR="00821609" w:rsidRPr="00CD7EAB">
        <w:rPr>
          <w:b/>
        </w:rPr>
        <w:t>Вышестоящий</w:t>
      </w:r>
      <w:r w:rsidR="00106FAA" w:rsidRPr="00CD7EAB">
        <w:rPr>
          <w:b/>
        </w:rPr>
        <w:t xml:space="preserve"> </w:t>
      </w:r>
      <w:r w:rsidR="00821609" w:rsidRPr="00CD7EAB">
        <w:rPr>
          <w:b/>
        </w:rPr>
        <w:t>Дом</w:t>
      </w:r>
      <w:r w:rsidR="00106FAA" w:rsidRPr="00CD7EAB">
        <w:rPr>
          <w:b/>
        </w:rPr>
        <w:t xml:space="preserve"> </w:t>
      </w:r>
      <w:r w:rsidR="00821609" w:rsidRPr="00CD7EAB">
        <w:rPr>
          <w:b/>
        </w:rPr>
        <w:t>Изначально</w:t>
      </w:r>
      <w:r w:rsidR="00106FAA" w:rsidRPr="00CD7EAB">
        <w:rPr>
          <w:b/>
        </w:rPr>
        <w:t xml:space="preserve"> </w:t>
      </w:r>
      <w:r w:rsidR="00821609" w:rsidRPr="00CD7EAB">
        <w:rPr>
          <w:b/>
        </w:rPr>
        <w:t>Вышестоящего</w:t>
      </w:r>
      <w:r w:rsidR="00106FAA" w:rsidRPr="00CD7EAB">
        <w:rPr>
          <w:b/>
        </w:rPr>
        <w:t xml:space="preserve"> </w:t>
      </w:r>
      <w:r w:rsidR="00821609" w:rsidRPr="00CD7EAB">
        <w:rPr>
          <w:b/>
        </w:rPr>
        <w:t>Отца</w:t>
      </w:r>
    </w:p>
    <w:p w:rsidR="00821609" w:rsidRPr="00CD7EAB" w:rsidRDefault="00821609" w:rsidP="00821609">
      <w:pPr>
        <w:pStyle w:val="a4"/>
        <w:jc w:val="center"/>
        <w:rPr>
          <w:b/>
        </w:rPr>
      </w:pPr>
      <w:r w:rsidRPr="00CD7EAB">
        <w:rPr>
          <w:b/>
        </w:rPr>
        <w:t>8</w:t>
      </w:r>
      <w:r w:rsidR="001741F1" w:rsidRPr="00CD7EAB">
        <w:rPr>
          <w:b/>
        </w:rPr>
        <w:t>9</w:t>
      </w:r>
      <w:r w:rsidR="00106FAA" w:rsidRPr="00CD7EAB">
        <w:rPr>
          <w:b/>
        </w:rPr>
        <w:t xml:space="preserve"> </w:t>
      </w:r>
      <w:r w:rsidRPr="00CD7EAB">
        <w:rPr>
          <w:b/>
        </w:rPr>
        <w:t>(</w:t>
      </w:r>
      <w:r w:rsidR="005B7AD0" w:rsidRPr="00CD7EAB">
        <w:rPr>
          <w:b/>
        </w:rPr>
        <w:t>0</w:t>
      </w:r>
      <w:r w:rsidR="001741F1" w:rsidRPr="00CD7EAB">
        <w:rPr>
          <w:b/>
        </w:rPr>
        <w:t>3</w:t>
      </w:r>
      <w:r w:rsidRPr="00CD7EAB">
        <w:rPr>
          <w:b/>
        </w:rPr>
        <w:t>)</w:t>
      </w:r>
      <w:r w:rsidR="00106FAA" w:rsidRPr="00CD7EAB">
        <w:rPr>
          <w:b/>
        </w:rPr>
        <w:t xml:space="preserve"> </w:t>
      </w:r>
      <w:r w:rsidR="00E22A4C" w:rsidRPr="00CD7EAB">
        <w:rPr>
          <w:b/>
        </w:rPr>
        <w:t>Ипостасны</w:t>
      </w:r>
      <w:r w:rsidRPr="00CD7EAB">
        <w:rPr>
          <w:b/>
        </w:rPr>
        <w:t>й</w:t>
      </w:r>
      <w:r w:rsidR="00106FAA" w:rsidRPr="00CD7EAB">
        <w:rPr>
          <w:b/>
        </w:rPr>
        <w:t xml:space="preserve"> </w:t>
      </w:r>
      <w:r w:rsidRPr="00CD7EAB">
        <w:rPr>
          <w:b/>
        </w:rPr>
        <w:t>Синтез</w:t>
      </w:r>
      <w:r w:rsidR="00106FAA" w:rsidRPr="00CD7EAB">
        <w:rPr>
          <w:b/>
        </w:rPr>
        <w:t xml:space="preserve"> </w:t>
      </w:r>
      <w:r w:rsidRPr="00CD7EAB">
        <w:rPr>
          <w:b/>
        </w:rPr>
        <w:t>ИВО</w:t>
      </w:r>
    </w:p>
    <w:p w:rsidR="00821609" w:rsidRPr="00CD7EAB" w:rsidRDefault="00821609" w:rsidP="00821609">
      <w:pPr>
        <w:pStyle w:val="a4"/>
        <w:jc w:val="center"/>
      </w:pPr>
      <w:r w:rsidRPr="00CD7EAB">
        <w:t>ИВДИВО</w:t>
      </w:r>
      <w:r w:rsidR="00106FAA" w:rsidRPr="00CD7EAB">
        <w:t xml:space="preserve"> </w:t>
      </w:r>
      <w:r w:rsidR="00B006E2" w:rsidRPr="00CD7EAB">
        <w:t>19</w:t>
      </w:r>
      <w:r w:rsidR="00E22A4C" w:rsidRPr="00CD7EAB">
        <w:t>1</w:t>
      </w:r>
      <w:r w:rsidR="00106FAA" w:rsidRPr="00CD7EAB">
        <w:t xml:space="preserve"> </w:t>
      </w:r>
      <w:r w:rsidRPr="00CD7EAB">
        <w:t>В</w:t>
      </w:r>
      <w:r w:rsidR="00E22A4C" w:rsidRPr="00CD7EAB">
        <w:t>Ц</w:t>
      </w:r>
      <w:r w:rsidRPr="00CD7EAB">
        <w:t>,</w:t>
      </w:r>
      <w:r w:rsidR="00106FAA" w:rsidRPr="00CD7EAB">
        <w:t xml:space="preserve"> </w:t>
      </w:r>
      <w:r w:rsidRPr="00CD7EAB">
        <w:t>Санкт-Петербург</w:t>
      </w:r>
      <w:r w:rsidR="00632D80" w:rsidRPr="00CD7EAB">
        <w:t>, ИВДИВО 173 ВЦ, Ладога</w:t>
      </w:r>
      <w:r w:rsidR="00554AD5" w:rsidRPr="00CD7EAB">
        <w:t>,</w:t>
      </w:r>
      <w:r w:rsidR="00632D80" w:rsidRPr="00CD7EAB">
        <w:t xml:space="preserve"> ИВДИВО </w:t>
      </w:r>
      <w:r w:rsidR="00554AD5" w:rsidRPr="00CD7EAB">
        <w:t>98</w:t>
      </w:r>
      <w:r w:rsidR="00632D80" w:rsidRPr="00CD7EAB">
        <w:t xml:space="preserve"> ВЦ, </w:t>
      </w:r>
      <w:r w:rsidR="00554AD5" w:rsidRPr="00CD7EAB">
        <w:t>Красногорск</w:t>
      </w:r>
    </w:p>
    <w:p w:rsidR="00821609" w:rsidRPr="00CD7EAB" w:rsidRDefault="001741F1" w:rsidP="00821609">
      <w:pPr>
        <w:jc w:val="center"/>
      </w:pPr>
      <w:r w:rsidRPr="00CD7EAB">
        <w:t xml:space="preserve">17-18 ноября </w:t>
      </w:r>
      <w:r w:rsidR="00E715F6" w:rsidRPr="00CD7EAB">
        <w:t>2018</w:t>
      </w:r>
    </w:p>
    <w:p w:rsidR="00821609" w:rsidRPr="00CD7EAB" w:rsidRDefault="00821609" w:rsidP="00821609"/>
    <w:p w:rsidR="00821609" w:rsidRPr="00CD7EAB" w:rsidRDefault="00821609" w:rsidP="00821609">
      <w:pPr>
        <w:jc w:val="center"/>
        <w:rPr>
          <w:b/>
        </w:rPr>
      </w:pPr>
      <w:r w:rsidRPr="00CD7EAB">
        <w:rPr>
          <w:b/>
        </w:rPr>
        <w:t>Содержание</w:t>
      </w:r>
    </w:p>
    <w:p w:rsidR="00903368" w:rsidRPr="00CD7EAB" w:rsidRDefault="00903368" w:rsidP="00BE0B19"/>
    <w:p w:rsidR="005B7AD0" w:rsidRPr="00CD7EAB" w:rsidRDefault="004B2860">
      <w:pPr>
        <w:pStyle w:val="11"/>
        <w:rPr>
          <w:rFonts w:asciiTheme="minorHAnsi" w:eastAsiaTheme="minorEastAsia" w:hAnsiTheme="minorHAnsi" w:cstheme="minorBidi"/>
          <w:b w:val="0"/>
          <w:bCs w:val="0"/>
          <w:iCs w:val="0"/>
          <w:szCs w:val="22"/>
          <w:lang w:val="ru-RU" w:eastAsia="ru-RU"/>
        </w:rPr>
      </w:pPr>
      <w:r w:rsidRPr="00CD7EAB">
        <w:rPr>
          <w:sz w:val="24"/>
          <w:lang w:val="ru-RU"/>
        </w:rPr>
        <w:fldChar w:fldCharType="begin"/>
      </w:r>
      <w:r w:rsidR="00271C31" w:rsidRPr="00CD7EAB">
        <w:rPr>
          <w:sz w:val="24"/>
          <w:lang w:val="ru-RU"/>
        </w:rPr>
        <w:instrText xml:space="preserve"> TOC \o "1-2" \h \z \u </w:instrText>
      </w:r>
      <w:r w:rsidRPr="00CD7EAB">
        <w:rPr>
          <w:sz w:val="24"/>
          <w:lang w:val="ru-RU"/>
        </w:rPr>
        <w:fldChar w:fldCharType="separate"/>
      </w:r>
      <w:hyperlink w:anchor="_Toc134374259" w:history="1">
        <w:r w:rsidR="005B7AD0" w:rsidRPr="00CD7EAB">
          <w:rPr>
            <w:rStyle w:val="ab"/>
            <w:color w:val="auto"/>
          </w:rPr>
          <w:t>1 день 1 часть</w:t>
        </w:r>
      </w:hyperlink>
    </w:p>
    <w:p w:rsidR="005B7AD0" w:rsidRPr="00CD7EAB" w:rsidRDefault="005B7AD0" w:rsidP="005B7AD0">
      <w:pPr>
        <w:pStyle w:val="21"/>
        <w:rPr>
          <w:rStyle w:val="ab"/>
          <w:color w:val="auto"/>
        </w:rPr>
      </w:pPr>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60" w:history="1">
        <w:r w:rsidR="005B7AD0" w:rsidRPr="00CD7EAB">
          <w:rPr>
            <w:rStyle w:val="ab"/>
            <w:color w:val="auto"/>
          </w:rPr>
          <w:t>Вхождение в 89-й Синтез Изначально Вышестоящего Отца</w:t>
        </w:r>
        <w:r w:rsidR="005B7AD0" w:rsidRPr="00CD7EAB">
          <w:rPr>
            <w:webHidden/>
          </w:rPr>
          <w:tab/>
        </w:r>
        <w:r w:rsidR="005B7AD0" w:rsidRPr="00CD7EAB">
          <w:rPr>
            <w:webHidden/>
          </w:rPr>
          <w:fldChar w:fldCharType="begin"/>
        </w:r>
        <w:r w:rsidR="005B7AD0" w:rsidRPr="00CD7EAB">
          <w:rPr>
            <w:webHidden/>
          </w:rPr>
          <w:instrText xml:space="preserve"> PAGEREF _Toc134374260 \h </w:instrText>
        </w:r>
        <w:r w:rsidR="005B7AD0" w:rsidRPr="00CD7EAB">
          <w:rPr>
            <w:webHidden/>
          </w:rPr>
        </w:r>
        <w:r w:rsidR="005B7AD0" w:rsidRPr="00CD7EAB">
          <w:rPr>
            <w:webHidden/>
          </w:rPr>
          <w:fldChar w:fldCharType="separate"/>
        </w:r>
        <w:r w:rsidR="001440B2">
          <w:rPr>
            <w:webHidden/>
          </w:rPr>
          <w:t>4</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61" w:history="1">
        <w:r w:rsidR="005B7AD0" w:rsidRPr="00CD7EAB">
          <w:rPr>
            <w:rStyle w:val="ab"/>
            <w:color w:val="auto"/>
          </w:rPr>
          <w:t>Разум полностью зависит от Ядра Огня Жизни</w:t>
        </w:r>
        <w:r w:rsidR="005B7AD0" w:rsidRPr="00CD7EAB">
          <w:rPr>
            <w:webHidden/>
          </w:rPr>
          <w:tab/>
        </w:r>
        <w:r w:rsidR="005B7AD0" w:rsidRPr="00CD7EAB">
          <w:rPr>
            <w:webHidden/>
          </w:rPr>
          <w:fldChar w:fldCharType="begin"/>
        </w:r>
        <w:r w:rsidR="005B7AD0" w:rsidRPr="00CD7EAB">
          <w:rPr>
            <w:webHidden/>
          </w:rPr>
          <w:instrText xml:space="preserve"> PAGEREF _Toc134374261 \h </w:instrText>
        </w:r>
        <w:r w:rsidR="005B7AD0" w:rsidRPr="00CD7EAB">
          <w:rPr>
            <w:webHidden/>
          </w:rPr>
        </w:r>
        <w:r w:rsidR="005B7AD0" w:rsidRPr="00CD7EAB">
          <w:rPr>
            <w:webHidden/>
          </w:rPr>
          <w:fldChar w:fldCharType="separate"/>
        </w:r>
        <w:r w:rsidR="001440B2">
          <w:rPr>
            <w:webHidden/>
          </w:rPr>
          <w:t>4</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62" w:history="1">
        <w:r w:rsidR="005B7AD0" w:rsidRPr="00CD7EAB">
          <w:rPr>
            <w:rStyle w:val="ab"/>
            <w:color w:val="auto"/>
          </w:rPr>
          <w:t>Частный Синтез – вершина ваших Частей</w:t>
        </w:r>
        <w:r w:rsidR="005B7AD0" w:rsidRPr="00CD7EAB">
          <w:rPr>
            <w:webHidden/>
          </w:rPr>
          <w:tab/>
        </w:r>
        <w:r w:rsidR="005B7AD0" w:rsidRPr="00CD7EAB">
          <w:rPr>
            <w:webHidden/>
          </w:rPr>
          <w:fldChar w:fldCharType="begin"/>
        </w:r>
        <w:r w:rsidR="005B7AD0" w:rsidRPr="00CD7EAB">
          <w:rPr>
            <w:webHidden/>
          </w:rPr>
          <w:instrText xml:space="preserve"> PAGEREF _Toc134374262 \h </w:instrText>
        </w:r>
        <w:r w:rsidR="005B7AD0" w:rsidRPr="00CD7EAB">
          <w:rPr>
            <w:webHidden/>
          </w:rPr>
        </w:r>
        <w:r w:rsidR="005B7AD0" w:rsidRPr="00CD7EAB">
          <w:rPr>
            <w:webHidden/>
          </w:rPr>
          <w:fldChar w:fldCharType="separate"/>
        </w:r>
        <w:r w:rsidR="001440B2">
          <w:rPr>
            <w:webHidden/>
          </w:rPr>
          <w:t>6</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63" w:history="1">
        <w:r w:rsidR="005B7AD0" w:rsidRPr="00CD7EAB">
          <w:rPr>
            <w:rStyle w:val="ab"/>
            <w:color w:val="auto"/>
          </w:rPr>
          <w:t>Действие Частей: чего они делают, чтобы у нас появилась жизнь</w:t>
        </w:r>
        <w:r w:rsidR="005B7AD0" w:rsidRPr="00CD7EAB">
          <w:rPr>
            <w:webHidden/>
          </w:rPr>
          <w:tab/>
        </w:r>
        <w:r w:rsidR="005B7AD0" w:rsidRPr="00CD7EAB">
          <w:rPr>
            <w:webHidden/>
          </w:rPr>
          <w:fldChar w:fldCharType="begin"/>
        </w:r>
        <w:r w:rsidR="005B7AD0" w:rsidRPr="00CD7EAB">
          <w:rPr>
            <w:webHidden/>
          </w:rPr>
          <w:instrText xml:space="preserve"> PAGEREF _Toc134374263 \h </w:instrText>
        </w:r>
        <w:r w:rsidR="005B7AD0" w:rsidRPr="00CD7EAB">
          <w:rPr>
            <w:webHidden/>
          </w:rPr>
        </w:r>
        <w:r w:rsidR="005B7AD0" w:rsidRPr="00CD7EAB">
          <w:rPr>
            <w:webHidden/>
          </w:rPr>
          <w:fldChar w:fldCharType="separate"/>
        </w:r>
        <w:r w:rsidR="001440B2">
          <w:rPr>
            <w:webHidden/>
          </w:rPr>
          <w:t>7</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64" w:history="1">
        <w:r w:rsidR="005B7AD0" w:rsidRPr="00CD7EAB">
          <w:rPr>
            <w:rStyle w:val="ab"/>
            <w:color w:val="auto"/>
          </w:rPr>
          <w:t>Технологии предыдущей эпохи</w:t>
        </w:r>
        <w:r w:rsidR="005B7AD0" w:rsidRPr="00CD7EAB">
          <w:rPr>
            <w:webHidden/>
          </w:rPr>
          <w:tab/>
        </w:r>
        <w:r w:rsidR="005B7AD0" w:rsidRPr="00CD7EAB">
          <w:rPr>
            <w:webHidden/>
          </w:rPr>
          <w:fldChar w:fldCharType="begin"/>
        </w:r>
        <w:r w:rsidR="005B7AD0" w:rsidRPr="00CD7EAB">
          <w:rPr>
            <w:webHidden/>
          </w:rPr>
          <w:instrText xml:space="preserve"> PAGEREF _Toc134374264 \h </w:instrText>
        </w:r>
        <w:r w:rsidR="005B7AD0" w:rsidRPr="00CD7EAB">
          <w:rPr>
            <w:webHidden/>
          </w:rPr>
        </w:r>
        <w:r w:rsidR="005B7AD0" w:rsidRPr="00CD7EAB">
          <w:rPr>
            <w:webHidden/>
          </w:rPr>
          <w:fldChar w:fldCharType="separate"/>
        </w:r>
        <w:r w:rsidR="001440B2">
          <w:rPr>
            <w:webHidden/>
          </w:rPr>
          <w:t>14</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65" w:history="1">
        <w:r w:rsidR="005B7AD0" w:rsidRPr="00CD7EAB">
          <w:rPr>
            <w:rStyle w:val="ab"/>
            <w:color w:val="auto"/>
          </w:rPr>
          <w:t>Почему многие из нас попадают не в Высокие Цельные Реальности, а в ИВ Реальности</w:t>
        </w:r>
        <w:r w:rsidR="005B7AD0" w:rsidRPr="00CD7EAB">
          <w:rPr>
            <w:webHidden/>
          </w:rPr>
          <w:tab/>
        </w:r>
        <w:r w:rsidR="005B7AD0" w:rsidRPr="00CD7EAB">
          <w:rPr>
            <w:webHidden/>
          </w:rPr>
          <w:fldChar w:fldCharType="begin"/>
        </w:r>
        <w:r w:rsidR="005B7AD0" w:rsidRPr="00CD7EAB">
          <w:rPr>
            <w:webHidden/>
          </w:rPr>
          <w:instrText xml:space="preserve"> PAGEREF _Toc134374265 \h </w:instrText>
        </w:r>
        <w:r w:rsidR="005B7AD0" w:rsidRPr="00CD7EAB">
          <w:rPr>
            <w:webHidden/>
          </w:rPr>
        </w:r>
        <w:r w:rsidR="005B7AD0" w:rsidRPr="00CD7EAB">
          <w:rPr>
            <w:webHidden/>
          </w:rPr>
          <w:fldChar w:fldCharType="separate"/>
        </w:r>
        <w:r w:rsidR="001440B2">
          <w:rPr>
            <w:webHidden/>
          </w:rPr>
          <w:t>16</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66" w:history="1">
        <w:r w:rsidR="005B7AD0" w:rsidRPr="00CD7EAB">
          <w:rPr>
            <w:rStyle w:val="ab"/>
            <w:color w:val="auto"/>
          </w:rPr>
          <w:t>Как, у кого, и где работают здания</w:t>
        </w:r>
        <w:r w:rsidR="005B7AD0" w:rsidRPr="00CD7EAB">
          <w:rPr>
            <w:webHidden/>
          </w:rPr>
          <w:tab/>
        </w:r>
        <w:r w:rsidR="005B7AD0" w:rsidRPr="00CD7EAB">
          <w:rPr>
            <w:webHidden/>
          </w:rPr>
          <w:fldChar w:fldCharType="begin"/>
        </w:r>
        <w:r w:rsidR="005B7AD0" w:rsidRPr="00CD7EAB">
          <w:rPr>
            <w:webHidden/>
          </w:rPr>
          <w:instrText xml:space="preserve"> PAGEREF _Toc134374266 \h </w:instrText>
        </w:r>
        <w:r w:rsidR="005B7AD0" w:rsidRPr="00CD7EAB">
          <w:rPr>
            <w:webHidden/>
          </w:rPr>
        </w:r>
        <w:r w:rsidR="005B7AD0" w:rsidRPr="00CD7EAB">
          <w:rPr>
            <w:webHidden/>
          </w:rPr>
          <w:fldChar w:fldCharType="separate"/>
        </w:r>
        <w:r w:rsidR="001440B2">
          <w:rPr>
            <w:webHidden/>
          </w:rPr>
          <w:t>17</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67" w:history="1">
        <w:r w:rsidR="005B7AD0" w:rsidRPr="00CD7EAB">
          <w:rPr>
            <w:rStyle w:val="ab"/>
            <w:color w:val="auto"/>
          </w:rPr>
          <w:t>Где у вас проходит частная Жизнь</w:t>
        </w:r>
        <w:r w:rsidR="005B7AD0" w:rsidRPr="00CD7EAB">
          <w:rPr>
            <w:webHidden/>
          </w:rPr>
          <w:tab/>
        </w:r>
        <w:r w:rsidR="005B7AD0" w:rsidRPr="00CD7EAB">
          <w:rPr>
            <w:webHidden/>
          </w:rPr>
          <w:fldChar w:fldCharType="begin"/>
        </w:r>
        <w:r w:rsidR="005B7AD0" w:rsidRPr="00CD7EAB">
          <w:rPr>
            <w:webHidden/>
          </w:rPr>
          <w:instrText xml:space="preserve"> PAGEREF _Toc134374267 \h </w:instrText>
        </w:r>
        <w:r w:rsidR="005B7AD0" w:rsidRPr="00CD7EAB">
          <w:rPr>
            <w:webHidden/>
          </w:rPr>
        </w:r>
        <w:r w:rsidR="005B7AD0" w:rsidRPr="00CD7EAB">
          <w:rPr>
            <w:webHidden/>
          </w:rPr>
          <w:fldChar w:fldCharType="separate"/>
        </w:r>
        <w:r w:rsidR="001440B2">
          <w:rPr>
            <w:webHidden/>
          </w:rPr>
          <w:t>20</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68" w:history="1">
        <w:r w:rsidR="005B7AD0" w:rsidRPr="00CD7EAB">
          <w:rPr>
            <w:rStyle w:val="ab"/>
            <w:b/>
            <w:color w:val="auto"/>
          </w:rPr>
          <w:t xml:space="preserve">Практика 1. </w:t>
        </w:r>
        <w:r w:rsidR="005B7AD0" w:rsidRPr="00CD7EAB">
          <w:rPr>
            <w:rStyle w:val="ab"/>
            <w:color w:val="auto"/>
          </w:rPr>
          <w:t>Стяжание Эталона Человека Метагалактики базового явления шестой Метагалактической, 14</w:t>
        </w:r>
        <w:r w:rsidR="005B7AD0" w:rsidRPr="00CD7EAB">
          <w:rPr>
            <w:rStyle w:val="ab"/>
            <w:color w:val="auto"/>
          </w:rPr>
          <w:noBreakHyphen/>
          <w:t>й Планетарной расы ИВО ракурсом явления Человека-Творца Физичности, или Человека Планеты Земля, или Человека Метагалактики ФА, или Человека ИВО – одним из базовых четырёх видов Человека мерой подготовки каждого</w:t>
        </w:r>
        <w:r w:rsidR="005B7AD0" w:rsidRPr="00CD7EAB">
          <w:rPr>
            <w:webHidden/>
          </w:rPr>
          <w:tab/>
        </w:r>
        <w:r w:rsidR="005B7AD0" w:rsidRPr="00CD7EAB">
          <w:rPr>
            <w:webHidden/>
          </w:rPr>
          <w:fldChar w:fldCharType="begin"/>
        </w:r>
        <w:r w:rsidR="005B7AD0" w:rsidRPr="00CD7EAB">
          <w:rPr>
            <w:webHidden/>
          </w:rPr>
          <w:instrText xml:space="preserve"> PAGEREF _Toc134374268 \h </w:instrText>
        </w:r>
        <w:r w:rsidR="005B7AD0" w:rsidRPr="00CD7EAB">
          <w:rPr>
            <w:webHidden/>
          </w:rPr>
        </w:r>
        <w:r w:rsidR="005B7AD0" w:rsidRPr="00CD7EAB">
          <w:rPr>
            <w:webHidden/>
          </w:rPr>
          <w:fldChar w:fldCharType="separate"/>
        </w:r>
        <w:r w:rsidR="001440B2">
          <w:rPr>
            <w:webHidden/>
          </w:rPr>
          <w:t>22</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69" w:history="1">
        <w:r w:rsidR="005B7AD0" w:rsidRPr="00CD7EAB">
          <w:rPr>
            <w:rStyle w:val="ab"/>
            <w:color w:val="auto"/>
          </w:rPr>
          <w:t>Кто такой Человек Метагалактики</w:t>
        </w:r>
        <w:r w:rsidR="005B7AD0" w:rsidRPr="00CD7EAB">
          <w:rPr>
            <w:webHidden/>
          </w:rPr>
          <w:tab/>
        </w:r>
        <w:r w:rsidR="005B7AD0" w:rsidRPr="00CD7EAB">
          <w:rPr>
            <w:webHidden/>
          </w:rPr>
          <w:fldChar w:fldCharType="begin"/>
        </w:r>
        <w:r w:rsidR="005B7AD0" w:rsidRPr="00CD7EAB">
          <w:rPr>
            <w:webHidden/>
          </w:rPr>
          <w:instrText xml:space="preserve"> PAGEREF _Toc134374269 \h </w:instrText>
        </w:r>
        <w:r w:rsidR="005B7AD0" w:rsidRPr="00CD7EAB">
          <w:rPr>
            <w:webHidden/>
          </w:rPr>
        </w:r>
        <w:r w:rsidR="005B7AD0" w:rsidRPr="00CD7EAB">
          <w:rPr>
            <w:webHidden/>
          </w:rPr>
          <w:fldChar w:fldCharType="separate"/>
        </w:r>
        <w:r w:rsidR="001440B2">
          <w:rPr>
            <w:webHidden/>
          </w:rPr>
          <w:t>24</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70" w:history="1">
        <w:r w:rsidR="005B7AD0" w:rsidRPr="00CD7EAB">
          <w:rPr>
            <w:rStyle w:val="ab"/>
            <w:color w:val="auto"/>
          </w:rPr>
          <w:t>Ваши Полномочия, ваше звание в ИВДИВО – это Учитель Синтеза</w:t>
        </w:r>
        <w:r w:rsidR="005B7AD0" w:rsidRPr="00CD7EAB">
          <w:rPr>
            <w:webHidden/>
          </w:rPr>
          <w:tab/>
        </w:r>
        <w:r w:rsidR="005B7AD0" w:rsidRPr="00CD7EAB">
          <w:rPr>
            <w:webHidden/>
          </w:rPr>
          <w:fldChar w:fldCharType="begin"/>
        </w:r>
        <w:r w:rsidR="005B7AD0" w:rsidRPr="00CD7EAB">
          <w:rPr>
            <w:webHidden/>
          </w:rPr>
          <w:instrText xml:space="preserve"> PAGEREF _Toc134374270 \h </w:instrText>
        </w:r>
        <w:r w:rsidR="005B7AD0" w:rsidRPr="00CD7EAB">
          <w:rPr>
            <w:webHidden/>
          </w:rPr>
        </w:r>
        <w:r w:rsidR="005B7AD0" w:rsidRPr="00CD7EAB">
          <w:rPr>
            <w:webHidden/>
          </w:rPr>
          <w:fldChar w:fldCharType="separate"/>
        </w:r>
        <w:r w:rsidR="001440B2">
          <w:rPr>
            <w:webHidden/>
          </w:rPr>
          <w:t>25</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71" w:history="1">
        <w:r w:rsidR="005B7AD0" w:rsidRPr="00CD7EAB">
          <w:rPr>
            <w:rStyle w:val="ab"/>
            <w:color w:val="auto"/>
          </w:rPr>
          <w:t>Выгодно Иерархию было поставить на восьмой горизонт</w:t>
        </w:r>
        <w:r w:rsidR="005B7AD0" w:rsidRPr="00CD7EAB">
          <w:rPr>
            <w:webHidden/>
          </w:rPr>
          <w:tab/>
        </w:r>
        <w:r w:rsidR="005B7AD0" w:rsidRPr="00CD7EAB">
          <w:rPr>
            <w:webHidden/>
          </w:rPr>
          <w:fldChar w:fldCharType="begin"/>
        </w:r>
        <w:r w:rsidR="005B7AD0" w:rsidRPr="00CD7EAB">
          <w:rPr>
            <w:webHidden/>
          </w:rPr>
          <w:instrText xml:space="preserve"> PAGEREF _Toc134374271 \h </w:instrText>
        </w:r>
        <w:r w:rsidR="005B7AD0" w:rsidRPr="00CD7EAB">
          <w:rPr>
            <w:webHidden/>
          </w:rPr>
        </w:r>
        <w:r w:rsidR="005B7AD0" w:rsidRPr="00CD7EAB">
          <w:rPr>
            <w:webHidden/>
          </w:rPr>
          <w:fldChar w:fldCharType="separate"/>
        </w:r>
        <w:r w:rsidR="001440B2">
          <w:rPr>
            <w:webHidden/>
          </w:rPr>
          <w:t>26</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72" w:history="1">
        <w:r w:rsidR="005B7AD0" w:rsidRPr="00CD7EAB">
          <w:rPr>
            <w:rStyle w:val="ab"/>
            <w:color w:val="auto"/>
          </w:rPr>
          <w:t>Все ядра Огня Жизни надо научиться применять в материи любой.</w:t>
        </w:r>
        <w:r w:rsidR="005B7AD0" w:rsidRPr="00CD7EAB">
          <w:rPr>
            <w:webHidden/>
          </w:rPr>
          <w:tab/>
        </w:r>
        <w:r w:rsidR="005B7AD0" w:rsidRPr="00CD7EAB">
          <w:rPr>
            <w:webHidden/>
          </w:rPr>
          <w:fldChar w:fldCharType="begin"/>
        </w:r>
        <w:r w:rsidR="005B7AD0" w:rsidRPr="00CD7EAB">
          <w:rPr>
            <w:webHidden/>
          </w:rPr>
          <w:instrText xml:space="preserve"> PAGEREF _Toc134374272 \h </w:instrText>
        </w:r>
        <w:r w:rsidR="005B7AD0" w:rsidRPr="00CD7EAB">
          <w:rPr>
            <w:webHidden/>
          </w:rPr>
        </w:r>
        <w:r w:rsidR="005B7AD0" w:rsidRPr="00CD7EAB">
          <w:rPr>
            <w:webHidden/>
          </w:rPr>
          <w:fldChar w:fldCharType="separate"/>
        </w:r>
        <w:r w:rsidR="001440B2">
          <w:rPr>
            <w:webHidden/>
          </w:rPr>
          <w:t>27</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73" w:history="1">
        <w:r w:rsidR="005B7AD0" w:rsidRPr="00CD7EAB">
          <w:rPr>
            <w:rStyle w:val="ab"/>
            <w:b/>
            <w:color w:val="auto"/>
          </w:rPr>
          <w:t xml:space="preserve">Практика 2. </w:t>
        </w:r>
        <w:r w:rsidR="005B7AD0" w:rsidRPr="00CD7EAB">
          <w:rPr>
            <w:rStyle w:val="ab"/>
            <w:color w:val="auto"/>
          </w:rPr>
          <w:t>Преображение Ядер Огня Жизни всех Частей, Систем, Аппаратов и Частностей 16384-рично. Стяжание восьми видов Материи от Плана до синтезфизичности 16384-х явлениях в концентрациях эталонно в каждом Ядре Огня Жизни каждой Части, каждой Системы, каждого Аппарата и каждой Частности. Стяжание Репликации Ядер Огня Жизни концентрацией 131-й тысячи 72-х видов Материи по Ядрам каждой Части, каждой Системы, каждого Аппарата и каждой Частности. Стяжание эталона Учителя Синтеза или Владыки Синтеза концентрацией явления Человека Метагалактики</w:t>
        </w:r>
        <w:r w:rsidR="005B7AD0" w:rsidRPr="00CD7EAB">
          <w:rPr>
            <w:webHidden/>
          </w:rPr>
          <w:tab/>
        </w:r>
        <w:r w:rsidR="005B7AD0" w:rsidRPr="00CD7EAB">
          <w:rPr>
            <w:webHidden/>
          </w:rPr>
          <w:fldChar w:fldCharType="begin"/>
        </w:r>
        <w:r w:rsidR="005B7AD0" w:rsidRPr="00CD7EAB">
          <w:rPr>
            <w:webHidden/>
          </w:rPr>
          <w:instrText xml:space="preserve"> PAGEREF _Toc134374273 \h </w:instrText>
        </w:r>
        <w:r w:rsidR="005B7AD0" w:rsidRPr="00CD7EAB">
          <w:rPr>
            <w:webHidden/>
          </w:rPr>
        </w:r>
        <w:r w:rsidR="005B7AD0" w:rsidRPr="00CD7EAB">
          <w:rPr>
            <w:webHidden/>
          </w:rPr>
          <w:fldChar w:fldCharType="separate"/>
        </w:r>
        <w:r w:rsidR="001440B2">
          <w:rPr>
            <w:webHidden/>
          </w:rPr>
          <w:t>28</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74" w:history="1">
        <w:r w:rsidR="005B7AD0" w:rsidRPr="00CD7EAB">
          <w:rPr>
            <w:rStyle w:val="ab"/>
            <w:color w:val="auto"/>
          </w:rPr>
          <w:t>Синтезфизичность ориентируется на Эталоны Иерархической реализации</w:t>
        </w:r>
        <w:r w:rsidR="005B7AD0" w:rsidRPr="00CD7EAB">
          <w:rPr>
            <w:webHidden/>
          </w:rPr>
          <w:tab/>
        </w:r>
        <w:r w:rsidR="005B7AD0" w:rsidRPr="00CD7EAB">
          <w:rPr>
            <w:webHidden/>
          </w:rPr>
          <w:fldChar w:fldCharType="begin"/>
        </w:r>
        <w:r w:rsidR="005B7AD0" w:rsidRPr="00CD7EAB">
          <w:rPr>
            <w:webHidden/>
          </w:rPr>
          <w:instrText xml:space="preserve"> PAGEREF _Toc134374274 \h </w:instrText>
        </w:r>
        <w:r w:rsidR="005B7AD0" w:rsidRPr="00CD7EAB">
          <w:rPr>
            <w:webHidden/>
          </w:rPr>
        </w:r>
        <w:r w:rsidR="005B7AD0" w:rsidRPr="00CD7EAB">
          <w:rPr>
            <w:webHidden/>
          </w:rPr>
          <w:fldChar w:fldCharType="separate"/>
        </w:r>
        <w:r w:rsidR="001440B2">
          <w:rPr>
            <w:webHidden/>
          </w:rPr>
          <w:t>31</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75" w:history="1">
        <w:r w:rsidR="005B7AD0" w:rsidRPr="00CD7EAB">
          <w:rPr>
            <w:rStyle w:val="ab"/>
            <w:b/>
            <w:color w:val="auto"/>
          </w:rPr>
          <w:t xml:space="preserve">Практика 3. </w:t>
        </w:r>
        <w:r w:rsidR="005B7AD0" w:rsidRPr="00CD7EAB">
          <w:rPr>
            <w:rStyle w:val="ab"/>
            <w:color w:val="auto"/>
          </w:rPr>
          <w:t>Стяжание концентрации 262144-х Иерархических реализаций Ядром Огня Жизни каждого. Стяжание 16384 Репликации Ядер Огня Жизни Частей, Систем, Аппаратов, Частностей каждого по всем ядрам Частей, Систем, Аппаратов, Частностей каждого явлением фиксации 262144-х Иерархических реализаций каждого Изначально Вышестоящим Отцом</w:t>
        </w:r>
        <w:r w:rsidR="005B7AD0" w:rsidRPr="00CD7EAB">
          <w:rPr>
            <w:webHidden/>
          </w:rPr>
          <w:tab/>
        </w:r>
        <w:r w:rsidR="005B7AD0" w:rsidRPr="00CD7EAB">
          <w:rPr>
            <w:webHidden/>
          </w:rPr>
          <w:fldChar w:fldCharType="begin"/>
        </w:r>
        <w:r w:rsidR="005B7AD0" w:rsidRPr="00CD7EAB">
          <w:rPr>
            <w:webHidden/>
          </w:rPr>
          <w:instrText xml:space="preserve"> PAGEREF _Toc134374275 \h </w:instrText>
        </w:r>
        <w:r w:rsidR="005B7AD0" w:rsidRPr="00CD7EAB">
          <w:rPr>
            <w:webHidden/>
          </w:rPr>
        </w:r>
        <w:r w:rsidR="005B7AD0" w:rsidRPr="00CD7EAB">
          <w:rPr>
            <w:webHidden/>
          </w:rPr>
          <w:fldChar w:fldCharType="separate"/>
        </w:r>
        <w:r w:rsidR="001440B2">
          <w:rPr>
            <w:webHidden/>
          </w:rPr>
          <w:t>32</w:t>
        </w:r>
        <w:r w:rsidR="005B7AD0" w:rsidRPr="00CD7EAB">
          <w:rPr>
            <w:webHidden/>
          </w:rPr>
          <w:fldChar w:fldCharType="end"/>
        </w:r>
      </w:hyperlink>
    </w:p>
    <w:p w:rsidR="005B7AD0" w:rsidRPr="00CD7EAB" w:rsidRDefault="005B7AD0">
      <w:pPr>
        <w:pStyle w:val="11"/>
        <w:rPr>
          <w:rStyle w:val="ab"/>
          <w:color w:val="auto"/>
        </w:rPr>
      </w:pPr>
    </w:p>
    <w:p w:rsidR="005B7AD0" w:rsidRPr="00CD7EAB" w:rsidRDefault="008020C0">
      <w:pPr>
        <w:pStyle w:val="11"/>
        <w:rPr>
          <w:rFonts w:asciiTheme="minorHAnsi" w:eastAsiaTheme="minorEastAsia" w:hAnsiTheme="minorHAnsi" w:cstheme="minorBidi"/>
          <w:b w:val="0"/>
          <w:bCs w:val="0"/>
          <w:iCs w:val="0"/>
          <w:szCs w:val="22"/>
          <w:lang w:val="ru-RU" w:eastAsia="ru-RU"/>
        </w:rPr>
      </w:pPr>
      <w:hyperlink w:anchor="_Toc134374276" w:history="1">
        <w:r w:rsidR="005B7AD0" w:rsidRPr="00CD7EAB">
          <w:rPr>
            <w:rStyle w:val="ab"/>
            <w:color w:val="auto"/>
          </w:rPr>
          <w:t>1 день 2 часть</w:t>
        </w:r>
      </w:hyperlink>
    </w:p>
    <w:p w:rsidR="005B7AD0" w:rsidRPr="00CD7EAB" w:rsidRDefault="005B7AD0" w:rsidP="005B7AD0">
      <w:pPr>
        <w:pStyle w:val="21"/>
        <w:rPr>
          <w:rStyle w:val="ab"/>
          <w:color w:val="auto"/>
        </w:rPr>
      </w:pPr>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77" w:history="1">
        <w:r w:rsidR="005B7AD0" w:rsidRPr="00CD7EAB">
          <w:rPr>
            <w:rStyle w:val="ab"/>
            <w:color w:val="auto"/>
          </w:rPr>
          <w:t>Различение Иерархической реализации и ИВДИВО</w:t>
        </w:r>
        <w:r w:rsidR="005B7AD0" w:rsidRPr="00CD7EAB">
          <w:rPr>
            <w:webHidden/>
          </w:rPr>
          <w:tab/>
        </w:r>
        <w:r w:rsidR="005B7AD0" w:rsidRPr="00CD7EAB">
          <w:rPr>
            <w:webHidden/>
          </w:rPr>
          <w:fldChar w:fldCharType="begin"/>
        </w:r>
        <w:r w:rsidR="005B7AD0" w:rsidRPr="00CD7EAB">
          <w:rPr>
            <w:webHidden/>
          </w:rPr>
          <w:instrText xml:space="preserve"> PAGEREF _Toc134374277 \h </w:instrText>
        </w:r>
        <w:r w:rsidR="005B7AD0" w:rsidRPr="00CD7EAB">
          <w:rPr>
            <w:webHidden/>
          </w:rPr>
        </w:r>
        <w:r w:rsidR="005B7AD0" w:rsidRPr="00CD7EAB">
          <w:rPr>
            <w:webHidden/>
          </w:rPr>
          <w:fldChar w:fldCharType="separate"/>
        </w:r>
        <w:r w:rsidR="001440B2">
          <w:rPr>
            <w:webHidden/>
          </w:rPr>
          <w:t>34</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78" w:history="1">
        <w:r w:rsidR="005B7AD0" w:rsidRPr="00CD7EAB">
          <w:rPr>
            <w:rStyle w:val="ab"/>
            <w:color w:val="auto"/>
          </w:rPr>
          <w:t>Восприятие Частной жизни Учителя Синтеза</w:t>
        </w:r>
        <w:r w:rsidR="005B7AD0" w:rsidRPr="00CD7EAB">
          <w:rPr>
            <w:webHidden/>
          </w:rPr>
          <w:tab/>
        </w:r>
        <w:r w:rsidR="005B7AD0" w:rsidRPr="00CD7EAB">
          <w:rPr>
            <w:webHidden/>
          </w:rPr>
          <w:fldChar w:fldCharType="begin"/>
        </w:r>
        <w:r w:rsidR="005B7AD0" w:rsidRPr="00CD7EAB">
          <w:rPr>
            <w:webHidden/>
          </w:rPr>
          <w:instrText xml:space="preserve"> PAGEREF _Toc134374278 \h </w:instrText>
        </w:r>
        <w:r w:rsidR="005B7AD0" w:rsidRPr="00CD7EAB">
          <w:rPr>
            <w:webHidden/>
          </w:rPr>
        </w:r>
        <w:r w:rsidR="005B7AD0" w:rsidRPr="00CD7EAB">
          <w:rPr>
            <w:webHidden/>
          </w:rPr>
          <w:fldChar w:fldCharType="separate"/>
        </w:r>
        <w:r w:rsidR="001440B2">
          <w:rPr>
            <w:webHidden/>
          </w:rPr>
          <w:t>38</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79" w:history="1">
        <w:r w:rsidR="005B7AD0" w:rsidRPr="00CD7EAB">
          <w:rPr>
            <w:rStyle w:val="ab"/>
            <w:color w:val="auto"/>
          </w:rPr>
          <w:t>Седьмая степень подготовки</w:t>
        </w:r>
        <w:r w:rsidR="005B7AD0" w:rsidRPr="00CD7EAB">
          <w:rPr>
            <w:webHidden/>
          </w:rPr>
          <w:tab/>
        </w:r>
        <w:r w:rsidR="005B7AD0" w:rsidRPr="00CD7EAB">
          <w:rPr>
            <w:webHidden/>
          </w:rPr>
          <w:fldChar w:fldCharType="begin"/>
        </w:r>
        <w:r w:rsidR="005B7AD0" w:rsidRPr="00CD7EAB">
          <w:rPr>
            <w:webHidden/>
          </w:rPr>
          <w:instrText xml:space="preserve"> PAGEREF _Toc134374279 \h </w:instrText>
        </w:r>
        <w:r w:rsidR="005B7AD0" w:rsidRPr="00CD7EAB">
          <w:rPr>
            <w:webHidden/>
          </w:rPr>
        </w:r>
        <w:r w:rsidR="005B7AD0" w:rsidRPr="00CD7EAB">
          <w:rPr>
            <w:webHidden/>
          </w:rPr>
          <w:fldChar w:fldCharType="separate"/>
        </w:r>
        <w:r w:rsidR="001440B2">
          <w:rPr>
            <w:webHidden/>
          </w:rPr>
          <w:t>42</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80" w:history="1">
        <w:r w:rsidR="005B7AD0" w:rsidRPr="00CD7EAB">
          <w:rPr>
            <w:rStyle w:val="ab"/>
            <w:b/>
            <w:color w:val="auto"/>
          </w:rPr>
          <w:t xml:space="preserve">Практика 4. </w:t>
        </w:r>
        <w:r w:rsidR="005B7AD0" w:rsidRPr="00CD7EAB">
          <w:rPr>
            <w:rStyle w:val="ab"/>
            <w:color w:val="auto"/>
          </w:rPr>
          <w:t>Стяжание расширения Иерархической реализации от Посвящений до Идивости на семь видов реализации с восьмым видом реализации в синтезе ИВДИВО и Иерархической реализации и развёртывание новой седьмой степени Иерархической реализации Идивостью. Стяжание 16384 Идивостей Метагалактики Фа ИВО</w:t>
        </w:r>
        <w:r w:rsidR="005B7AD0" w:rsidRPr="00CD7EAB">
          <w:rPr>
            <w:webHidden/>
          </w:rPr>
          <w:tab/>
        </w:r>
        <w:r w:rsidR="005B7AD0" w:rsidRPr="00CD7EAB">
          <w:rPr>
            <w:webHidden/>
          </w:rPr>
          <w:fldChar w:fldCharType="begin"/>
        </w:r>
        <w:r w:rsidR="005B7AD0" w:rsidRPr="00CD7EAB">
          <w:rPr>
            <w:webHidden/>
          </w:rPr>
          <w:instrText xml:space="preserve"> PAGEREF _Toc134374280 \h </w:instrText>
        </w:r>
        <w:r w:rsidR="005B7AD0" w:rsidRPr="00CD7EAB">
          <w:rPr>
            <w:webHidden/>
          </w:rPr>
        </w:r>
        <w:r w:rsidR="005B7AD0" w:rsidRPr="00CD7EAB">
          <w:rPr>
            <w:webHidden/>
          </w:rPr>
          <w:fldChar w:fldCharType="separate"/>
        </w:r>
        <w:r w:rsidR="001440B2">
          <w:rPr>
            <w:webHidden/>
          </w:rPr>
          <w:t>43</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81" w:history="1">
        <w:r w:rsidR="005B7AD0" w:rsidRPr="00CD7EAB">
          <w:rPr>
            <w:rStyle w:val="ab"/>
            <w:color w:val="auto"/>
          </w:rPr>
          <w:t>Развитие в окружающем человечестве восьми степеней подготовки иерархической реализации</w:t>
        </w:r>
        <w:r w:rsidR="005B7AD0" w:rsidRPr="00CD7EAB">
          <w:rPr>
            <w:webHidden/>
          </w:rPr>
          <w:tab/>
        </w:r>
        <w:r w:rsidR="005B7AD0" w:rsidRPr="00CD7EAB">
          <w:rPr>
            <w:webHidden/>
          </w:rPr>
          <w:fldChar w:fldCharType="begin"/>
        </w:r>
        <w:r w:rsidR="005B7AD0" w:rsidRPr="00CD7EAB">
          <w:rPr>
            <w:webHidden/>
          </w:rPr>
          <w:instrText xml:space="preserve"> PAGEREF _Toc134374281 \h </w:instrText>
        </w:r>
        <w:r w:rsidR="005B7AD0" w:rsidRPr="00CD7EAB">
          <w:rPr>
            <w:webHidden/>
          </w:rPr>
        </w:r>
        <w:r w:rsidR="005B7AD0" w:rsidRPr="00CD7EAB">
          <w:rPr>
            <w:webHidden/>
          </w:rPr>
          <w:fldChar w:fldCharType="separate"/>
        </w:r>
        <w:r w:rsidR="001440B2">
          <w:rPr>
            <w:webHidden/>
          </w:rPr>
          <w:t>44</w:t>
        </w:r>
        <w:r w:rsidR="005B7AD0" w:rsidRPr="00CD7EAB">
          <w:rPr>
            <w:webHidden/>
          </w:rPr>
          <w:fldChar w:fldCharType="end"/>
        </w:r>
      </w:hyperlink>
    </w:p>
    <w:p w:rsidR="005B7AD0" w:rsidRPr="00CD7EAB" w:rsidRDefault="005B7AD0">
      <w:pPr>
        <w:pStyle w:val="11"/>
        <w:rPr>
          <w:rStyle w:val="ab"/>
          <w:color w:val="auto"/>
        </w:rPr>
      </w:pPr>
    </w:p>
    <w:p w:rsidR="005B7AD0" w:rsidRPr="00CD7EAB" w:rsidRDefault="008020C0">
      <w:pPr>
        <w:pStyle w:val="11"/>
        <w:rPr>
          <w:rFonts w:asciiTheme="minorHAnsi" w:eastAsiaTheme="minorEastAsia" w:hAnsiTheme="minorHAnsi" w:cstheme="minorBidi"/>
          <w:b w:val="0"/>
          <w:bCs w:val="0"/>
          <w:iCs w:val="0"/>
          <w:szCs w:val="22"/>
          <w:lang w:val="ru-RU" w:eastAsia="ru-RU"/>
        </w:rPr>
      </w:pPr>
      <w:hyperlink w:anchor="_Toc134374282" w:history="1">
        <w:r w:rsidR="005B7AD0" w:rsidRPr="00CD7EAB">
          <w:rPr>
            <w:rStyle w:val="ab"/>
            <w:color w:val="auto"/>
          </w:rPr>
          <w:t>2 день 1 часть</w:t>
        </w:r>
      </w:hyperlink>
    </w:p>
    <w:p w:rsidR="005B7AD0" w:rsidRPr="00CD7EAB" w:rsidRDefault="005B7AD0" w:rsidP="005B7AD0">
      <w:pPr>
        <w:pStyle w:val="21"/>
        <w:rPr>
          <w:rStyle w:val="ab"/>
          <w:color w:val="auto"/>
        </w:rPr>
      </w:pPr>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83" w:history="1">
        <w:r w:rsidR="005B7AD0" w:rsidRPr="00CD7EAB">
          <w:rPr>
            <w:rStyle w:val="ab"/>
            <w:color w:val="auto"/>
          </w:rPr>
          <w:t>Частный Синтез ИВО Учением Синтеза. Первый шаг в Частный Синтез</w:t>
        </w:r>
        <w:r w:rsidR="005B7AD0" w:rsidRPr="00CD7EAB">
          <w:rPr>
            <w:webHidden/>
          </w:rPr>
          <w:tab/>
        </w:r>
        <w:r w:rsidR="005B7AD0" w:rsidRPr="00CD7EAB">
          <w:rPr>
            <w:webHidden/>
          </w:rPr>
          <w:fldChar w:fldCharType="begin"/>
        </w:r>
        <w:r w:rsidR="005B7AD0" w:rsidRPr="00CD7EAB">
          <w:rPr>
            <w:webHidden/>
          </w:rPr>
          <w:instrText xml:space="preserve"> PAGEREF _Toc134374283 \h </w:instrText>
        </w:r>
        <w:r w:rsidR="005B7AD0" w:rsidRPr="00CD7EAB">
          <w:rPr>
            <w:webHidden/>
          </w:rPr>
        </w:r>
        <w:r w:rsidR="005B7AD0" w:rsidRPr="00CD7EAB">
          <w:rPr>
            <w:webHidden/>
          </w:rPr>
          <w:fldChar w:fldCharType="separate"/>
        </w:r>
        <w:r w:rsidR="001440B2">
          <w:rPr>
            <w:webHidden/>
          </w:rPr>
          <w:t>46</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84" w:history="1">
        <w:r w:rsidR="005B7AD0" w:rsidRPr="00CD7EAB">
          <w:rPr>
            <w:rStyle w:val="ab"/>
            <w:color w:val="auto"/>
          </w:rPr>
          <w:t>При глубине владения тематиками и нелинейном синтезе тематик у вас вырастает внутри Учения Синтеза – семантика Синтеза</w:t>
        </w:r>
        <w:r w:rsidR="005B7AD0" w:rsidRPr="00CD7EAB">
          <w:rPr>
            <w:webHidden/>
          </w:rPr>
          <w:tab/>
        </w:r>
        <w:r w:rsidR="005B7AD0" w:rsidRPr="00CD7EAB">
          <w:rPr>
            <w:webHidden/>
          </w:rPr>
          <w:fldChar w:fldCharType="begin"/>
        </w:r>
        <w:r w:rsidR="005B7AD0" w:rsidRPr="00CD7EAB">
          <w:rPr>
            <w:webHidden/>
          </w:rPr>
          <w:instrText xml:space="preserve"> PAGEREF _Toc134374284 \h </w:instrText>
        </w:r>
        <w:r w:rsidR="005B7AD0" w:rsidRPr="00CD7EAB">
          <w:rPr>
            <w:webHidden/>
          </w:rPr>
        </w:r>
        <w:r w:rsidR="005B7AD0" w:rsidRPr="00CD7EAB">
          <w:rPr>
            <w:webHidden/>
          </w:rPr>
          <w:fldChar w:fldCharType="separate"/>
        </w:r>
        <w:r w:rsidR="001440B2">
          <w:rPr>
            <w:webHidden/>
          </w:rPr>
          <w:t>52</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85" w:history="1">
        <w:r w:rsidR="005B7AD0" w:rsidRPr="00CD7EAB">
          <w:rPr>
            <w:rStyle w:val="ab"/>
            <w:b/>
            <w:color w:val="auto"/>
          </w:rPr>
          <w:t>Практика 5.</w:t>
        </w:r>
        <w:r w:rsidR="005B7AD0" w:rsidRPr="00CD7EAB">
          <w:rPr>
            <w:rStyle w:val="ab"/>
            <w:color w:val="auto"/>
          </w:rPr>
          <w:t xml:space="preserve"> Стяжание Прасинтезности Частей и эталонных Систем, Аппаратов, Частностей. Стяжание Прямого 16384-ричного Прасинтезного вида Человека ракурсом явления Человека Метагалактики Изначально Вышестоящего Отца. Стяжание Частного Синтеза Прасинтезности Человека соответствующего вида каждого</w:t>
        </w:r>
        <w:r w:rsidR="005B7AD0" w:rsidRPr="00CD7EAB">
          <w:rPr>
            <w:webHidden/>
          </w:rPr>
          <w:tab/>
        </w:r>
        <w:r w:rsidR="005B7AD0" w:rsidRPr="00CD7EAB">
          <w:rPr>
            <w:webHidden/>
          </w:rPr>
          <w:fldChar w:fldCharType="begin"/>
        </w:r>
        <w:r w:rsidR="005B7AD0" w:rsidRPr="00CD7EAB">
          <w:rPr>
            <w:webHidden/>
          </w:rPr>
          <w:instrText xml:space="preserve"> PAGEREF _Toc134374285 \h </w:instrText>
        </w:r>
        <w:r w:rsidR="005B7AD0" w:rsidRPr="00CD7EAB">
          <w:rPr>
            <w:webHidden/>
          </w:rPr>
        </w:r>
        <w:r w:rsidR="005B7AD0" w:rsidRPr="00CD7EAB">
          <w:rPr>
            <w:webHidden/>
          </w:rPr>
          <w:fldChar w:fldCharType="separate"/>
        </w:r>
        <w:r w:rsidR="001440B2">
          <w:rPr>
            <w:webHidden/>
          </w:rPr>
          <w:t>55</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86" w:history="1">
        <w:r w:rsidR="005B7AD0" w:rsidRPr="00CD7EAB">
          <w:rPr>
            <w:rStyle w:val="ab"/>
            <w:color w:val="auto"/>
          </w:rPr>
          <w:t>Вот мы сделали первый шаг в Частный Синтез</w:t>
        </w:r>
        <w:r w:rsidR="005B7AD0" w:rsidRPr="00CD7EAB">
          <w:rPr>
            <w:webHidden/>
          </w:rPr>
          <w:tab/>
        </w:r>
        <w:r w:rsidR="005B7AD0" w:rsidRPr="00CD7EAB">
          <w:rPr>
            <w:webHidden/>
          </w:rPr>
          <w:fldChar w:fldCharType="begin"/>
        </w:r>
        <w:r w:rsidR="005B7AD0" w:rsidRPr="00CD7EAB">
          <w:rPr>
            <w:webHidden/>
          </w:rPr>
          <w:instrText xml:space="preserve"> PAGEREF _Toc134374286 \h </w:instrText>
        </w:r>
        <w:r w:rsidR="005B7AD0" w:rsidRPr="00CD7EAB">
          <w:rPr>
            <w:webHidden/>
          </w:rPr>
        </w:r>
        <w:r w:rsidR="005B7AD0" w:rsidRPr="00CD7EAB">
          <w:rPr>
            <w:webHidden/>
          </w:rPr>
          <w:fldChar w:fldCharType="separate"/>
        </w:r>
        <w:r w:rsidR="001440B2">
          <w:rPr>
            <w:webHidden/>
          </w:rPr>
          <w:t>57</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87" w:history="1">
        <w:r w:rsidR="005B7AD0" w:rsidRPr="00CD7EAB">
          <w:rPr>
            <w:rStyle w:val="ab"/>
            <w:color w:val="auto"/>
          </w:rPr>
          <w:t>Человек Метагалактики по подготовке каждого из нас: Физичность, Утонченность,  Вдохновлённость, Огненность</w:t>
        </w:r>
        <w:r w:rsidR="005B7AD0" w:rsidRPr="00CD7EAB">
          <w:rPr>
            <w:webHidden/>
          </w:rPr>
          <w:tab/>
        </w:r>
        <w:r w:rsidR="005B7AD0" w:rsidRPr="00CD7EAB">
          <w:rPr>
            <w:webHidden/>
          </w:rPr>
          <w:fldChar w:fldCharType="begin"/>
        </w:r>
        <w:r w:rsidR="005B7AD0" w:rsidRPr="00CD7EAB">
          <w:rPr>
            <w:webHidden/>
          </w:rPr>
          <w:instrText xml:space="preserve"> PAGEREF _Toc134374287 \h </w:instrText>
        </w:r>
        <w:r w:rsidR="005B7AD0" w:rsidRPr="00CD7EAB">
          <w:rPr>
            <w:webHidden/>
          </w:rPr>
        </w:r>
        <w:r w:rsidR="005B7AD0" w:rsidRPr="00CD7EAB">
          <w:rPr>
            <w:webHidden/>
          </w:rPr>
          <w:fldChar w:fldCharType="separate"/>
        </w:r>
        <w:r w:rsidR="001440B2">
          <w:rPr>
            <w:webHidden/>
          </w:rPr>
          <w:t>60</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88" w:history="1">
        <w:r w:rsidR="005B7AD0" w:rsidRPr="00CD7EAB">
          <w:rPr>
            <w:rStyle w:val="ab"/>
            <w:b/>
            <w:color w:val="auto"/>
          </w:rPr>
          <w:t xml:space="preserve">Практика 6. </w:t>
        </w:r>
        <w:r w:rsidR="005B7AD0" w:rsidRPr="00CD7EAB">
          <w:rPr>
            <w:rStyle w:val="ab"/>
            <w:color w:val="auto"/>
          </w:rPr>
          <w:t xml:space="preserve"> Концентрация 16-ти Метагалактик на Человеке Метагалактики каждого по подготовке. Концентрация Метагалактики ФА синтез физически в концентрации Физического  Мира Метагалактики ФА синтезом четырёх Миров. Стяжание Частного Синтеза каждого.</w:t>
        </w:r>
        <w:r w:rsidR="005B7AD0" w:rsidRPr="00CD7EAB">
          <w:rPr>
            <w:webHidden/>
          </w:rPr>
          <w:tab/>
        </w:r>
        <w:r w:rsidR="005B7AD0" w:rsidRPr="00CD7EAB">
          <w:rPr>
            <w:webHidden/>
          </w:rPr>
          <w:fldChar w:fldCharType="begin"/>
        </w:r>
        <w:r w:rsidR="005B7AD0" w:rsidRPr="00CD7EAB">
          <w:rPr>
            <w:webHidden/>
          </w:rPr>
          <w:instrText xml:space="preserve"> PAGEREF _Toc134374288 \h </w:instrText>
        </w:r>
        <w:r w:rsidR="005B7AD0" w:rsidRPr="00CD7EAB">
          <w:rPr>
            <w:webHidden/>
          </w:rPr>
        </w:r>
        <w:r w:rsidR="005B7AD0" w:rsidRPr="00CD7EAB">
          <w:rPr>
            <w:webHidden/>
          </w:rPr>
          <w:fldChar w:fldCharType="separate"/>
        </w:r>
        <w:r w:rsidR="001440B2">
          <w:rPr>
            <w:webHidden/>
          </w:rPr>
          <w:t>66</w:t>
        </w:r>
        <w:r w:rsidR="005B7AD0" w:rsidRPr="00CD7EAB">
          <w:rPr>
            <w:webHidden/>
          </w:rPr>
          <w:fldChar w:fldCharType="end"/>
        </w:r>
      </w:hyperlink>
    </w:p>
    <w:p w:rsidR="005B7AD0" w:rsidRPr="00CD7EAB" w:rsidRDefault="005B7AD0">
      <w:pPr>
        <w:pStyle w:val="11"/>
        <w:rPr>
          <w:rStyle w:val="ab"/>
          <w:color w:val="auto"/>
        </w:rPr>
      </w:pPr>
    </w:p>
    <w:p w:rsidR="005B7AD0" w:rsidRPr="00CD7EAB" w:rsidRDefault="008020C0">
      <w:pPr>
        <w:pStyle w:val="11"/>
        <w:rPr>
          <w:rFonts w:asciiTheme="minorHAnsi" w:eastAsiaTheme="minorEastAsia" w:hAnsiTheme="minorHAnsi" w:cstheme="minorBidi"/>
          <w:b w:val="0"/>
          <w:bCs w:val="0"/>
          <w:iCs w:val="0"/>
          <w:szCs w:val="22"/>
          <w:lang w:val="ru-RU" w:eastAsia="ru-RU"/>
        </w:rPr>
      </w:pPr>
      <w:hyperlink w:anchor="_Toc134374289" w:history="1">
        <w:r w:rsidR="005B7AD0" w:rsidRPr="00CD7EAB">
          <w:rPr>
            <w:rStyle w:val="ab"/>
            <w:color w:val="auto"/>
          </w:rPr>
          <w:t>2 день 2 часть</w:t>
        </w:r>
      </w:hyperlink>
    </w:p>
    <w:p w:rsidR="005B7AD0" w:rsidRPr="00CD7EAB" w:rsidRDefault="005B7AD0" w:rsidP="005B7AD0">
      <w:pPr>
        <w:pStyle w:val="21"/>
        <w:rPr>
          <w:rStyle w:val="ab"/>
          <w:color w:val="auto"/>
        </w:rPr>
      </w:pPr>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90" w:history="1">
        <w:r w:rsidR="005B7AD0" w:rsidRPr="00CD7EAB">
          <w:rPr>
            <w:rStyle w:val="ab"/>
            <w:color w:val="auto"/>
          </w:rPr>
          <w:t>Частный Синтез каждого, Состояние и тренинг его</w:t>
        </w:r>
        <w:r w:rsidR="005B7AD0" w:rsidRPr="00CD7EAB">
          <w:rPr>
            <w:webHidden/>
          </w:rPr>
          <w:tab/>
        </w:r>
        <w:r w:rsidR="005B7AD0" w:rsidRPr="00CD7EAB">
          <w:rPr>
            <w:webHidden/>
          </w:rPr>
          <w:fldChar w:fldCharType="begin"/>
        </w:r>
        <w:r w:rsidR="005B7AD0" w:rsidRPr="00CD7EAB">
          <w:rPr>
            <w:webHidden/>
          </w:rPr>
          <w:instrText xml:space="preserve"> PAGEREF _Toc134374290 \h </w:instrText>
        </w:r>
        <w:r w:rsidR="005B7AD0" w:rsidRPr="00CD7EAB">
          <w:rPr>
            <w:webHidden/>
          </w:rPr>
        </w:r>
        <w:r w:rsidR="005B7AD0" w:rsidRPr="00CD7EAB">
          <w:rPr>
            <w:webHidden/>
          </w:rPr>
          <w:fldChar w:fldCharType="separate"/>
        </w:r>
        <w:r w:rsidR="001440B2">
          <w:rPr>
            <w:webHidden/>
          </w:rPr>
          <w:t>71</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91" w:history="1">
        <w:r w:rsidR="005B7AD0" w:rsidRPr="00CD7EAB">
          <w:rPr>
            <w:rStyle w:val="ab"/>
            <w:b/>
            <w:color w:val="auto"/>
          </w:rPr>
          <w:t xml:space="preserve">Практика 7. </w:t>
        </w:r>
        <w:r w:rsidR="005B7AD0" w:rsidRPr="00CD7EAB">
          <w:rPr>
            <w:rStyle w:val="ab"/>
            <w:color w:val="auto"/>
          </w:rPr>
          <w:t>Концентрация Явления Учения Синтеза Центровкой Я Есмь. Концентрация Учения Синтеза – Человека, Посвящённого, Служащего, Ипостаси, Учителя, Владыки, Аватара, Отца, Должностной Компетенции ИВДИВО.  Частный Синтез Учением Синтеза каждым из нас</w:t>
        </w:r>
        <w:r w:rsidR="005B7AD0" w:rsidRPr="00CD7EAB">
          <w:rPr>
            <w:webHidden/>
          </w:rPr>
          <w:tab/>
        </w:r>
        <w:r w:rsidR="005B7AD0" w:rsidRPr="00CD7EAB">
          <w:rPr>
            <w:webHidden/>
          </w:rPr>
          <w:fldChar w:fldCharType="begin"/>
        </w:r>
        <w:r w:rsidR="005B7AD0" w:rsidRPr="00CD7EAB">
          <w:rPr>
            <w:webHidden/>
          </w:rPr>
          <w:instrText xml:space="preserve"> PAGEREF _Toc134374291 \h </w:instrText>
        </w:r>
        <w:r w:rsidR="005B7AD0" w:rsidRPr="00CD7EAB">
          <w:rPr>
            <w:webHidden/>
          </w:rPr>
        </w:r>
        <w:r w:rsidR="005B7AD0" w:rsidRPr="00CD7EAB">
          <w:rPr>
            <w:webHidden/>
          </w:rPr>
          <w:fldChar w:fldCharType="separate"/>
        </w:r>
        <w:r w:rsidR="001440B2">
          <w:rPr>
            <w:webHidden/>
          </w:rPr>
          <w:t>80</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92" w:history="1">
        <w:r w:rsidR="005B7AD0" w:rsidRPr="00CD7EAB">
          <w:rPr>
            <w:rStyle w:val="ab"/>
            <w:color w:val="auto"/>
          </w:rPr>
          <w:t>Как входит Учение Синтеза</w:t>
        </w:r>
        <w:r w:rsidR="005B7AD0" w:rsidRPr="00CD7EAB">
          <w:rPr>
            <w:webHidden/>
          </w:rPr>
          <w:tab/>
        </w:r>
        <w:r w:rsidR="005B7AD0" w:rsidRPr="00CD7EAB">
          <w:rPr>
            <w:webHidden/>
          </w:rPr>
          <w:fldChar w:fldCharType="begin"/>
        </w:r>
        <w:r w:rsidR="005B7AD0" w:rsidRPr="00CD7EAB">
          <w:rPr>
            <w:webHidden/>
          </w:rPr>
          <w:instrText xml:space="preserve"> PAGEREF _Toc134374292 \h </w:instrText>
        </w:r>
        <w:r w:rsidR="005B7AD0" w:rsidRPr="00CD7EAB">
          <w:rPr>
            <w:webHidden/>
          </w:rPr>
        </w:r>
        <w:r w:rsidR="005B7AD0" w:rsidRPr="00CD7EAB">
          <w:rPr>
            <w:webHidden/>
          </w:rPr>
          <w:fldChar w:fldCharType="separate"/>
        </w:r>
        <w:r w:rsidR="001440B2">
          <w:rPr>
            <w:webHidden/>
          </w:rPr>
          <w:t>82</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93" w:history="1">
        <w:r w:rsidR="005B7AD0" w:rsidRPr="00CD7EAB">
          <w:rPr>
            <w:rStyle w:val="ab"/>
            <w:color w:val="auto"/>
          </w:rPr>
          <w:t>Подготовиться к стяжанию Посвящений на следующий Синтез: Устремлённостью и  концентрацией Света в Любовь. Устремлённость проверяет чистоту Воли, а Любовь чистоту Света в вас.</w:t>
        </w:r>
        <w:r w:rsidR="005B7AD0" w:rsidRPr="00CD7EAB">
          <w:rPr>
            <w:webHidden/>
          </w:rPr>
          <w:tab/>
        </w:r>
        <w:r w:rsidR="005B7AD0" w:rsidRPr="00CD7EAB">
          <w:rPr>
            <w:webHidden/>
          </w:rPr>
          <w:fldChar w:fldCharType="begin"/>
        </w:r>
        <w:r w:rsidR="005B7AD0" w:rsidRPr="00CD7EAB">
          <w:rPr>
            <w:webHidden/>
          </w:rPr>
          <w:instrText xml:space="preserve"> PAGEREF _Toc134374293 \h </w:instrText>
        </w:r>
        <w:r w:rsidR="005B7AD0" w:rsidRPr="00CD7EAB">
          <w:rPr>
            <w:webHidden/>
          </w:rPr>
        </w:r>
        <w:r w:rsidR="005B7AD0" w:rsidRPr="00CD7EAB">
          <w:rPr>
            <w:webHidden/>
          </w:rPr>
          <w:fldChar w:fldCharType="separate"/>
        </w:r>
        <w:r w:rsidR="001440B2">
          <w:rPr>
            <w:webHidden/>
          </w:rPr>
          <w:t>82</w:t>
        </w:r>
        <w:r w:rsidR="005B7AD0" w:rsidRPr="00CD7EAB">
          <w:rPr>
            <w:webHidden/>
          </w:rPr>
          <w:fldChar w:fldCharType="end"/>
        </w:r>
      </w:hyperlink>
    </w:p>
    <w:p w:rsidR="005B7AD0" w:rsidRPr="00CD7EAB" w:rsidRDefault="008020C0" w:rsidP="005B7AD0">
      <w:pPr>
        <w:pStyle w:val="21"/>
        <w:rPr>
          <w:rFonts w:asciiTheme="minorHAnsi" w:eastAsiaTheme="minorEastAsia" w:hAnsiTheme="minorHAnsi" w:cstheme="minorBidi"/>
          <w:szCs w:val="22"/>
          <w:lang w:eastAsia="ru-RU" w:bidi="ar-SA"/>
        </w:rPr>
      </w:pPr>
      <w:hyperlink w:anchor="_Toc134374294" w:history="1">
        <w:r w:rsidR="005B7AD0" w:rsidRPr="00CD7EAB">
          <w:rPr>
            <w:rStyle w:val="ab"/>
            <w:b/>
            <w:color w:val="auto"/>
          </w:rPr>
          <w:t>Практика 8.</w:t>
        </w:r>
        <w:r w:rsidR="005B7AD0" w:rsidRPr="00CD7EAB">
          <w:rPr>
            <w:rStyle w:val="ab"/>
            <w:color w:val="auto"/>
          </w:rPr>
          <w:t xml:space="preserve"> Итоговая</w:t>
        </w:r>
        <w:r w:rsidR="005B7AD0" w:rsidRPr="00CD7EAB">
          <w:rPr>
            <w:webHidden/>
          </w:rPr>
          <w:tab/>
        </w:r>
        <w:r w:rsidR="005B7AD0" w:rsidRPr="00CD7EAB">
          <w:rPr>
            <w:webHidden/>
          </w:rPr>
          <w:fldChar w:fldCharType="begin"/>
        </w:r>
        <w:r w:rsidR="005B7AD0" w:rsidRPr="00CD7EAB">
          <w:rPr>
            <w:webHidden/>
          </w:rPr>
          <w:instrText xml:space="preserve"> PAGEREF _Toc134374294 \h </w:instrText>
        </w:r>
        <w:r w:rsidR="005B7AD0" w:rsidRPr="00CD7EAB">
          <w:rPr>
            <w:webHidden/>
          </w:rPr>
        </w:r>
        <w:r w:rsidR="005B7AD0" w:rsidRPr="00CD7EAB">
          <w:rPr>
            <w:webHidden/>
          </w:rPr>
          <w:fldChar w:fldCharType="separate"/>
        </w:r>
        <w:r w:rsidR="001440B2">
          <w:rPr>
            <w:webHidden/>
          </w:rPr>
          <w:t>84</w:t>
        </w:r>
        <w:r w:rsidR="005B7AD0" w:rsidRPr="00CD7EAB">
          <w:rPr>
            <w:webHidden/>
          </w:rPr>
          <w:fldChar w:fldCharType="end"/>
        </w:r>
      </w:hyperlink>
    </w:p>
    <w:p w:rsidR="000968E0" w:rsidRPr="00CD7EAB" w:rsidRDefault="004B2860" w:rsidP="005B7AD0">
      <w:pPr>
        <w:pStyle w:val="0"/>
        <w:tabs>
          <w:tab w:val="right" w:leader="dot" w:pos="6804"/>
          <w:tab w:val="left" w:pos="9923"/>
        </w:tabs>
        <w:jc w:val="left"/>
        <w:rPr>
          <w:b w:val="0"/>
          <w:lang w:val="ru-RU"/>
        </w:rPr>
      </w:pPr>
      <w:r w:rsidRPr="00CD7EAB">
        <w:rPr>
          <w:b w:val="0"/>
          <w:lang w:val="ru-RU" w:bidi="en-US"/>
        </w:rPr>
        <w:fldChar w:fldCharType="end"/>
      </w:r>
      <w:r w:rsidR="00271C31" w:rsidRPr="00CD7EAB">
        <w:rPr>
          <w:b w:val="0"/>
          <w:lang w:val="ru-RU"/>
        </w:rPr>
        <w:br w:type="page"/>
      </w:r>
      <w:bookmarkEnd w:id="0"/>
      <w:bookmarkEnd w:id="1"/>
    </w:p>
    <w:p w:rsidR="00532F98" w:rsidRPr="00CD7EAB" w:rsidRDefault="00532F98" w:rsidP="00532F98">
      <w:pPr>
        <w:pStyle w:val="0"/>
      </w:pPr>
      <w:bookmarkStart w:id="2" w:name="_Toc18001388"/>
      <w:bookmarkStart w:id="3" w:name="_Toc134374259"/>
      <w:r w:rsidRPr="00CD7EAB">
        <w:lastRenderedPageBreak/>
        <w:t>1 день 1 часть</w:t>
      </w:r>
      <w:bookmarkEnd w:id="2"/>
      <w:bookmarkEnd w:id="3"/>
    </w:p>
    <w:p w:rsidR="00532F98" w:rsidRPr="00CD7EAB" w:rsidRDefault="00532F98" w:rsidP="00532F98">
      <w:pPr>
        <w:pStyle w:val="12"/>
      </w:pPr>
      <w:bookmarkStart w:id="4" w:name="_Toc18001389"/>
      <w:bookmarkStart w:id="5" w:name="_Toc134374260"/>
      <w:r w:rsidRPr="00CD7EAB">
        <w:t>Вхождение в 89-й Синтез Изначально Вышестоящего Отца</w:t>
      </w:r>
      <w:bookmarkEnd w:id="4"/>
      <w:bookmarkEnd w:id="5"/>
    </w:p>
    <w:p w:rsidR="00532F98" w:rsidRPr="00CD7EAB" w:rsidRDefault="00532F98" w:rsidP="00532F98">
      <w:pPr>
        <w:ind w:firstLine="454"/>
      </w:pPr>
      <w:r w:rsidRPr="00CD7EAB">
        <w:t>Всё. Пожалуйста, тишина. Пожалуйста, тишина.</w:t>
      </w:r>
    </w:p>
    <w:p w:rsidR="00532F98" w:rsidRPr="00CD7EAB" w:rsidRDefault="00532F98" w:rsidP="00532F98">
      <w:pPr>
        <w:ind w:firstLine="454"/>
      </w:pPr>
      <w:r w:rsidRPr="00CD7EAB">
        <w:t xml:space="preserve">И мы начинаем 89-й Синтез Изначально Вышестоящего Отца, продолжаем наше развитие Ипостасным кругом подготовки. И у нас сегодня Синтез: Жизнь Аватаров Синтеза Иосифа и </w:t>
      </w:r>
      <w:proofErr w:type="spellStart"/>
      <w:r w:rsidRPr="00CD7EAB">
        <w:t>Славии</w:t>
      </w:r>
      <w:proofErr w:type="spellEnd"/>
      <w:r w:rsidRPr="00CD7EAB">
        <w:t xml:space="preserve"> и Частный Синтез Изначально Вышестоящего Отца каждого из нас.</w:t>
      </w:r>
    </w:p>
    <w:p w:rsidR="00532F98" w:rsidRPr="00CD7EAB" w:rsidRDefault="00532F98" w:rsidP="00532F98">
      <w:pPr>
        <w:ind w:firstLine="454"/>
      </w:pPr>
      <w:r w:rsidRPr="00CD7EAB">
        <w:t>Соответственно, мы выходим с вами, так чтобы чётко было, на девятый горизонт явления. И одна из наших задач разработать на вершине всех возможностей девятый горизонт. Но, если вспомните, что Жизнь – это девятый Огонь в 16-рице Отца и базово мы, всё-таки, продолжаем действовать 16-цей постепенно-постепенно, идя в 32-рицу Явления Изначально Вышестоящего Отца собою. Вот всё.</w:t>
      </w:r>
    </w:p>
    <w:p w:rsidR="00532F98" w:rsidRPr="00CD7EAB" w:rsidRDefault="00532F98" w:rsidP="00532F98">
      <w:pPr>
        <w:ind w:firstLine="454"/>
      </w:pPr>
      <w:r w:rsidRPr="00CD7EAB">
        <w:t xml:space="preserve">Соответственно, у нас будет с учётом Частного Синтеза </w:t>
      </w:r>
      <w:r w:rsidRPr="00CD7EAB">
        <w:rPr>
          <w:b/>
          <w:bCs/>
        </w:rPr>
        <w:t>две задачи</w:t>
      </w:r>
      <w:r w:rsidRPr="00CD7EAB">
        <w:t xml:space="preserve">, которые мы будем разрабатывать </w:t>
      </w:r>
      <w:r w:rsidRPr="00CD7EAB">
        <w:rPr>
          <w:b/>
          <w:bCs/>
        </w:rPr>
        <w:t>по Частям</w:t>
      </w:r>
      <w:r w:rsidRPr="00CD7EAB">
        <w:t xml:space="preserve"> и вторая задача </w:t>
      </w:r>
      <w:r w:rsidRPr="00CD7EAB">
        <w:rPr>
          <w:b/>
          <w:bCs/>
        </w:rPr>
        <w:t>по Частному Синтезу</w:t>
      </w:r>
      <w:r w:rsidRPr="00CD7EAB">
        <w:t>, как таковому. То есть, если отойти от Частей, в чём смысл Частного Синтеза каждого из нас? И вот здесь у нас наступают определённые возможности реализации, и мы должны попытаться в них углубиться.</w:t>
      </w:r>
    </w:p>
    <w:p w:rsidR="00532F98" w:rsidRPr="00CD7EAB" w:rsidRDefault="00532F98" w:rsidP="00532F98">
      <w:pPr>
        <w:tabs>
          <w:tab w:val="left" w:pos="2340"/>
        </w:tabs>
        <w:ind w:firstLine="454"/>
      </w:pPr>
      <w:r w:rsidRPr="00CD7EAB">
        <w:t>Значит, но вначале я отвечу на вопрос, который поступил там по интернету, мы списывались. У нас есть Служащие, которые анализируют Распоряжения. Очень хорошо анализируют и правильно делают, потому что там есть разные тонкости, которые так вот внешне, когда бежишь глазами – не замечаешь, а когда углубляешься – начинается очень интересное состояние. Самый простой вариант. Вот вы выходите в 191-ю Высокую Цельность служить. Вы туда спокойно выходите. Но, вот в последнем, последней коррекции первого Распоряжения там, 40 какой-то пункт, нет, 14-й, по-моему, пункт интересная фраза была Отцом указана: вставить, что мы выходим в Высокую Цельную, Высокую Цельность, а общаемся с Изначально Вышестоящими, а общаемся в Изначально Вышестоящих Реальностях с Вышестоящими Аватарами Синтеза.</w:t>
      </w:r>
    </w:p>
    <w:p w:rsidR="00532F98" w:rsidRPr="00CD7EAB" w:rsidRDefault="00532F98" w:rsidP="00532F98">
      <w:pPr>
        <w:ind w:firstLine="454"/>
      </w:pPr>
      <w:r w:rsidRPr="00CD7EAB">
        <w:t>Понятно, что те, кто внимательно следят, подчёркиваю, пункт был вставлен вот буквально неделю назад. Он там выделен, до этого его не было. Ну, и понятно, что с учётом методики, которую мы публиковали, некоторые возмутились, написали мне: почему Изначально Вышестоящие Реальности, когда мы стоим по Высоким Цельным Реальностям.</w:t>
      </w:r>
    </w:p>
    <w:p w:rsidR="00532F98" w:rsidRPr="00CD7EAB" w:rsidRDefault="00532F98" w:rsidP="00532F98">
      <w:pPr>
        <w:ind w:firstLine="454"/>
      </w:pPr>
      <w:r w:rsidRPr="00CD7EAB">
        <w:t xml:space="preserve">Смысл в чём. Я понимаю, что некоторых из вас вообще не касается, вам всё равно, где стоять. Но, вот на этом Синтезе не всё равно, где стоять, поэтому смысл в чём? У нас Высокие Цельности. Да, на этом, в смысле не всё равно, где стоять. Почему? А где ваша Жизнь? Ну, понятно, что многие скажут: физически. И вы уже ошибётесь, потому что минимально она в Монаде. То есть, нашей физической жизни нет – это наша иллюзия за счёт внешнего восприятия окружающей действительности. Есть внутреннее восприятие окружающей действительности. И как только мы начинаем внутрь углубляться, мы уходим в Монаду. Как говорят краснодарцы: «иди в Монаду». И вот там у нас Жизнь. Но Монада у нас, минимум, 56-е выражение. Это на самом деле минимальный уровень, извините, 57-е выражение, поэтому минимальный уровень жизни, который есть в нас и который мы, в принципе, ощущаем, даже физическую </w:t>
      </w:r>
      <w:proofErr w:type="spellStart"/>
      <w:r w:rsidRPr="00CD7EAB">
        <w:t>выразимость</w:t>
      </w:r>
      <w:proofErr w:type="spellEnd"/>
      <w:r w:rsidRPr="00CD7EAB">
        <w:t xml:space="preserve"> – это 57, если учесть, что наше тело стоит на 63. Опять же, минимальная наша </w:t>
      </w:r>
      <w:proofErr w:type="spellStart"/>
      <w:r w:rsidRPr="00CD7EAB">
        <w:t>выразимость</w:t>
      </w:r>
      <w:proofErr w:type="spellEnd"/>
      <w:r w:rsidRPr="00CD7EAB">
        <w:t>, чтобы познать окружающий мир – 63. Значит, ни о какой физичности, объективно заданной, речи вообще не идёт. Не-не, секунду. Это не значит, что окружающий мир не объективен. Это значит, что при взаимодействии с окружающим миром мы всё равно субъективны. И вот от того, насколько концентрация Жизни в Монаде и в нашем теле позволяет нашу субъектность развить – настолько мы воспринимаем объективный мир вокруг нас.</w:t>
      </w:r>
    </w:p>
    <w:p w:rsidR="00532F98" w:rsidRPr="00CD7EAB" w:rsidRDefault="00532F98" w:rsidP="00532F98">
      <w:pPr>
        <w:pStyle w:val="12"/>
      </w:pPr>
      <w:bookmarkStart w:id="6" w:name="_Toc18001390"/>
      <w:bookmarkStart w:id="7" w:name="_Toc134374261"/>
      <w:r w:rsidRPr="00CD7EAB">
        <w:t>Разум полностью зависит от Ядра Огня Жизни</w:t>
      </w:r>
      <w:bookmarkEnd w:id="6"/>
      <w:bookmarkEnd w:id="7"/>
    </w:p>
    <w:p w:rsidR="00532F98" w:rsidRPr="00CD7EAB" w:rsidRDefault="00532F98" w:rsidP="00532F98">
      <w:pPr>
        <w:ind w:firstLine="454"/>
      </w:pPr>
      <w:r w:rsidRPr="00CD7EAB">
        <w:t xml:space="preserve">Если наша субъектность не развита, это Жизнь Аватаров, то и окружающий мир мы видим узко по мере нашей подготовки. Мы не всегда отдаём себе в этом отчёт. И даже, когда учёные говорят, это связано – очень простая вещь – Позиция Наблюдателя. А на чём основана, даже в науке, Позиция Наблюдателя? Ну, на наблюдении. Это да. То есть, когда ты уже наблюдаешь, а кто </w:t>
      </w:r>
      <w:proofErr w:type="spellStart"/>
      <w:r w:rsidRPr="00CD7EAB">
        <w:t>есмь</w:t>
      </w:r>
      <w:proofErr w:type="spellEnd"/>
      <w:r w:rsidRPr="00CD7EAB">
        <w:t xml:space="preserve"> сам наблюдатель? Ну, чаще всего отвечают: Разум. Если у вас нет Жизни, и вы наблюдаете, то никакой Разум у вас наблюдать не сможет. Значит, сам Разум зависит от Жизни.</w:t>
      </w:r>
    </w:p>
    <w:p w:rsidR="00532F98" w:rsidRPr="00CD7EAB" w:rsidRDefault="00532F98" w:rsidP="00532F98">
      <w:pPr>
        <w:ind w:firstLine="454"/>
      </w:pPr>
      <w:r w:rsidRPr="00CD7EAB">
        <w:lastRenderedPageBreak/>
        <w:t xml:space="preserve">И мы в Синтезе всегда проходили очень такую хитрую штуку, что Разум выявляется и развивается из Монады. И начиная с первых Синтезов, когда ещё Монада была шестой, мы публиковали такую вещь, что Монада Искрой Жизни, тогда была Искра, сейчас Ядром Огня Жизни </w:t>
      </w:r>
      <w:r w:rsidRPr="00CD7EAB">
        <w:rPr>
          <w:i/>
          <w:iCs/>
        </w:rPr>
        <w:t>(чих),</w:t>
      </w:r>
      <w:r w:rsidRPr="00CD7EAB">
        <w:t xml:space="preserve"> спасибо, точно, поддерживает, вслушайтесь, физическое явление Разумности или Разума. И шарик Огня Разума, как Разума, полностью зависит от шарика Огня Жизни. Ну, или Ядра Огня Жизни. С учётом того, что шарик – это 10-й </w:t>
      </w:r>
      <w:proofErr w:type="spellStart"/>
      <w:r w:rsidRPr="00CD7EAB">
        <w:t>огнеобраз</w:t>
      </w:r>
      <w:proofErr w:type="spellEnd"/>
      <w:r w:rsidRPr="00CD7EAB">
        <w:t xml:space="preserve"> – Шар, а Ядро Огня Жизни – это 16-й. Ну, такое вот, очень лёгкое восприятие. То есть, Шар входит в Ядро, как часть. Понятно, что у некоторых в голове там чешется, и говорят: как в ядро маленькое может входить целый шар большой? И вот здесь и возникает вопрос </w:t>
      </w:r>
      <w:proofErr w:type="spellStart"/>
      <w:r w:rsidRPr="00CD7EAB">
        <w:t>уровневости</w:t>
      </w:r>
      <w:proofErr w:type="spellEnd"/>
      <w:r w:rsidRPr="00CD7EAB">
        <w:t xml:space="preserve"> восприятия.</w:t>
      </w:r>
    </w:p>
    <w:p w:rsidR="00532F98" w:rsidRPr="00CD7EAB" w:rsidRDefault="00532F98" w:rsidP="00532F98">
      <w:pPr>
        <w:ind w:firstLine="454"/>
        <w:rPr>
          <w:i/>
          <w:iCs/>
        </w:rPr>
      </w:pPr>
      <w:r w:rsidRPr="00CD7EAB">
        <w:t xml:space="preserve">Если Ядро Огня Жизни на 57-м, а Шар Разума на 54-м – не все разумны в этом зале, сочувствую, то 57, как 9 управляет 54, как часть. Четвёрка управляет единицей. Соответственно, нижестоящая часть – это не просто нижестоящая часть. Это мерность, это другая объективность вокруг этой мерности на 54-м выражении и это другие характеристики вообще материи, как таковой. Соответственно, 54, входя в 57, уже туда входит, как часть. Грубо говоря, есть Ядро 57-е, а есть Ядро 54-е. Есть Шар 57-й, есть Шар 54-й. Соответственно, всё, что ниже 57, тем более, 57 управляет 54, является более мелким явлением, чем 57. Соответственно, в 54, где Разум, Шар может быть громадным, но, когда мы поднимаемся в 57, он уже входит в Ядро как часть, как 10-й горизонт </w:t>
      </w:r>
      <w:r w:rsidRPr="00CD7EAB">
        <w:rPr>
          <w:i/>
          <w:iCs/>
        </w:rPr>
        <w:t>(ред. 9-й горизонт).</w:t>
      </w:r>
    </w:p>
    <w:p w:rsidR="00532F98" w:rsidRPr="00CD7EAB" w:rsidRDefault="00532F98" w:rsidP="00532F98">
      <w:pPr>
        <w:ind w:firstLine="454"/>
      </w:pPr>
      <w:r w:rsidRPr="00CD7EAB">
        <w:t xml:space="preserve">Соответственно, наш Разум, как бы это парадоксально не звучало, зависит, полностью причём, от Ядра Огня Жизни. И когда, извините за подробность, человек умирает, и в предыдущей эпохе или Душа выходит, да, люди выше Души воспринимать не могли. На самом деле Душа – это Шар Духа, в центре которого прячется, вообще-то, Монада. И смысл был не выхода Души, как таковой, тем более, у некоторых Душа не развитая и выходить нечему. Даже в христианстве есть такое положение, что у некоторых Души нет. Вопрос, чем они умирают? А умирают они очень часто и быстро в таких состояниях. Ну, и не по возрасту, я корректно выражусь. Ну, они обычно занимаются злачными делами, а там долго не живут. Так скажем. Чем они выходят? И вот у них из тела выходит Монада в чистоте. И проблема их в том, что, когда Монада выходит без Души, она попадает в энергетику соответствующих слоёв. И это очень больной выход. Отсюда наказание за </w:t>
      </w:r>
      <w:proofErr w:type="spellStart"/>
      <w:r w:rsidRPr="00CD7EAB">
        <w:t>бездушевность</w:t>
      </w:r>
      <w:proofErr w:type="spellEnd"/>
      <w:r w:rsidRPr="00CD7EAB">
        <w:t xml:space="preserve"> вполне себе. Представьте, что Душа – это такой Дух, как подушка безопасности Монады. Но мы ж Частный Синтез. Мы сейчас об этом. Соответственно, когда вы Разумом воспринимаете, это вот к этому же, я не отклонился, иначе мы не поймём в чём суть проблемы. Мы легко относимся к этой сути, в итоге мы недееспособны становимся. А у нас тот самый Синтез, где надо развернуть дееспособность, как таковую. Открытым текстом. Теоретически мы дееспособны, практически, корректно выражусь, не всегда.</w:t>
      </w:r>
    </w:p>
    <w:p w:rsidR="00532F98" w:rsidRPr="00CD7EAB" w:rsidRDefault="00532F98" w:rsidP="00532F98">
      <w:pPr>
        <w:ind w:firstLine="454"/>
      </w:pPr>
      <w:r w:rsidRPr="00CD7EAB">
        <w:t xml:space="preserve">В итоге Разум и его восприятие окружающей действительности и нас самих, как разумных существ, полностью зависит от Ядра Огня Жизни. С учётом того, что четвёрка управляет единицей, а 57 управляет 54. То есть, он находится под управлением Монады. И мы это постоянно забываем. В итоге мы </w:t>
      </w:r>
      <w:proofErr w:type="spellStart"/>
      <w:r w:rsidRPr="00CD7EAB">
        <w:t>разумничаем</w:t>
      </w:r>
      <w:proofErr w:type="spellEnd"/>
      <w:r w:rsidRPr="00CD7EAB">
        <w:t xml:space="preserve">, как мы можем. </w:t>
      </w:r>
    </w:p>
    <w:p w:rsidR="00532F98" w:rsidRPr="00CD7EAB" w:rsidRDefault="00532F98" w:rsidP="00532F98">
      <w:pPr>
        <w:ind w:firstLine="454"/>
      </w:pPr>
      <w:r w:rsidRPr="00CD7EAB">
        <w:t>Согласитесь, что Разум, если в Монаде Жизнь, а у Разума только, с точки зрения Жизни – Генезис. Жизнь – это 9, Генезис – это 6, Разум – это 6.</w:t>
      </w:r>
    </w:p>
    <w:p w:rsidR="00532F98" w:rsidRPr="00CD7EAB" w:rsidRDefault="00532F98" w:rsidP="00532F98">
      <w:pPr>
        <w:ind w:firstLine="454"/>
      </w:pPr>
      <w:r w:rsidRPr="00CD7EAB">
        <w:t xml:space="preserve">То Генезис, с одной стороны, на западных языках, чисто в западном полушарии, это </w:t>
      </w:r>
      <w:proofErr w:type="spellStart"/>
      <w:r w:rsidRPr="00CD7EAB">
        <w:t>бытиё</w:t>
      </w:r>
      <w:proofErr w:type="spellEnd"/>
      <w:r w:rsidRPr="00CD7EAB">
        <w:t xml:space="preserve">, если взять в нормальном нашем русском исполнении. Нормальным, извините, не потому что…, а со всех сторон: то есть, и запад, и север, и юг, и восток – крест называется, в крестном исполнении. </w:t>
      </w:r>
    </w:p>
    <w:p w:rsidR="00532F98" w:rsidRPr="00CD7EAB" w:rsidRDefault="00532F98" w:rsidP="00532F98">
      <w:pPr>
        <w:ind w:firstLine="454"/>
      </w:pPr>
      <w:r w:rsidRPr="00CD7EAB">
        <w:t xml:space="preserve">То Генезис это немного отличается от бытия, где </w:t>
      </w:r>
      <w:proofErr w:type="spellStart"/>
      <w:r w:rsidRPr="00CD7EAB">
        <w:t>бытиё</w:t>
      </w:r>
      <w:proofErr w:type="spellEnd"/>
      <w:r w:rsidRPr="00CD7EAB">
        <w:t xml:space="preserve">, это целое и внешнее, в первую очередь. </w:t>
      </w:r>
      <w:proofErr w:type="spellStart"/>
      <w:r w:rsidRPr="00CD7EAB">
        <w:t>Бытиё</w:t>
      </w:r>
      <w:proofErr w:type="spellEnd"/>
      <w:r w:rsidRPr="00CD7EAB">
        <w:t xml:space="preserve"> есть и внутреннее. А Генезис – это собирание, некий перспективный синтез этого бытия. </w:t>
      </w:r>
    </w:p>
    <w:p w:rsidR="00532F98" w:rsidRPr="00CD7EAB" w:rsidRDefault="00532F98" w:rsidP="00532F98">
      <w:pPr>
        <w:ind w:firstLine="454"/>
      </w:pPr>
      <w:r w:rsidRPr="00CD7EAB">
        <w:t>И вот… я там статью пишу… и проблема: если переводить на английский, ты пишешь: Генезис бытия предполагает – мне понятно. Я подумал, как это переведут на английский, два одинаковых слова с определённым контекстом?</w:t>
      </w:r>
    </w:p>
    <w:p w:rsidR="00532F98" w:rsidRPr="00CD7EAB" w:rsidRDefault="00532F98" w:rsidP="00532F98">
      <w:pPr>
        <w:ind w:firstLine="454"/>
      </w:pPr>
      <w:r w:rsidRPr="00CD7EAB">
        <w:t xml:space="preserve">Я понимаю, что можно Генезис поставить, ну </w:t>
      </w:r>
      <w:proofErr w:type="spellStart"/>
      <w:r w:rsidRPr="00CD7EAB">
        <w:t>бытиё</w:t>
      </w:r>
      <w:proofErr w:type="spellEnd"/>
      <w:r w:rsidRPr="00CD7EAB">
        <w:t xml:space="preserve">, у них тоже Генезис. Генезис с Генезисом предполагает – это совсем другой уже смысл. </w:t>
      </w:r>
    </w:p>
    <w:p w:rsidR="00532F98" w:rsidRPr="00CD7EAB" w:rsidRDefault="00532F98" w:rsidP="00532F98">
      <w:pPr>
        <w:ind w:firstLine="454"/>
      </w:pPr>
      <w:r w:rsidRPr="00CD7EAB">
        <w:t>Я специально это комментирую, что в Разуме есть характеристики и, в том числе, языковые, которые не позволяют воспринимать определённые виды реальности. Тонкость в этом.</w:t>
      </w:r>
    </w:p>
    <w:p w:rsidR="00532F98" w:rsidRPr="00CD7EAB" w:rsidRDefault="00532F98" w:rsidP="00532F98">
      <w:pPr>
        <w:ind w:firstLine="454"/>
      </w:pPr>
      <w:r w:rsidRPr="00CD7EAB">
        <w:t xml:space="preserve">Отсюда: вы разумны. От чего зависит ваш Разум? Ну как, от чего – от развитости. И вот часто ментальную развитость вы приписываете к разумности. Но это всего лишь ментальная развитость. А </w:t>
      </w:r>
      <w:proofErr w:type="spellStart"/>
      <w:r w:rsidRPr="00CD7EAB">
        <w:t>ментал</w:t>
      </w:r>
      <w:proofErr w:type="spellEnd"/>
      <w:r w:rsidRPr="00CD7EAB">
        <w:t xml:space="preserve">-то у нас какой? – четвёртый. </w:t>
      </w:r>
    </w:p>
    <w:p w:rsidR="00532F98" w:rsidRPr="00CD7EAB" w:rsidRDefault="00532F98" w:rsidP="00532F98">
      <w:pPr>
        <w:ind w:firstLine="454"/>
      </w:pPr>
      <w:r w:rsidRPr="00CD7EAB">
        <w:lastRenderedPageBreak/>
        <w:t>При всём уважении к учёным… очень классная штука: сейчас мы немного приколемся на эту тему. Прикол, в котором звучит очень интересная истина. Учёные воспринимают всё логически. Но Логика у нас четвёртая сфера мысли. А четвёрка является в вершине мышления. Да? Если взять по 16-рице там Совершенных Частей. А Разум – это шестёрка. Вывод Монады: учёные, которые пользуются только логикой?</w:t>
      </w:r>
    </w:p>
    <w:p w:rsidR="00532F98" w:rsidRPr="00CD7EAB" w:rsidRDefault="00532F98" w:rsidP="00532F98">
      <w:pPr>
        <w:ind w:firstLine="454"/>
        <w:rPr>
          <w:i/>
          <w:iCs/>
        </w:rPr>
      </w:pPr>
      <w:r w:rsidRPr="00CD7EAB">
        <w:rPr>
          <w:i/>
          <w:iCs/>
        </w:rPr>
        <w:t>Из зала: – Не разумны.</w:t>
      </w:r>
    </w:p>
    <w:p w:rsidR="00532F98" w:rsidRPr="00CD7EAB" w:rsidRDefault="00532F98" w:rsidP="00532F98">
      <w:pPr>
        <w:ind w:firstLine="454"/>
      </w:pPr>
      <w:r w:rsidRPr="00CD7EAB">
        <w:t xml:space="preserve">Не разумны. </w:t>
      </w:r>
    </w:p>
    <w:p w:rsidR="00532F98" w:rsidRPr="00CD7EAB" w:rsidRDefault="00532F98" w:rsidP="00532F98">
      <w:pPr>
        <w:ind w:firstLine="454"/>
        <w:rPr>
          <w:i/>
          <w:iCs/>
        </w:rPr>
      </w:pPr>
      <w:r w:rsidRPr="00CD7EAB">
        <w:rPr>
          <w:i/>
          <w:iCs/>
        </w:rPr>
        <w:t xml:space="preserve">Из зала: – Да. </w:t>
      </w:r>
    </w:p>
    <w:p w:rsidR="00532F98" w:rsidRPr="00CD7EAB" w:rsidRDefault="00532F98" w:rsidP="00532F98">
      <w:pPr>
        <w:ind w:firstLine="454"/>
      </w:pPr>
      <w:r w:rsidRPr="00CD7EAB">
        <w:t>Не-не, это не отменяет, что у него есть Разум. Но, с точки зрения, Монады четвёрка ниже шестёрки. И если учёный пользуются только логикой, он, но вообще-то он ментален. Он развит по четвёртым Частям – от Мышления ниже. Я беру просто Совершенные Части. Но не разумен.</w:t>
      </w:r>
    </w:p>
    <w:p w:rsidR="00532F98" w:rsidRPr="00CD7EAB" w:rsidRDefault="00532F98" w:rsidP="00532F98">
      <w:pPr>
        <w:ind w:firstLine="454"/>
      </w:pPr>
      <w:r w:rsidRPr="00CD7EAB">
        <w:t xml:space="preserve">Действительно, некоторые учёные настолько зациклены на своей тематике, что во всём остальном действуют как дети. Никто не говорит, что плохо знать свою тематику. Я о другом: там не всегда присутствует Разум. </w:t>
      </w:r>
    </w:p>
    <w:p w:rsidR="00532F98" w:rsidRPr="00CD7EAB" w:rsidRDefault="00532F98" w:rsidP="00532F98">
      <w:pPr>
        <w:ind w:firstLine="454"/>
      </w:pPr>
      <w:r w:rsidRPr="00CD7EAB">
        <w:t xml:space="preserve">А если учесть, что на шестом уровне у нас Образное мышление, то разумность, это, в том числе, образы. И если учёный сухо ментален, уберём учёного, человек сухо ментален, но не образен, не знаю какие образы. Да любые, это же не обязательно искусство, даже образы окружающей природы, то разумности в нём немного. Она есть. Но не надо путать ментальность с разумностью. </w:t>
      </w:r>
    </w:p>
    <w:p w:rsidR="00532F98" w:rsidRPr="00CD7EAB" w:rsidRDefault="00532F98" w:rsidP="00532F98">
      <w:pPr>
        <w:pStyle w:val="12"/>
      </w:pPr>
      <w:bookmarkStart w:id="8" w:name="_Toc18001391"/>
      <w:bookmarkStart w:id="9" w:name="_Toc134374262"/>
      <w:r w:rsidRPr="00CD7EAB">
        <w:t>Частный Синтез – вершина ваших Частей</w:t>
      </w:r>
      <w:bookmarkEnd w:id="8"/>
      <w:bookmarkEnd w:id="9"/>
    </w:p>
    <w:p w:rsidR="00532F98" w:rsidRPr="00CD7EAB" w:rsidRDefault="00532F98" w:rsidP="00532F98">
      <w:pPr>
        <w:tabs>
          <w:tab w:val="left" w:pos="5760"/>
        </w:tabs>
        <w:ind w:firstLine="454"/>
      </w:pPr>
      <w:r w:rsidRPr="00CD7EAB">
        <w:t>Это одна из проблем нашей с вами жизни: мы путаем ментальность с разумностью. Мы путаем логику, тем более логика стала одной из наших Частей теперь, выявилась даже, как стиль мышления, потому что логика эта важна, собственность разумностью.</w:t>
      </w:r>
    </w:p>
    <w:p w:rsidR="00532F98" w:rsidRPr="00CD7EAB" w:rsidRDefault="00532F98" w:rsidP="00532F98">
      <w:pPr>
        <w:ind w:firstLine="454"/>
      </w:pPr>
      <w:r w:rsidRPr="00CD7EAB">
        <w:t>Логика, как Часть, какой горизонт? Ну, она в нижестоящей 16-рице находится, если по 16 взять. Номер, какой у неё? Я же говорю, что мы с вами не особо разумны.</w:t>
      </w:r>
    </w:p>
    <w:p w:rsidR="00532F98" w:rsidRPr="00CD7EAB" w:rsidRDefault="00532F98" w:rsidP="00532F98">
      <w:pPr>
        <w:ind w:firstLine="454"/>
      </w:pPr>
      <w:r w:rsidRPr="00CD7EAB">
        <w:t>И вот мы пришли на частный Синтез, который является вершиной ваших Частей</w:t>
      </w:r>
      <w:r w:rsidRPr="00CD7EAB">
        <w:rPr>
          <w:b/>
          <w:bCs/>
        </w:rPr>
        <w:t>.</w:t>
      </w:r>
      <w:r w:rsidRPr="00CD7EAB">
        <w:t xml:space="preserve"> И даже не замечаем первую 64-рицу – не разумны. И проблема в том, что мы сообщали это на Синтезе, что когда мы физически это не знаем – ну ладно, мы постесняемся – а, зачем знать? </w:t>
      </w:r>
    </w:p>
    <w:p w:rsidR="00532F98" w:rsidRPr="00CD7EAB" w:rsidRDefault="00532F98" w:rsidP="00532F98">
      <w:pPr>
        <w:ind w:firstLine="454"/>
      </w:pPr>
      <w:r w:rsidRPr="00CD7EAB">
        <w:t xml:space="preserve">Сейчас объясню. То, когда мы выходим вот туда вверх, мы даже то, что знаем, можем забыть. А то, что не знаем, вообще не всплывает. Мы там стоим вообще полными овцами христовыми. Это я корректно выразился. Хотите по-другому? – Чертями. Не нравится? А какая разница? У чертей хотя бы разумная животность есть. А у овец только животность. Черти выше овец. </w:t>
      </w:r>
    </w:p>
    <w:p w:rsidR="00532F98" w:rsidRPr="00CD7EAB" w:rsidRDefault="00532F98" w:rsidP="00532F98">
      <w:pPr>
        <w:ind w:firstLine="454"/>
      </w:pPr>
      <w:r w:rsidRPr="00CD7EAB">
        <w:t>Поэтому это прикол христианства</w:t>
      </w:r>
      <w:r w:rsidRPr="00CD7EAB">
        <w:rPr>
          <w:i/>
          <w:iCs/>
        </w:rPr>
        <w:t>.</w:t>
      </w:r>
      <w:r w:rsidRPr="00CD7EAB">
        <w:t xml:space="preserve"> Поэтому в христианстве внушалось, что мы овцы христовы специально, чтобы демонов поставить выше нас. Смотри, как вам не понравилось. Мы просто эту тему никогда не обсуждали. Да, да, да, поэтому мы так сильно не любим овец христовых. Мы говорим, что мы люди, а не овцы.</w:t>
      </w:r>
    </w:p>
    <w:p w:rsidR="00532F98" w:rsidRPr="00CD7EAB" w:rsidRDefault="00532F98" w:rsidP="00532F98">
      <w:pPr>
        <w:ind w:firstLine="454"/>
      </w:pPr>
      <w:r w:rsidRPr="00CD7EAB">
        <w:t xml:space="preserve">Доказательства. А вон фильм выпустили с вашей великой актрисой Санкт-Петербурга, заседающих в Санкт-Петербургской Думе, где она посвящения проходила, идя к великому…, как его там называли? А, </w:t>
      </w:r>
      <w:proofErr w:type="spellStart"/>
      <w:r w:rsidRPr="00CD7EAB">
        <w:t>мессиру</w:t>
      </w:r>
      <w:proofErr w:type="spellEnd"/>
      <w:r w:rsidRPr="00CD7EAB">
        <w:t>. У кого? – У чертей. То есть, овечка христова вполне в голом виде, как и положено овцам, проходила посвящение у? – Рогато-копытных. Ну, более разумных, чем овц</w:t>
      </w:r>
      <w:r w:rsidRPr="00CD7EAB">
        <w:rPr>
          <w:b/>
          <w:bCs/>
          <w:i/>
          <w:iCs/>
        </w:rPr>
        <w:t>а</w:t>
      </w:r>
      <w:r w:rsidRPr="00CD7EAB">
        <w:t xml:space="preserve"> христова.</w:t>
      </w:r>
    </w:p>
    <w:p w:rsidR="00532F98" w:rsidRPr="00CD7EAB" w:rsidRDefault="00532F98" w:rsidP="00532F98">
      <w:pPr>
        <w:ind w:firstLine="454"/>
      </w:pPr>
      <w:r w:rsidRPr="00CD7EAB">
        <w:t xml:space="preserve">И не важно, на каком животном она летала, главное овца. Ребята скажут: «Да ты что, у неё тело женщины». Внешне, в объективной реальности тело женщины или мужчины, а во внутренней реальности – овца овцой. </w:t>
      </w:r>
    </w:p>
    <w:p w:rsidR="00532F98" w:rsidRPr="00CD7EAB" w:rsidRDefault="00532F98" w:rsidP="00532F98">
      <w:pPr>
        <w:ind w:firstLine="454"/>
      </w:pPr>
      <w:r w:rsidRPr="00CD7EAB">
        <w:t xml:space="preserve">Женщина, если мужчину назвать овцой, это некорректно, они бараны. Поэтому, если вас мучает, что я женщину называю. Ну, просто женщина летела, посвящалась. Мужик бы летел, посвящался, его бы назвал, но уже бараном. Он вообще </w:t>
      </w:r>
      <w:proofErr w:type="gramStart"/>
      <w:r w:rsidRPr="00CD7EAB">
        <w:t>ба-ран</w:t>
      </w:r>
      <w:proofErr w:type="gramEnd"/>
      <w:r w:rsidRPr="00CD7EAB">
        <w:t xml:space="preserve">, Отцовская рана, у которого Разум не вырос до человеческого. И в принципе </w:t>
      </w:r>
      <w:proofErr w:type="spellStart"/>
      <w:r w:rsidRPr="00CD7EAB">
        <w:t>полуживотное</w:t>
      </w:r>
      <w:proofErr w:type="spellEnd"/>
      <w:r w:rsidRPr="00CD7EAB">
        <w:t xml:space="preserve">, а то и вообще отсутствует. Это называется разумение, когда разумение есть, а Разум отсутствует. Почему? Потому что Разум, это шесть, а разумение – всё, что ниже от него от одного до пяти. </w:t>
      </w:r>
    </w:p>
    <w:p w:rsidR="00532F98" w:rsidRPr="00CD7EAB" w:rsidRDefault="00532F98" w:rsidP="00532F98">
      <w:pPr>
        <w:ind w:firstLine="454"/>
      </w:pPr>
      <w:r w:rsidRPr="00CD7EAB">
        <w:t xml:space="preserve">И когда мы пользуемся чистым </w:t>
      </w:r>
      <w:proofErr w:type="spellStart"/>
      <w:r w:rsidRPr="00CD7EAB">
        <w:t>менталом</w:t>
      </w:r>
      <w:proofErr w:type="spellEnd"/>
      <w:r w:rsidRPr="00CD7EAB">
        <w:t xml:space="preserve"> – это разумение: высокое, развитое, можно замазать глаза, что это Разум. Но не Разум! Потому что Разум – это шесть и выше. </w:t>
      </w:r>
    </w:p>
    <w:p w:rsidR="00532F98" w:rsidRPr="00CD7EAB" w:rsidRDefault="00532F98" w:rsidP="00532F98">
      <w:pPr>
        <w:ind w:firstLine="454"/>
      </w:pPr>
      <w:r w:rsidRPr="00CD7EAB">
        <w:t xml:space="preserve">Знания – это какой горизонт, если подойти к учёным? Будем прикалываться дальше. Огонь Знания, это в нижестоящей 16-рице, по отношению к Жизни. </w:t>
      </w:r>
    </w:p>
    <w:p w:rsidR="00532F98" w:rsidRPr="00CD7EAB" w:rsidRDefault="00532F98" w:rsidP="00532F98">
      <w:pPr>
        <w:ind w:firstLine="454"/>
      </w:pPr>
      <w:r w:rsidRPr="00CD7EAB">
        <w:rPr>
          <w:i/>
          <w:iCs/>
        </w:rPr>
        <w:lastRenderedPageBreak/>
        <w:t>Из зала: – Второй или десятой</w:t>
      </w:r>
      <w:r w:rsidRPr="00CD7EAB">
        <w:t xml:space="preserve">. </w:t>
      </w:r>
    </w:p>
    <w:p w:rsidR="00532F98" w:rsidRPr="00CD7EAB" w:rsidRDefault="00532F98" w:rsidP="00532F98">
      <w:pPr>
        <w:ind w:firstLine="454"/>
      </w:pPr>
      <w:r w:rsidRPr="00CD7EAB">
        <w:t xml:space="preserve">О, учёный. Ну, ты и выплюнула. Ты всё сказала, но хотя бы поправилась. Но, помнишь, вначале было слово? Ловим ваше знание на втором. А должно быть? Ты правильно поправилась, на десятом. Если знания будут на втором, я корректно выражусь, эфирно, это разумение. </w:t>
      </w:r>
      <w:proofErr w:type="spellStart"/>
      <w:r w:rsidRPr="00CD7EAB">
        <w:t>Эфирика</w:t>
      </w:r>
      <w:proofErr w:type="spellEnd"/>
      <w:r w:rsidRPr="00CD7EAB">
        <w:t xml:space="preserve"> – второй вид материи. Если знания будут на десятом, поправляйся, это какой вид материи? Наверное, </w:t>
      </w:r>
      <w:proofErr w:type="spellStart"/>
      <w:r w:rsidRPr="00CD7EAB">
        <w:t>Нитика</w:t>
      </w:r>
      <w:proofErr w:type="spellEnd"/>
      <w:r w:rsidRPr="00CD7EAB">
        <w:t xml:space="preserve">. Ну, что-то с Нитью связано. Синтез. </w:t>
      </w:r>
      <w:proofErr w:type="spellStart"/>
      <w:r w:rsidRPr="00CD7EAB">
        <w:t>Нитика</w:t>
      </w:r>
      <w:proofErr w:type="spellEnd"/>
      <w:r w:rsidRPr="00CD7EAB">
        <w:t xml:space="preserve">. Ну, весь мир пронизан Нитями там. Что-то типа такого учёные по чуть-чуть это начинают исследовать. Да? И вот это Знание. Соответственно, Знание – это десять, а девять входит в десять как часть. То есть Монада и Ядро Огня Жизни – это физика Знания. Ну, или Омеги, если взять по Частям. Ну, такой синтез. </w:t>
      </w:r>
    </w:p>
    <w:p w:rsidR="00532F98" w:rsidRPr="00CD7EAB" w:rsidRDefault="00532F98" w:rsidP="00532F98">
      <w:pPr>
        <w:ind w:firstLine="454"/>
      </w:pPr>
      <w:r w:rsidRPr="00CD7EAB">
        <w:t xml:space="preserve">Вы немного теряетесь, потому что непонятные связки. Мы исходим из базовой 16-рицы Отца. Мы исходим из того, что в предыдущей эпохе были мы максимум семеричны. Если ваш Разум ниже плинтуса, в смысле ниже шестого горизонта, потому что для Разума плинтус – это шестой горизонт. И вот пол для него – это шестёрка. А Разум ниже плинтуса, то есть на пятом, четвёртом, третьем, втором, мы не можем эти связки гармонично по </w:t>
      </w:r>
      <w:proofErr w:type="spellStart"/>
      <w:r w:rsidRPr="00CD7EAB">
        <w:t>шестнадцатеричности</w:t>
      </w:r>
      <w:proofErr w:type="spellEnd"/>
      <w:r w:rsidRPr="00CD7EAB">
        <w:t xml:space="preserve"> брать. </w:t>
      </w:r>
    </w:p>
    <w:p w:rsidR="00532F98" w:rsidRPr="00CD7EAB" w:rsidRDefault="00532F98" w:rsidP="00532F98">
      <w:pPr>
        <w:ind w:firstLine="454"/>
      </w:pPr>
      <w:r w:rsidRPr="00CD7EAB">
        <w:t xml:space="preserve">А если наше Ядро Огня Жизни ориентируется не на Знание, а на абы что, ну, в смысле, что выросло, то выросло, то и живём мы как овцы Христовы. Потому что Разум в шестёрке предполагает в Ядре Огня Жизни уже разумное пользование Знанием. Разум, отсутствующий на шестёрке, не предполагает в Ядре Огня Жизни Монады пользования разумностью. А значит, что выросло, то выросло. Я без шуток. Тут шутить уже… Мы можем пошутить, но на самом деле это печальная реальность нашего с вами развития. </w:t>
      </w:r>
    </w:p>
    <w:p w:rsidR="00532F98" w:rsidRPr="00CD7EAB" w:rsidRDefault="00532F98" w:rsidP="00532F98">
      <w:pPr>
        <w:ind w:firstLine="454"/>
      </w:pPr>
      <w:r w:rsidRPr="00CD7EAB">
        <w:t xml:space="preserve">В итоге, внимание: Ядро Огня Жизни Монады копилось многими воплощениями. Логично? Ну, все знают, да, многими воплощениями копилось. Все характеристики, которые есть в Ядре Огня Жизни Монады у нас из предыдущих воплощений и чуть-чуть из этого. Ну как чуть-чуть? Ну, у кого-то больше, у кого-то меньше. Соответственно, в Ядре Огня Жизни Монады больше накоплений предыдущих эпох. Там, где мы были овцами Христовыми и не особо были разумными. Логично? </w:t>
      </w:r>
    </w:p>
    <w:p w:rsidR="00532F98" w:rsidRPr="00CD7EAB" w:rsidRDefault="00532F98" w:rsidP="00532F98">
      <w:pPr>
        <w:ind w:firstLine="454"/>
      </w:pPr>
      <w:r w:rsidRPr="00CD7EAB">
        <w:t xml:space="preserve">И надо очень сильно трудиться, чтобы в… Вы меня поняли сейчас, вы меня поняли сейчас. Вот-вот-вот я к этому и подвожу. У нас же «Частная Жизнь». Анекдот: </w:t>
      </w:r>
      <w:r w:rsidRPr="00CD7EAB">
        <w:rPr>
          <w:i/>
          <w:iCs/>
        </w:rPr>
        <w:t>Частная Жизнь</w:t>
      </w:r>
      <w:r w:rsidRPr="00CD7EAB">
        <w:t xml:space="preserve"> основана на Источнике. У нас Синтез называется «Частная Жизнь». Аватаров – это понятно. Наша </w:t>
      </w:r>
      <w:r w:rsidRPr="00CD7EAB">
        <w:rPr>
          <w:i/>
          <w:iCs/>
        </w:rPr>
        <w:t>Частная Жизнь</w:t>
      </w:r>
      <w:r w:rsidRPr="00CD7EAB">
        <w:t xml:space="preserve">. И наша </w:t>
      </w:r>
      <w:r w:rsidRPr="00CD7EAB">
        <w:rPr>
          <w:i/>
          <w:iCs/>
        </w:rPr>
        <w:t>Частная Жизнь</w:t>
      </w:r>
      <w:r w:rsidRPr="00CD7EAB">
        <w:t xml:space="preserve"> основана на Источнике этой частности. И мы с вами думаем: на Частях. На Частях – это потом. Для </w:t>
      </w:r>
      <w:r w:rsidRPr="00CD7EAB">
        <w:rPr>
          <w:i/>
          <w:iCs/>
        </w:rPr>
        <w:t>Частной Жизни</w:t>
      </w:r>
      <w:r w:rsidRPr="00CD7EAB">
        <w:t xml:space="preserve"> Части – это несколько внешнее и потом наступающее. </w:t>
      </w:r>
      <w:r w:rsidRPr="00CD7EAB">
        <w:rPr>
          <w:b/>
          <w:bCs/>
        </w:rPr>
        <w:t xml:space="preserve">Начало нашей </w:t>
      </w:r>
      <w:r w:rsidRPr="00CD7EAB">
        <w:rPr>
          <w:b/>
          <w:bCs/>
          <w:i/>
          <w:iCs/>
        </w:rPr>
        <w:t>Частной Жизни</w:t>
      </w:r>
      <w:r w:rsidRPr="00CD7EAB">
        <w:t xml:space="preserve"> – </w:t>
      </w:r>
      <w:r w:rsidRPr="00CD7EAB">
        <w:rPr>
          <w:b/>
          <w:bCs/>
        </w:rPr>
        <w:t>в Ядре Огня Жизни Монады</w:t>
      </w:r>
      <w:r w:rsidRPr="00CD7EAB">
        <w:t xml:space="preserve">. И вот какие накопления в Ядре Огня Жизни Монады, какие наши накопления качеств, свойств, характеристик, возможностей, подготовок за все предыдущие воплощения в Ядре Огня Жизни, такая у нас </w:t>
      </w:r>
      <w:r w:rsidRPr="00CD7EAB">
        <w:rPr>
          <w:i/>
          <w:iCs/>
        </w:rPr>
        <w:t>Частная Жизнь</w:t>
      </w:r>
      <w:r w:rsidRPr="00CD7EAB">
        <w:t xml:space="preserve">. </w:t>
      </w:r>
    </w:p>
    <w:p w:rsidR="00532F98" w:rsidRPr="00CD7EAB" w:rsidRDefault="00532F98" w:rsidP="00532F98">
      <w:pPr>
        <w:tabs>
          <w:tab w:val="left" w:pos="5040"/>
        </w:tabs>
        <w:ind w:firstLine="454"/>
      </w:pPr>
      <w:r w:rsidRPr="00CD7EAB">
        <w:t xml:space="preserve">И многие из вас напрягаются, почему у меня одно получается, другое – нет? Почему я занимаюсь Синтезом, а у меня что-то не происходит? Но на всякий случай: Синтез – это шестнадцатый горизонт, а Ядро Огня Жизни, определяющее вашу жизнь, где что-то должно произойти – девятый горизонт. Чтобы на девятом горизонте в Огне Жизни в вашей жизни что-то произошло, надо, чтоб Синтез очень сильно и сильно влиял на эту единицу кольцом 8 – 1, где шестнадцать в восьмеричном выражении управляет единицей. Но вначале управляет 4 – 1. Двенадцать управляет один. А двенадцать – это у нас что? Или Хум, как Часть. Ну, лучше это назвать «для развития </w:t>
      </w:r>
      <w:proofErr w:type="spellStart"/>
      <w:r w:rsidRPr="00CD7EAB">
        <w:t>ипостасности</w:t>
      </w:r>
      <w:proofErr w:type="spellEnd"/>
      <w:r w:rsidRPr="00CD7EAB">
        <w:t xml:space="preserve">», потому что, если мы назовём это чистым Хум, мы не поймём, что делать. Соответственно, вначале Монада отстраивает в нас </w:t>
      </w:r>
      <w:proofErr w:type="spellStart"/>
      <w:r w:rsidRPr="00CD7EAB">
        <w:t>ипостасность</w:t>
      </w:r>
      <w:proofErr w:type="spellEnd"/>
      <w:r w:rsidRPr="00CD7EAB">
        <w:t xml:space="preserve">, корректно выражусь, кому-то. </w:t>
      </w:r>
    </w:p>
    <w:p w:rsidR="00532F98" w:rsidRPr="00CD7EAB" w:rsidRDefault="00532F98" w:rsidP="00532F98">
      <w:pPr>
        <w:pStyle w:val="12"/>
      </w:pPr>
      <w:bookmarkStart w:id="10" w:name="_Toc18001392"/>
      <w:bookmarkStart w:id="11" w:name="_Toc134374263"/>
      <w:r w:rsidRPr="00CD7EAB">
        <w:t>Действие Частей: чего они делают, чтобы у нас появилась жизнь</w:t>
      </w:r>
      <w:bookmarkEnd w:id="10"/>
      <w:bookmarkEnd w:id="11"/>
    </w:p>
    <w:p w:rsidR="00532F98" w:rsidRPr="00CD7EAB" w:rsidRDefault="00532F98" w:rsidP="00532F98">
      <w:pPr>
        <w:ind w:firstLine="454"/>
      </w:pPr>
      <w:r w:rsidRPr="00CD7EAB">
        <w:t xml:space="preserve">А вы кому </w:t>
      </w:r>
      <w:proofErr w:type="spellStart"/>
      <w:r w:rsidRPr="00CD7EAB">
        <w:t>ипостасны</w:t>
      </w:r>
      <w:proofErr w:type="spellEnd"/>
      <w:r w:rsidRPr="00CD7EAB">
        <w:t xml:space="preserve">? Вот сейчас проблема в том, что я сейчас скажу. Я хочу вот специально, чтобы вы увидели. Соответственно, от того, какие вы ипостасные, на сколько работает ваш Хум и зависит, получает ли Ядро Огня Жизни в Монаде новые характеристики. Новые – этой жизни. Причём, не надо строить иллюзий. Мы всегда говорили, что вся Монада – это лишь поддержка Искры Огня Жизни или для Ядра Огня Жизни. И главное в Монаде – это Ядро Жизни, запомните. Можно даже слово «Огонь» убрать. У некоторых там и Огня… Не у нас с вами. У нас с вами хватает. Всё-таки 89-й Синтез и Огня мы туда, можно я «корректно» скажу – напхали. Корректно – в кавычках. Но у всех остальных – это на уровне Искры. Вы ж понимаете, Искра Огня – это питерское </w:t>
      </w:r>
      <w:r w:rsidRPr="00CD7EAB">
        <w:lastRenderedPageBreak/>
        <w:t xml:space="preserve">слово, в 18-м веке – </w:t>
      </w:r>
      <w:proofErr w:type="spellStart"/>
      <w:r w:rsidRPr="00CD7EAB">
        <w:t>бздюшка</w:t>
      </w:r>
      <w:proofErr w:type="spellEnd"/>
      <w:r w:rsidRPr="00CD7EAB">
        <w:t xml:space="preserve">. Очень аристократическое. Была такая игра в бирюльки, а там были </w:t>
      </w:r>
      <w:proofErr w:type="spellStart"/>
      <w:r w:rsidRPr="00CD7EAB">
        <w:t>бздюшки</w:t>
      </w:r>
      <w:proofErr w:type="spellEnd"/>
      <w:r w:rsidRPr="00CD7EAB">
        <w:t xml:space="preserve">. Во, некоторые поняли, о чём я. Не обижайтесь. Ну, ничего тут некорректного. Это потом это выросло во всякие некорректности. </w:t>
      </w:r>
    </w:p>
    <w:p w:rsidR="00532F98" w:rsidRPr="00CD7EAB" w:rsidRDefault="00532F98" w:rsidP="00532F98">
      <w:pPr>
        <w:ind w:firstLine="454"/>
      </w:pPr>
      <w:r w:rsidRPr="00CD7EAB">
        <w:t xml:space="preserve">А чтобы Ядро Огня Жизни было Огнём, туда ж надо Огня ой сколько, чтобы из Искры не Пламя разгорелось Монады. Это… Знаете, из Искры ещё Пламя должно разгореться у некоторых 4096-ричное. А Огня хватает, чтобы столько </w:t>
      </w:r>
      <w:proofErr w:type="spellStart"/>
      <w:r w:rsidRPr="00CD7EAB">
        <w:t>Пламён</w:t>
      </w:r>
      <w:proofErr w:type="spellEnd"/>
      <w:r w:rsidRPr="00CD7EAB">
        <w:t xml:space="preserve"> горело? Вот не все Части и работают. Пламя не пашет в Монаде. И вот, чтобы Огня хватало, нужна Ипостасность. </w:t>
      </w:r>
    </w:p>
    <w:p w:rsidR="00532F98" w:rsidRPr="00CD7EAB" w:rsidRDefault="00532F98" w:rsidP="00532F98">
      <w:pPr>
        <w:ind w:firstLine="454"/>
      </w:pPr>
      <w:r w:rsidRPr="00CD7EAB">
        <w:t xml:space="preserve">Надеюсь, понятно, Изначально Вышестоящему Отцу. Есть Ипостасность – есть Огонь. Нет </w:t>
      </w:r>
      <w:proofErr w:type="spellStart"/>
      <w:r w:rsidRPr="00CD7EAB">
        <w:t>Ипостасности</w:t>
      </w:r>
      <w:proofErr w:type="spellEnd"/>
      <w:r w:rsidRPr="00CD7EAB">
        <w:t xml:space="preserve"> – нет Огня. Хум говорит: «Ой». Ну, в смысле заблокировалось. И вы начинаете воспринимать действительность по характеристикам своей предыдущей жизни. А там… полная овца Христова. В смысле неразумное животное. </w:t>
      </w:r>
    </w:p>
    <w:p w:rsidR="00532F98" w:rsidRPr="00CD7EAB" w:rsidRDefault="00532F98" w:rsidP="00532F98">
      <w:pPr>
        <w:ind w:firstLine="454"/>
      </w:pPr>
      <w:r w:rsidRPr="00CD7EAB">
        <w:t>И выходите вы в кабинет Владыки, забываете всё. Вам говорят: «Ну, что ты хочешь?» А ты говоришь: «</w:t>
      </w:r>
      <w:proofErr w:type="spellStart"/>
      <w:proofErr w:type="gramStart"/>
      <w:r w:rsidRPr="00CD7EAB">
        <w:t>Бе</w:t>
      </w:r>
      <w:proofErr w:type="spellEnd"/>
      <w:r w:rsidRPr="00CD7EAB">
        <w:t>-е</w:t>
      </w:r>
      <w:proofErr w:type="gramEnd"/>
      <w:r w:rsidRPr="00CD7EAB">
        <w:t xml:space="preserve">-е-е-е». Ну, может быть не так, говоришь, ну, произносишь одно слово – и-а </w:t>
      </w:r>
      <w:r w:rsidRPr="00CD7EAB">
        <w:rPr>
          <w:i/>
          <w:iCs/>
        </w:rPr>
        <w:t>(как у осла)</w:t>
      </w:r>
      <w:r w:rsidRPr="00CD7EAB">
        <w:t>. Ну, какая разница «</w:t>
      </w:r>
      <w:proofErr w:type="spellStart"/>
      <w:proofErr w:type="gramStart"/>
      <w:r w:rsidRPr="00CD7EAB">
        <w:t>бе</w:t>
      </w:r>
      <w:proofErr w:type="spellEnd"/>
      <w:r w:rsidRPr="00CD7EAB">
        <w:t>-е</w:t>
      </w:r>
      <w:proofErr w:type="gramEnd"/>
      <w:r w:rsidRPr="00CD7EAB">
        <w:t>» или «и-а»? Ещё хуже, «</w:t>
      </w:r>
      <w:proofErr w:type="spellStart"/>
      <w:proofErr w:type="gramStart"/>
      <w:r w:rsidRPr="00CD7EAB">
        <w:t>бе</w:t>
      </w:r>
      <w:proofErr w:type="spellEnd"/>
      <w:r w:rsidRPr="00CD7EAB">
        <w:t>-е</w:t>
      </w:r>
      <w:proofErr w:type="gramEnd"/>
      <w:r w:rsidRPr="00CD7EAB">
        <w:t>» – хотя бы хоть какое-то осмысленное: «Беда-а-а-а, в смысле говори-и-и-и-</w:t>
      </w:r>
      <w:proofErr w:type="spellStart"/>
      <w:r w:rsidRPr="00CD7EAB">
        <w:t>ить</w:t>
      </w:r>
      <w:proofErr w:type="spellEnd"/>
      <w:r w:rsidRPr="00CD7EAB">
        <w:t xml:space="preserve"> не могу». Разум неразвит или развит, но в </w:t>
      </w:r>
      <w:proofErr w:type="spellStart"/>
      <w:r w:rsidRPr="00CD7EAB">
        <w:t>гордыньке</w:t>
      </w:r>
      <w:proofErr w:type="spellEnd"/>
      <w:r w:rsidRPr="00CD7EAB">
        <w:t xml:space="preserve"> или ещё в чём-нибудь. </w:t>
      </w:r>
    </w:p>
    <w:p w:rsidR="00532F98" w:rsidRPr="00CD7EAB" w:rsidRDefault="00532F98" w:rsidP="00532F98">
      <w:pPr>
        <w:ind w:firstLine="454"/>
      </w:pPr>
      <w:r w:rsidRPr="00CD7EAB">
        <w:t xml:space="preserve">Но у нас постепенно начинается новый этап. Мы тут Разум немного </w:t>
      </w:r>
      <w:proofErr w:type="spellStart"/>
      <w:r w:rsidRPr="00CD7EAB">
        <w:t>пошерстили</w:t>
      </w:r>
      <w:proofErr w:type="spellEnd"/>
      <w:r w:rsidRPr="00CD7EAB">
        <w:t xml:space="preserve">, отстроили, начали развивать. А там досталось ой сколько всего. Но в Разуме это всё начинается из Ядра Огня Жизни. И вот все характеристики вашей жизни, в начале – это Ядро Огня Жизни. И нам надо вначале научиться в Ядро Огня Жизни вводить… </w:t>
      </w:r>
    </w:p>
    <w:p w:rsidR="00532F98" w:rsidRPr="00CD7EAB" w:rsidRDefault="00532F98" w:rsidP="00532F98">
      <w:pPr>
        <w:tabs>
          <w:tab w:val="left" w:pos="7020"/>
        </w:tabs>
        <w:ind w:firstLine="454"/>
      </w:pPr>
      <w:r w:rsidRPr="00CD7EAB">
        <w:t>Что будем вводить? Репликацию, Созидание, Творение, Любовь в Ядро Огня Жизни. Особенно, если учесть, что девятка входит в тринадцать, как часть. Мудрость вводить в Ядро Огня Жизни – это сложнее. Потому что Мудрость – это четырнадцатый горизонт. Ядро Огня Жизни – девятый, попробуй туда впихни. Мудрость легче работает на Репликацию. Поэтому надо сильно трудиться, скрипя зубами, чтобы Мудрость вошла в Ядро Огня Жизни. Это то же самое, когда я вас спрашиваю: «Часть – это какой номер?» Вы не знаете. Мудрость в Ядро Огня Жизни не входит. Значит, характеристикой вашей жизни она являться не может. Нет, та Мудрость из прошлой жизни, которая и в этой жизни, такая жизненная, обычная, ну, как живу, так и мудрю. Знаете, вот как на востоке, если человек вырос, имеет возраст: «О! Аксакал – мудрый человек». Но он мудрый человек за счёт того, что жил долго и соображает, где чего сделать в той жизни, где он живёт. Выведи из его аула и поставь в Питер, он потеряется здесь. Потому что в ауле он мудрый, а здесь он даже в метро зайти не сможет. Ну, «</w:t>
      </w:r>
      <w:proofErr w:type="spellStart"/>
      <w:r w:rsidRPr="00CD7EAB">
        <w:t>нэт</w:t>
      </w:r>
      <w:proofErr w:type="spellEnd"/>
      <w:r w:rsidRPr="00CD7EAB">
        <w:t>» в горах метро, что ты мне сделаешь. Хотя по-своему человек мудрый – жизнь… Мы путаем мудрость и жизненный опыт. А опыт, это опять шестой горизонт, то есть, к Разуму. А Мудрость, это 14-й теперь горизонт. Если в пятой расе это всё было перемешано как угодно: лишь бы был</w:t>
      </w:r>
      <w:r w:rsidRPr="00CD7EAB">
        <w:rPr>
          <w:b/>
          <w:bCs/>
          <w:i/>
          <w:iCs/>
        </w:rPr>
        <w:t>о</w:t>
      </w:r>
      <w:r w:rsidRPr="00CD7EAB">
        <w:t>, называется – разумение. То в новой эпохе и в новой расе это не перемешано. И есть жёстко: есть Мудрость – 14, а есть жизненный опыт максимум шесть. Он поэтому и жизненный, что Монада, как Жизнь, управляет опытом, как шестёркой Разума.</w:t>
      </w:r>
    </w:p>
    <w:p w:rsidR="00532F98" w:rsidRPr="00CD7EAB" w:rsidRDefault="00532F98" w:rsidP="00532F98">
      <w:pPr>
        <w:ind w:firstLine="454"/>
      </w:pPr>
      <w:r w:rsidRPr="00CD7EAB">
        <w:t>А жизненный только потому, что Разум проверяет-проверяет, а потом этот жизненный опыт должен записаться куда? – в Монаду. То есть, максимум наш жизненный опыт дотягивается до? – Монады. По логике так. Правда? Но вы, правда, не знаете, где Часть Логика расположена, ну, хотя бы в Мышлении. По логике так.</w:t>
      </w:r>
    </w:p>
    <w:p w:rsidR="00532F98" w:rsidRPr="00CD7EAB" w:rsidRDefault="00532F98" w:rsidP="00532F98">
      <w:pPr>
        <w:ind w:firstLine="454"/>
      </w:pPr>
      <w:r w:rsidRPr="00CD7EAB">
        <w:t>Ну, у нас же частный Синтез. И мы должны по чуть-чуть ещё разобрать действие Частей: чего они делают, чтобы у нас появилась жизнь. Вот так они делают? И никуда ты от этого не денешься.</w:t>
      </w:r>
    </w:p>
    <w:p w:rsidR="00532F98" w:rsidRPr="00CD7EAB" w:rsidRDefault="00532F98" w:rsidP="00532F98">
      <w:pPr>
        <w:ind w:firstLine="454"/>
      </w:pPr>
      <w:r w:rsidRPr="00CD7EAB">
        <w:t xml:space="preserve">Поэтому Мудрость с 14-го горизонта надо ещё ввести в Ядро Огня Жизни. Она там Пламенем есть, но то ж Пламя. Пламя зависит от ваших накоплений Мудрости. </w:t>
      </w:r>
    </w:p>
    <w:p w:rsidR="00532F98" w:rsidRPr="00CD7EAB" w:rsidRDefault="00532F98" w:rsidP="00532F98">
      <w:pPr>
        <w:ind w:firstLine="454"/>
      </w:pPr>
      <w:r w:rsidRPr="00CD7EAB">
        <w:t xml:space="preserve">Потом Волю надо ввести ещё в Ядро Огня Жизни. А помните такой хитрый Стандарт, который мы публиковали? Если нет Воли, то нет и Синтеза </w:t>
      </w:r>
      <w:r w:rsidRPr="00CD7EAB">
        <w:rPr>
          <w:i/>
          <w:iCs/>
        </w:rPr>
        <w:t xml:space="preserve">(изображает шмыгающий плач). </w:t>
      </w:r>
      <w:r w:rsidRPr="00CD7EAB">
        <w:t>Поэтому, когда мне говорят: у меня нет воли даже служить, или что-то делать по жизни – у этого человека вообще нет Синтеза.</w:t>
      </w:r>
    </w:p>
    <w:p w:rsidR="00532F98" w:rsidRPr="00CD7EAB" w:rsidRDefault="00532F98" w:rsidP="00532F98">
      <w:pPr>
        <w:ind w:firstLine="454"/>
      </w:pPr>
      <w:r w:rsidRPr="00CD7EAB">
        <w:t>Причём, этот Стандарт мы публиковали с 2001-го года с самых первых лет Синтеза. Мы единственно говорили: ну, тогда не служи.</w:t>
      </w:r>
    </w:p>
    <w:p w:rsidR="00532F98" w:rsidRPr="00CD7EAB" w:rsidRDefault="00532F98" w:rsidP="00532F98">
      <w:pPr>
        <w:ind w:firstLine="454"/>
      </w:pPr>
      <w:r w:rsidRPr="00CD7EAB">
        <w:t>– Не, не буду.</w:t>
      </w:r>
    </w:p>
    <w:p w:rsidR="00532F98" w:rsidRPr="00CD7EAB" w:rsidRDefault="00532F98" w:rsidP="00532F98">
      <w:pPr>
        <w:ind w:firstLine="454"/>
      </w:pPr>
      <w:r w:rsidRPr="00CD7EAB">
        <w:t xml:space="preserve">Ну, это уже гордыня. Хочу, чтобы мне помогали, но ничего делать не буду: у меня Воли нет. Ну, кто ж будет помогать. Показуху вам устроят, а помощи-то не будет. Не, помощь будет в самый трагедийный момент, когда действительно надо помогать: там чего-то случается. А пока ничего не </w:t>
      </w:r>
      <w:r w:rsidRPr="00CD7EAB">
        <w:lastRenderedPageBreak/>
        <w:t>случается… Знаете, какое страшное слово, вы даже вот говорите это, но не подозреваете, насколько страшно вы говорите: на нет и суда нет.</w:t>
      </w:r>
    </w:p>
    <w:p w:rsidR="00532F98" w:rsidRPr="00CD7EAB" w:rsidRDefault="00532F98" w:rsidP="00532F98">
      <w:pPr>
        <w:ind w:firstLine="454"/>
        <w:rPr>
          <w:b/>
          <w:bCs/>
        </w:rPr>
      </w:pPr>
      <w:r w:rsidRPr="00CD7EAB">
        <w:t>Все говорят: ну, да, пока ничего не делаешь, суда нет. Вы даже не поняли. Суд – это не только наказание.</w:t>
      </w:r>
      <w:r w:rsidRPr="00CD7EAB">
        <w:rPr>
          <w:b/>
          <w:bCs/>
        </w:rPr>
        <w:t xml:space="preserve"> Суд – это определение перспектив жизни, когда Отец не судит, а Суждение выносит: вы куда идёте.</w:t>
      </w:r>
    </w:p>
    <w:p w:rsidR="00532F98" w:rsidRPr="00CD7EAB" w:rsidRDefault="00532F98" w:rsidP="00532F98">
      <w:pPr>
        <w:ind w:firstLine="454"/>
      </w:pPr>
      <w:r w:rsidRPr="00CD7EAB">
        <w:t>Если вы никуда не идёте, то этого суждения, не осуждения, а рассуждения и суждения, то есть, ваших перспектив тоже нет.</w:t>
      </w:r>
    </w:p>
    <w:p w:rsidR="00532F98" w:rsidRPr="00CD7EAB" w:rsidRDefault="00532F98" w:rsidP="00532F98">
      <w:pPr>
        <w:ind w:firstLine="454"/>
      </w:pPr>
      <w:r w:rsidRPr="00CD7EAB">
        <w:t>А настоящий Посвящённый берёт ответственность на себя за все свои действия. И если нет суждения о вас, то и перспектив вашей жизни тоже нет. И вы живёте тем, чем вы можете жить: Отец-то не вынес вам перспективные рекомендации.</w:t>
      </w:r>
    </w:p>
    <w:p w:rsidR="00532F98" w:rsidRPr="00CD7EAB" w:rsidRDefault="00532F98" w:rsidP="00532F98">
      <w:pPr>
        <w:ind w:firstLine="454"/>
      </w:pPr>
      <w:r w:rsidRPr="00CD7EAB">
        <w:t xml:space="preserve">Мы, конечно, как можем, помогаем вам в этом вопросе. Некоторых заставляя писать каждый год страшные </w:t>
      </w:r>
      <w:proofErr w:type="spellStart"/>
      <w:r w:rsidRPr="00CD7EAB">
        <w:t>четверицы</w:t>
      </w:r>
      <w:proofErr w:type="spellEnd"/>
      <w:r w:rsidRPr="00CD7EAB">
        <w:t>: Мыслеобраз, Цель, Задачу. Ужас, зачем это надо? Один раз написал – на все годы хватит. Ответ очень простой: для суждения Отца о вас.</w:t>
      </w:r>
    </w:p>
    <w:p w:rsidR="00532F98" w:rsidRPr="00CD7EAB" w:rsidRDefault="00532F98" w:rsidP="00532F98">
      <w:pPr>
        <w:ind w:firstLine="454"/>
      </w:pPr>
      <w:r w:rsidRPr="00CD7EAB">
        <w:t xml:space="preserve">Потому что </w:t>
      </w:r>
      <w:proofErr w:type="spellStart"/>
      <w:r w:rsidRPr="00CD7EAB">
        <w:t>итогово</w:t>
      </w:r>
      <w:proofErr w:type="spellEnd"/>
      <w:r w:rsidRPr="00CD7EAB">
        <w:t xml:space="preserve">, когда вы служите в ИВДИВО, ваши </w:t>
      </w:r>
      <w:proofErr w:type="spellStart"/>
      <w:r w:rsidRPr="00CD7EAB">
        <w:t>четверицы</w:t>
      </w:r>
      <w:proofErr w:type="spellEnd"/>
      <w:r w:rsidRPr="00CD7EAB">
        <w:t>, страшно сказать, попадают на стол к Отцу. Не в кресло Отцу – это Суд начнётся, а на стол Отцу. Прямо вот беру Столп Подразделения. А Столп – это там, где Отец присутствует. А чтобы Он там присутствовал, Он должен этот Стол</w:t>
      </w:r>
      <w:r w:rsidRPr="00CD7EAB">
        <w:rPr>
          <w:b/>
          <w:bCs/>
        </w:rPr>
        <w:t>п</w:t>
      </w:r>
      <w:r w:rsidRPr="00CD7EAB">
        <w:t xml:space="preserve"> утвердить. И кладу этот документик на стол Отцу.</w:t>
      </w:r>
    </w:p>
    <w:p w:rsidR="00532F98" w:rsidRPr="00CD7EAB" w:rsidRDefault="00532F98" w:rsidP="00532F98">
      <w:pPr>
        <w:ind w:firstLine="454"/>
      </w:pPr>
      <w:r w:rsidRPr="00CD7EAB">
        <w:t>А в некоторых документах так всё «корректно» написано, что первое суждение выносится по оформлению Столпа. Второе суждение по каждому: кто чего туда упис</w:t>
      </w:r>
      <w:r w:rsidRPr="00CD7EAB">
        <w:rPr>
          <w:b/>
          <w:bCs/>
          <w:i/>
          <w:iCs/>
        </w:rPr>
        <w:t>а</w:t>
      </w:r>
      <w:r w:rsidRPr="00CD7EAB">
        <w:t>л. Даже не написал – упис</w:t>
      </w:r>
      <w:r w:rsidRPr="00CD7EAB">
        <w:rPr>
          <w:b/>
          <w:bCs/>
          <w:i/>
          <w:iCs/>
        </w:rPr>
        <w:t>а</w:t>
      </w:r>
      <w:r w:rsidRPr="00CD7EAB">
        <w:t>л вначале, потому что некоторые уп</w:t>
      </w:r>
      <w:r w:rsidRPr="00CD7EAB">
        <w:rPr>
          <w:b/>
          <w:bCs/>
          <w:i/>
          <w:iCs/>
        </w:rPr>
        <w:t>и</w:t>
      </w:r>
      <w:r w:rsidRPr="00CD7EAB">
        <w:t>сывают, не «</w:t>
      </w:r>
      <w:proofErr w:type="spellStart"/>
      <w:r w:rsidRPr="00CD7EAB">
        <w:rPr>
          <w:i/>
          <w:iCs/>
        </w:rPr>
        <w:t>думывая</w:t>
      </w:r>
      <w:proofErr w:type="spellEnd"/>
      <w:r w:rsidRPr="00CD7EAB">
        <w:rPr>
          <w:i/>
          <w:iCs/>
        </w:rPr>
        <w:t>»</w:t>
      </w:r>
      <w:r w:rsidRPr="00CD7EAB">
        <w:t>. Не «</w:t>
      </w:r>
      <w:proofErr w:type="spellStart"/>
      <w:r w:rsidRPr="00CD7EAB">
        <w:rPr>
          <w:i/>
          <w:iCs/>
        </w:rPr>
        <w:t>думывая</w:t>
      </w:r>
      <w:proofErr w:type="spellEnd"/>
      <w:r w:rsidRPr="00CD7EAB">
        <w:rPr>
          <w:i/>
          <w:iCs/>
        </w:rPr>
        <w:t>»</w:t>
      </w:r>
      <w:r w:rsidRPr="00CD7EAB">
        <w:t xml:space="preserve">. Слово «думая» не их случай. Поэтому мы иногда даже рекомендуем поручение писать, ещё что-нибудь, только корректно писать. Мне однажды поручение написали на шесть строк, а мыслеобраз на четыре строки. То есть, объём Огня Жизни меньше </w:t>
      </w:r>
      <w:proofErr w:type="spellStart"/>
      <w:r w:rsidRPr="00CD7EAB">
        <w:t>четверицы</w:t>
      </w:r>
      <w:proofErr w:type="spellEnd"/>
      <w:r w:rsidRPr="00CD7EAB">
        <w:t>: мыслеобраз это, чем поручение. За счёт чего будет исполнять – не понял. Ну, всё туда впихнула.</w:t>
      </w:r>
    </w:p>
    <w:p w:rsidR="00532F98" w:rsidRPr="00CD7EAB" w:rsidRDefault="00532F98" w:rsidP="00532F98">
      <w:pPr>
        <w:tabs>
          <w:tab w:val="left" w:pos="1080"/>
          <w:tab w:val="left" w:pos="6480"/>
        </w:tabs>
        <w:ind w:firstLine="454"/>
      </w:pPr>
      <w:r w:rsidRPr="00CD7EAB">
        <w:t>Не, я, конечно, понимаю, что мы люди богатые. У нас много может быть поручений. Но всё подряд это тоже неэффективно. Это всё равно, что в этой жизни я профессионал во всём. Это же бред, называется. Некорректно: и не потому, что нельзя – не эффективно. Можно, но не эффективно. Везде по чуть-чуть – да, а эффективность должна быть в одном, двух, в трёх, четырёх делах. Понятно. Вот такая…</w:t>
      </w:r>
    </w:p>
    <w:p w:rsidR="00532F98" w:rsidRPr="00CD7EAB" w:rsidRDefault="00532F98" w:rsidP="00532F98">
      <w:pPr>
        <w:ind w:firstLine="454"/>
      </w:pPr>
      <w:r w:rsidRPr="00CD7EAB">
        <w:t>Ну, и теперь представьте: в Ядре Огня Жизни записаны характеристики вашей подготовки. Допустим, Воля у вас есть. Доходим до Синтеза – и Синтез, наконец-таки, начал капать в Ядро Огня Жизни. А, значит, помогать вашей жизни. Понятно, да?</w:t>
      </w:r>
    </w:p>
    <w:p w:rsidR="00532F98" w:rsidRPr="00CD7EAB" w:rsidRDefault="00532F98" w:rsidP="00532F98">
      <w:pPr>
        <w:ind w:firstLine="454"/>
      </w:pPr>
      <w:r w:rsidRPr="00CD7EAB">
        <w:t xml:space="preserve">Но вначале надо быть ипостасным Отцу. А если не </w:t>
      </w:r>
      <w:proofErr w:type="spellStart"/>
      <w:r w:rsidRPr="00CD7EAB">
        <w:t>ипостасен</w:t>
      </w:r>
      <w:proofErr w:type="spellEnd"/>
      <w:r w:rsidRPr="00CD7EAB">
        <w:t xml:space="preserve"> Отцу? Синтез вообще рассеянно идёт, но на Ядро Огня Жизни не капает. Поэтому из Ядра Огня Жизни, и вы видите это у многих Служащих, лезет подготовка всех предыдущих эпох и воплощений. В смысле: а давайте что-нибудь сделаем в Синтезе? – Я! Сделаю всё, что мне хочется: моё главное. Не, ну, моё лавное это полезно, потому что это Я.</w:t>
      </w:r>
    </w:p>
    <w:p w:rsidR="00532F98" w:rsidRPr="00CD7EAB" w:rsidRDefault="00532F98" w:rsidP="00532F98">
      <w:pPr>
        <w:ind w:firstLine="454"/>
      </w:pPr>
      <w:r w:rsidRPr="00CD7EAB">
        <w:t xml:space="preserve">Но я это максимум семь. Ну, кто не знает – семь. Поэтому у нас там Ипостасное тело. Потому что восемь – это </w:t>
      </w:r>
      <w:proofErr w:type="gramStart"/>
      <w:r w:rsidRPr="00CD7EAB">
        <w:t>Мы</w:t>
      </w:r>
      <w:proofErr w:type="gramEnd"/>
      <w:r w:rsidRPr="00CD7EAB">
        <w:t xml:space="preserve"> по Сердцу. И помните такое: есть «Я Есмь» в Лотосе, а есть «Мы Есмь» в Розе. Лотос как-то седьмой, а Роза как-то восьмая.</w:t>
      </w:r>
    </w:p>
    <w:p w:rsidR="00532F98" w:rsidRPr="00CD7EAB" w:rsidRDefault="00532F98" w:rsidP="00532F98">
      <w:pPr>
        <w:ind w:firstLine="454"/>
      </w:pPr>
      <w:r w:rsidRPr="00CD7EAB">
        <w:t xml:space="preserve">Мы, конечно, «Я Есмь» с Сердцем подняли до 15-ти, но на 16-ти всё равно «Мы Есмь». Но это не отменяет, что само Сердце, «Я Есмь» это Сердце, «Мы Есмь» это восемь. Значит, до 16-ти «Мы Есмь» это очень сильно развито в индивидуализации каждого из нас. Это не отменяется. Ипостасность. Чтобы развиваться дальше – </w:t>
      </w:r>
      <w:proofErr w:type="spellStart"/>
      <w:r w:rsidRPr="00CD7EAB">
        <w:rPr>
          <w:b/>
          <w:bCs/>
        </w:rPr>
        <w:t>ипостасен</w:t>
      </w:r>
      <w:proofErr w:type="spellEnd"/>
      <w:r w:rsidRPr="00CD7EAB">
        <w:rPr>
          <w:b/>
          <w:bCs/>
        </w:rPr>
        <w:t xml:space="preserve"> Отцу это «Мы Есмь»</w:t>
      </w:r>
      <w:r w:rsidRPr="00CD7EAB">
        <w:t>. Вы поняли.</w:t>
      </w:r>
    </w:p>
    <w:p w:rsidR="00532F98" w:rsidRPr="00CD7EAB" w:rsidRDefault="00532F98" w:rsidP="00532F98">
      <w:pPr>
        <w:ind w:firstLine="454"/>
      </w:pPr>
      <w:r w:rsidRPr="00CD7EAB">
        <w:t>И в итоге, выходя вот сюда, возвращаемся: мы действуем по характеристикам Ядра Огня Жизни. Ну, мы ж хотим там почувствовать себя живыми. А чтобы почувствовать себя там живыми, нужно, чтобы Ядро Огня Жизни заполнило наше тело.</w:t>
      </w:r>
    </w:p>
    <w:p w:rsidR="00532F98" w:rsidRPr="00CD7EAB" w:rsidRDefault="00532F98" w:rsidP="00532F98">
      <w:pPr>
        <w:ind w:firstLine="454"/>
      </w:pPr>
      <w:r w:rsidRPr="00CD7EAB">
        <w:t>Ходим мы Ипостасным телом вверх. Ипостасное тело – это как раз семёрка – Я Есмь. А насколько ваше Ядро Огня Жизни заполняет ваше тело Я Есмь, когда вы ходите вот там высоко? Очень часто ни на сколько.</w:t>
      </w:r>
    </w:p>
    <w:p w:rsidR="00532F98" w:rsidRPr="00CD7EAB" w:rsidRDefault="00532F98" w:rsidP="00532F98">
      <w:pPr>
        <w:ind w:firstLine="454"/>
      </w:pPr>
      <w:r w:rsidRPr="00CD7EAB">
        <w:t xml:space="preserve">А это принципиальный вопрос для этого Синтеза, потому что, если Ядро Огня Жизни не будет заполнять вас, вы не войдёте туда, куда мы начинаем сегодня движение. Это такие новые возможности, так скажем. А почему оно не заполняет? А потому что Ядро Огня Жизни не насыщено Любовью, Мудростью, Волей и Синтезом. И я добавлю единственно страшную новость – новой эпохи, потому что Любовь предыдущей эпохи – это максимум? – шесть. Максимум шесть. Почему? </w:t>
      </w:r>
      <w:r w:rsidRPr="00CD7EAB">
        <w:lastRenderedPageBreak/>
        <w:t xml:space="preserve">Потому что Учитель Любви, то бишь Христос, был на шестом плане. Отсюда вывод, что Любовь предыдущей эпохи – это максимум, сейчас будете смеяться, Разум. И настоящая Любовь предыдущей эпохи на сегодня является разумной, а не чувственной. Никогда так не думали? И некоторые из вас, начиная любить… Я ни к чему, я просто на Любви покажу. И выражают всю любовь своих накоплений предыдущих эпох, шарахаются, что это Любовь не чувственная. А холится ведь чувствилище Любви. А вам дают разумность Любви. И вы говорите: Папа, хочу самую высокую Любовь, какая есть. Папа смотрит, что вы по подготовке пятая раса, и даёт самую высокую Любовь пятой расы на шестом плане – разумную. А-а-а, чувств нет. О-о-о, какая это любовь? Это не Любовь, чувство не могу почувствовать. А Чувства – это три. </w:t>
      </w:r>
    </w:p>
    <w:p w:rsidR="00532F98" w:rsidRPr="00CD7EAB" w:rsidRDefault="00532F98" w:rsidP="00532F98">
      <w:pPr>
        <w:ind w:firstLine="454"/>
      </w:pPr>
      <w:r w:rsidRPr="00CD7EAB">
        <w:t xml:space="preserve">Анекдот, самое высокое чувствилище, ну в смысле в Частях людей, сейчас называется </w:t>
      </w:r>
      <w:proofErr w:type="spellStart"/>
      <w:r w:rsidRPr="00CD7EAB">
        <w:t>Головерсум</w:t>
      </w:r>
      <w:proofErr w:type="spellEnd"/>
      <w:r w:rsidRPr="00CD7EAB">
        <w:t xml:space="preserve">. Я чаще всего перевожу это одним кратким словом – </w:t>
      </w:r>
      <w:proofErr w:type="spellStart"/>
      <w:r w:rsidRPr="00CD7EAB">
        <w:t>головняк</w:t>
      </w:r>
      <w:proofErr w:type="spellEnd"/>
      <w:r w:rsidRPr="00CD7EAB">
        <w:t xml:space="preserve">. Потому что </w:t>
      </w:r>
      <w:proofErr w:type="spellStart"/>
      <w:r w:rsidRPr="00CD7EAB">
        <w:t>Головерсум</w:t>
      </w:r>
      <w:proofErr w:type="spellEnd"/>
      <w:r w:rsidRPr="00CD7EAB">
        <w:t xml:space="preserve"> у нас ещё развивается, и на эту тему полно </w:t>
      </w:r>
      <w:proofErr w:type="spellStart"/>
      <w:r w:rsidRPr="00CD7EAB">
        <w:t>головняков</w:t>
      </w:r>
      <w:proofErr w:type="spellEnd"/>
      <w:r w:rsidRPr="00CD7EAB">
        <w:t xml:space="preserve">. </w:t>
      </w:r>
    </w:p>
    <w:p w:rsidR="00532F98" w:rsidRPr="00CD7EAB" w:rsidRDefault="00532F98" w:rsidP="00532F98">
      <w:pPr>
        <w:ind w:firstLine="454"/>
      </w:pPr>
      <w:r w:rsidRPr="00CD7EAB">
        <w:t xml:space="preserve">И здесь проблема, потому что мы хотим почувствовать Любовь, а это три. Душа. Она осталась три. Но вы ж не просите душевную Любовь, вы просите самую высокую. А она шестая. А значит, разумная. И вам Отец направляет разумную Любовь, а у нас с Разумом швах. Ну, не швах. И мы не понимаем эту Любовь: что Любовь вроде есть, она вроде разумна, а мы хотим чувствилища. А этого нет. Но мы ж не просили душевную Любовь для чувствилища. Мы просили самую высокую Любовь. Правда, прикол? </w:t>
      </w:r>
    </w:p>
    <w:p w:rsidR="00532F98" w:rsidRPr="00CD7EAB" w:rsidRDefault="00532F98" w:rsidP="00532F98">
      <w:pPr>
        <w:ind w:firstLine="454"/>
      </w:pPr>
      <w:r w:rsidRPr="00CD7EAB">
        <w:t xml:space="preserve">А если мы с вами успели перестроиться на шестую расу. А вы точно в большинстве успели перестроиться, даже если ничего не знаете? Вы вошли в Служение, и вам </w:t>
      </w:r>
      <w:proofErr w:type="spellStart"/>
      <w:r w:rsidRPr="00CD7EAB">
        <w:rPr>
          <w:i/>
          <w:iCs/>
        </w:rPr>
        <w:t>чпок</w:t>
      </w:r>
      <w:proofErr w:type="spellEnd"/>
      <w:r w:rsidRPr="00CD7EAB">
        <w:t xml:space="preserve">, и перестроили. То самая высокая Любовь – это 13. А это Любовь чего? Или кого? Это Любовь Око. И опять чувствилища нет, потому что Око – это </w:t>
      </w:r>
      <w:proofErr w:type="spellStart"/>
      <w:r w:rsidRPr="00CD7EAB">
        <w:t>эталонность</w:t>
      </w:r>
      <w:proofErr w:type="spellEnd"/>
      <w:r w:rsidRPr="00CD7EAB">
        <w:t xml:space="preserve"> и </w:t>
      </w:r>
      <w:proofErr w:type="spellStart"/>
      <w:r w:rsidRPr="00CD7EAB">
        <w:t>пассионарность</w:t>
      </w:r>
      <w:proofErr w:type="spellEnd"/>
      <w:r w:rsidRPr="00CD7EAB">
        <w:t xml:space="preserve">. И Око так: чик, чик, чик, чик, чик, чик – </w:t>
      </w:r>
      <w:proofErr w:type="spellStart"/>
      <w:r w:rsidRPr="00CD7EAB">
        <w:t>эманирует</w:t>
      </w:r>
      <w:proofErr w:type="spellEnd"/>
      <w:r w:rsidRPr="00CD7EAB">
        <w:t xml:space="preserve"> вам эталонную Любовь. Ну, если взять накопления предыдущей эпохи, то ваша эталонная Любовь это «</w:t>
      </w:r>
      <w:proofErr w:type="spellStart"/>
      <w:r w:rsidRPr="00CD7EAB">
        <w:t>лыцари</w:t>
      </w:r>
      <w:proofErr w:type="spellEnd"/>
      <w:r w:rsidRPr="00CD7EAB">
        <w:t>», которые нюхают (</w:t>
      </w:r>
      <w:r w:rsidRPr="00CD7EAB">
        <w:rPr>
          <w:i/>
          <w:iCs/>
        </w:rPr>
        <w:t>вдыхает и вздыхает</w:t>
      </w:r>
      <w:r w:rsidRPr="00CD7EAB">
        <w:t xml:space="preserve">), и наркоманят платком леди, мечтая о том, что когда-нибудь смогут прикоснуться к её ручке, сняв железную </w:t>
      </w:r>
      <w:proofErr w:type="spellStart"/>
      <w:r w:rsidRPr="00CD7EAB">
        <w:t>перчаточку</w:t>
      </w:r>
      <w:proofErr w:type="spellEnd"/>
      <w:r w:rsidRPr="00CD7EAB">
        <w:t xml:space="preserve">. </w:t>
      </w:r>
    </w:p>
    <w:p w:rsidR="00532F98" w:rsidRPr="00CD7EAB" w:rsidRDefault="00532F98" w:rsidP="00532F98">
      <w:pPr>
        <w:ind w:firstLine="454"/>
      </w:pPr>
      <w:r w:rsidRPr="00CD7EAB">
        <w:t>Я не к тому, что это плохо, но это вот «</w:t>
      </w:r>
      <w:proofErr w:type="spellStart"/>
      <w:r w:rsidRPr="00CD7EAB">
        <w:t>лыцарская</w:t>
      </w:r>
      <w:proofErr w:type="spellEnd"/>
      <w:r w:rsidRPr="00CD7EAB">
        <w:t xml:space="preserve">» любовь у нас записана в Ядре. Нет, я не против высоких отношений между мужчиной и женщиной. Я против, когда мы нюхаем её платочек, и наркоманим этим. Я об этом. Вы сейчас не отделили Любовь от платочка. Это разные вещи. Но если вы посмотрите японскую традицию, платочки дошли до… нижнего белья, которое даже там продаётся в автоматах. Очень некорректно. Я ж знаю, что вы японскую традицию не знаете, поэтому… Вы не знали, да? Ну, это скромно не сообщается, потому что это высококультурный и только японский тренд, когда молодая девушка снимает нижнее бельё, кладёт это </w:t>
      </w:r>
      <w:proofErr w:type="gramStart"/>
      <w:r w:rsidRPr="00CD7EAB">
        <w:t>в автоматик</w:t>
      </w:r>
      <w:proofErr w:type="gramEnd"/>
      <w:r w:rsidRPr="00CD7EAB">
        <w:t xml:space="preserve">, а ей за это денежку дают. И она покупает следующее. А мужчины подходят, и как в Европе с платочком, на Востоке с трусиками. </w:t>
      </w:r>
    </w:p>
    <w:p w:rsidR="00532F98" w:rsidRPr="00CD7EAB" w:rsidRDefault="00532F98" w:rsidP="00532F98">
      <w:pPr>
        <w:ind w:firstLine="454"/>
      </w:pPr>
      <w:r w:rsidRPr="00CD7EAB">
        <w:rPr>
          <w:i/>
          <w:iCs/>
        </w:rPr>
        <w:t>Из зала: – Обалдеть</w:t>
      </w:r>
      <w:r w:rsidRPr="00CD7EAB">
        <w:t xml:space="preserve">. </w:t>
      </w:r>
    </w:p>
    <w:p w:rsidR="00532F98" w:rsidRPr="00CD7EAB" w:rsidRDefault="00532F98" w:rsidP="00532F98">
      <w:pPr>
        <w:ind w:firstLine="454"/>
      </w:pPr>
      <w:r w:rsidRPr="00CD7EAB">
        <w:t xml:space="preserve">Ну, о вкусах не спорят. Смотрите как я вас… </w:t>
      </w:r>
      <w:r w:rsidRPr="00CD7EAB">
        <w:rPr>
          <w:i/>
          <w:iCs/>
        </w:rPr>
        <w:t xml:space="preserve">(скрежещущий звук). </w:t>
      </w:r>
      <w:r w:rsidRPr="00CD7EAB">
        <w:t xml:space="preserve">Внимание, это тоже называется любовью. Чего вы так смотрите? А где толерантность европейская, что у каждого народа свои традиции? А что, только платочком, да? О-о! И в Ядре Огня Жизни это записано настолько, что считается самым высшим шиком, который не понимают низшие народы, живущие на другой стороне Евразии. И по всей Евразии тоже. Там же страна восходящего солнца, а мы все в нисходящем солнце. Ну, или взошедшего солнца, как хотите. К сожалению, вот так. Я не говорю, что это там плохо или не хорошо. О вкусах не спорят, подчёркиваю. </w:t>
      </w:r>
    </w:p>
    <w:p w:rsidR="00532F98" w:rsidRPr="00CD7EAB" w:rsidRDefault="00532F98" w:rsidP="00532F98">
      <w:pPr>
        <w:ind w:firstLine="454"/>
      </w:pPr>
      <w:r w:rsidRPr="00CD7EAB">
        <w:t xml:space="preserve">Кто его знает, может быть, это действительно какая-то высшая традиция Матери, которую она отрабатывает этой нацией. Без проблем. Почему нет? Вопрос в другом. Что </w:t>
      </w:r>
      <w:proofErr w:type="spellStart"/>
      <w:r w:rsidRPr="00CD7EAB">
        <w:t>есмь</w:t>
      </w:r>
      <w:proofErr w:type="spellEnd"/>
      <w:r w:rsidRPr="00CD7EAB">
        <w:t xml:space="preserve"> для вас Любовь? И чаще всего вы ответите – чувства. Но тогда это не Любовь, это некое выражение Любви чувствами: Душа, если взять по совершенству Частей – </w:t>
      </w:r>
      <w:proofErr w:type="spellStart"/>
      <w:r w:rsidRPr="00CD7EAB">
        <w:t>Головерсум</w:t>
      </w:r>
      <w:proofErr w:type="spellEnd"/>
      <w:r w:rsidRPr="00CD7EAB">
        <w:t xml:space="preserve">. Но если взять в вершине, то чувства это у нас – Человек Синтезности. А Синтезность – это у нас показатель Ока. И хоть так мы перескакиваем на Любовь в Око. </w:t>
      </w:r>
    </w:p>
    <w:p w:rsidR="00532F98" w:rsidRPr="00CD7EAB" w:rsidRDefault="00532F98" w:rsidP="00532F98">
      <w:pPr>
        <w:ind w:firstLine="454"/>
      </w:pPr>
      <w:r w:rsidRPr="00CD7EAB">
        <w:t xml:space="preserve">Ну ладно, троечка – это Созидание – Служащий, если взять 13, нет – 11. А вот если взять 13 – это чистое Око. И способны ли мы любить на 13, а не на три, это ещё очень большой вопрос по нашей подготовке. </w:t>
      </w:r>
    </w:p>
    <w:p w:rsidR="00532F98" w:rsidRPr="00CD7EAB" w:rsidRDefault="00532F98" w:rsidP="00532F98">
      <w:pPr>
        <w:ind w:firstLine="454"/>
      </w:pPr>
      <w:r w:rsidRPr="00CD7EAB">
        <w:t xml:space="preserve">Вы скажете: зачем ты всё это говоришь? У нас Частная Жизнь, ребята – Аватаров. И когда мы выходим к Аватарам, я корректно выражусь, вы их чем любите? Ну, я не могу сказать, как вы их любите. Это ваш частный случай. А чем вы их любите? Ну, в смысле, какой Частностью, или какой </w:t>
      </w:r>
      <w:r w:rsidRPr="00CD7EAB">
        <w:lastRenderedPageBreak/>
        <w:t xml:space="preserve">Частью вы их любите? Вы скажете: у меня просто любовь. Да врёте вы. У всех просто любовь, но она должна выражаться какой-то Частью. И если она не выражается никакой Частью, то в фразе: «у меня просто любовь», заложена вся глубина смысла, что ты ею ни с кем не делишься. У меня просто любовь. А вам мою просто любовь в чистоте и святости моей: свят-свят-свят, господи. Ну и продолжаем по списку. Так чем вы просто любовь выражаете собою в вашей частной жизни? </w:t>
      </w:r>
    </w:p>
    <w:p w:rsidR="00532F98" w:rsidRPr="00CD7EAB" w:rsidRDefault="00532F98" w:rsidP="00532F98">
      <w:pPr>
        <w:ind w:firstLine="454"/>
      </w:pPr>
      <w:r w:rsidRPr="00CD7EAB">
        <w:t xml:space="preserve">Это не шуточный вопрос, потому что всё начинается «з» любви. Потом, чем вы после Любви, и мы когда-то говорили: нет Любви – нет Мудрости. После Любви, чем вы выражаете Мудрость, выходя к Аватарам? То есть, если не смогли выразить Любовь, то Мудрость тоже не смогли выразить, само собой. Потом, выходя к Аватарам, чем вы выражаете Волю? Не смогли Любовь, не смогли Мудрость – не смогли Волю. То есть, не смогли Мудрость, то не смогли и Волю выразить. Воля это не в смысле там, нахрапом чего-то там требовать. </w:t>
      </w:r>
    </w:p>
    <w:p w:rsidR="00532F98" w:rsidRPr="00CD7EAB" w:rsidRDefault="00532F98" w:rsidP="00532F98">
      <w:pPr>
        <w:ind w:firstLine="454"/>
      </w:pPr>
      <w:r w:rsidRPr="00CD7EAB">
        <w:t>Чаще всего так приходит. Выходишь и говоришь: «Дай! Я хочу это сделать! Это моё поручение, правда?» Владыка говорит: «Ну, правда... Ну тогда правда». Но Владыка ж поручение не давал. «Я сам взял. Вышел и Волей взял. Мне хотелось это сделать. Р-р-р»</w:t>
      </w:r>
    </w:p>
    <w:p w:rsidR="00532F98" w:rsidRPr="00CD7EAB" w:rsidRDefault="00532F98" w:rsidP="00532F98">
      <w:pPr>
        <w:ind w:firstLine="454"/>
      </w:pPr>
      <w:r w:rsidRPr="00CD7EAB">
        <w:t>Мудрости нет, но Воля есть. Ну, бывает такая Воля без Мудрости, без Любви. Это я показываю, что такое Воля без Мудрости, без Любви. Ну, в смысле, оценить-то нечем. Прожить, как Аватар к этому относится, без Любви тоже нечем. Ох... Понятно, да?</w:t>
      </w:r>
    </w:p>
    <w:p w:rsidR="00532F98" w:rsidRPr="00CD7EAB" w:rsidRDefault="00532F98" w:rsidP="00532F98">
      <w:pPr>
        <w:ind w:firstLine="454"/>
      </w:pPr>
      <w:r w:rsidRPr="00CD7EAB">
        <w:t>Ну, а после Воли – Синтез, если мы до него добрались снизу-вверх, и нам хватает характеристики Ядра Огня Жизни, чтобы выражать все эти четыре состояния. Вначале Любовь – желательно четыре единицы Любви. На четыре единицы Любви – три единицы Мудрости. На три единицы Мудрости – две единицы Воли. И на две единицы Воли – один Синтез. Пирамида, называется. Это чтобы он был устойчивый и настоящий. Значит на восемь единиц Любви... Ну, дальше сами посчитайте – чтоб дойти до двух единиц Синтеза.</w:t>
      </w:r>
    </w:p>
    <w:p w:rsidR="00532F98" w:rsidRPr="00CD7EAB" w:rsidRDefault="00532F98" w:rsidP="00532F98">
      <w:pPr>
        <w:ind w:firstLine="454"/>
      </w:pPr>
      <w:r w:rsidRPr="00CD7EAB">
        <w:t>А у вас сейчас сколько единиц Синтеза к вам поступает? Говорите.</w:t>
      </w:r>
    </w:p>
    <w:p w:rsidR="00532F98" w:rsidRPr="00CD7EAB" w:rsidRDefault="00532F98" w:rsidP="00532F98">
      <w:pPr>
        <w:ind w:firstLine="454"/>
      </w:pPr>
      <w:r w:rsidRPr="00CD7EAB">
        <w:rPr>
          <w:i/>
          <w:iCs/>
        </w:rPr>
        <w:t>Из зала: – 89.</w:t>
      </w:r>
    </w:p>
    <w:p w:rsidR="00532F98" w:rsidRPr="00CD7EAB" w:rsidRDefault="00532F98" w:rsidP="00532F98">
      <w:pPr>
        <w:ind w:firstLine="454"/>
      </w:pPr>
      <w:r w:rsidRPr="00CD7EAB">
        <w:t xml:space="preserve">А! Вам деваться некуда – 89 единиц Синтеза. 178 единиц Воли. Чувствуете, как вы зависли? 277 минимально единиц Мудрости, но лучше 356. Будем умножать надвое, так легче, и считать легче. И 712 единиц Любви – это надвое. Но можно взять поменьше, но тоже будет </w:t>
      </w:r>
      <w:proofErr w:type="spellStart"/>
      <w:r w:rsidRPr="00CD7EAB">
        <w:t>немаловатенько</w:t>
      </w:r>
      <w:proofErr w:type="spellEnd"/>
      <w:r w:rsidRPr="00CD7EAB">
        <w:t xml:space="preserve"> – 376. Всего лишь. 89-м Синтезом.</w:t>
      </w:r>
    </w:p>
    <w:p w:rsidR="00532F98" w:rsidRPr="00CD7EAB" w:rsidRDefault="00532F98" w:rsidP="00532F98">
      <w:pPr>
        <w:ind w:firstLine="454"/>
      </w:pPr>
      <w:r w:rsidRPr="00CD7EAB">
        <w:t>А у нас некоторые кричат: «Нет на Синтезе Любви, нет. Я его не чувствую». Своим чувствилищем? Да господи, это ж третий уровень. У нас-то Любовь 13-го уровня идёт. Грубо говоря, она у вас сейчас возбуждает 712 эталонов Любви, где минимум каждая Часть любит, 356 эталонов Мудрости, где каждая Часть дееспособна Мудростью. 256 входит как часть, поэтому Стандарт мы сразу взяли. Это ж, поэтому Ипостасный Синтез.</w:t>
      </w:r>
    </w:p>
    <w:p w:rsidR="00532F98" w:rsidRPr="00CD7EAB" w:rsidRDefault="00532F98" w:rsidP="00532F98">
      <w:pPr>
        <w:ind w:firstLine="454"/>
      </w:pPr>
      <w:r w:rsidRPr="00CD7EAB">
        <w:t>Но вот 179 единиц Воли маловато будет – 256 Частей. Не «</w:t>
      </w:r>
      <w:proofErr w:type="spellStart"/>
      <w:r w:rsidRPr="00CD7EAB">
        <w:t>хватат</w:t>
      </w:r>
      <w:proofErr w:type="spellEnd"/>
      <w:r w:rsidRPr="00CD7EAB">
        <w:t xml:space="preserve">». Но это тоже много. Это аж Человек... Кто там? Человек Практики, Человек </w:t>
      </w:r>
      <w:proofErr w:type="spellStart"/>
      <w:r w:rsidRPr="00CD7EAB">
        <w:t>Вершения</w:t>
      </w:r>
      <w:proofErr w:type="spellEnd"/>
      <w:r w:rsidRPr="00CD7EAB">
        <w:t>... Ах, Человек Служения. Ужас. Прямо по сердцу. Не Служащий – Человек Служения. Ну и 89 единиц Синтеза.</w:t>
      </w:r>
    </w:p>
    <w:p w:rsidR="00532F98" w:rsidRPr="00CD7EAB" w:rsidRDefault="00532F98" w:rsidP="00532F98">
      <w:pPr>
        <w:ind w:firstLine="454"/>
      </w:pPr>
      <w:r w:rsidRPr="00CD7EAB">
        <w:t>И почему многим нравится ходить на Синтез, несмотря на то, что вообще не служат, но делают вид, что служат. А потому что в Ядро Огня Жизни Синтез всё это впихивает – ну в смысле, Отец. Я корректно теперь выражусь: Синтез-то впихивает, а Отец преображает ваше Ядро Огня Жизни на 89 единиц Синтеза – «</w:t>
      </w:r>
      <w:proofErr w:type="spellStart"/>
      <w:r w:rsidRPr="00CD7EAB">
        <w:t>ширше</w:t>
      </w:r>
      <w:proofErr w:type="spellEnd"/>
      <w:r w:rsidRPr="00CD7EAB">
        <w:t>» становится. Ну и в удвоении Воля, Любовь, Мудрость. И пошёл: Субъядерность, Форму, Содержание, Поле Жизни – всё в удвоении, Время, Пространство, Скорость. Разум поплыл – надо считать.</w:t>
      </w:r>
    </w:p>
    <w:p w:rsidR="00532F98" w:rsidRPr="00CD7EAB" w:rsidRDefault="00532F98" w:rsidP="00532F98">
      <w:pPr>
        <w:ind w:firstLine="454"/>
      </w:pPr>
      <w:r w:rsidRPr="00CD7EAB">
        <w:t>Возьмём среднее. Ладно, чтоб вам легче было считать. А то вы теряетесь в мелких циферках. 90 Ядер Синтеза. Кто мне докажет, почему 90. И мы сюда пойдём сейчас. Почему мы можем брать не 89, а 90? Потому что на 89 Ядер есть следующее в синтезе предыдущих – 90-е. Вы скажете: «Но это ж было на 88». Было. Сейчас оно ушло в 89, и уже растут два Ядра: 89-е с предыдущего – синтез 88-ми и 90-е уже в синтезе 89-ти. Параллельно на Синтезе всегда растут два Ядра, две Воли и там по списку.</w:t>
      </w:r>
    </w:p>
    <w:p w:rsidR="00532F98" w:rsidRPr="00CD7EAB" w:rsidRDefault="00532F98" w:rsidP="00532F98">
      <w:pPr>
        <w:ind w:firstLine="454"/>
      </w:pPr>
      <w:r w:rsidRPr="00CD7EAB">
        <w:t xml:space="preserve">Итак, 90 Ядер Синтеза, 180 Ядер Воли – это уже Человечность, а то и выше. 360 Ядер Мудрости – удваиваем. Отец даёт в два раза больше, помните? Мы от Отца идём. 720 единиц Любви. Почти все три вида Частей. Да? И ещё 1440 единиц </w:t>
      </w:r>
      <w:proofErr w:type="spellStart"/>
      <w:r w:rsidRPr="00CD7EAB">
        <w:t>Субъядерности</w:t>
      </w:r>
      <w:proofErr w:type="spellEnd"/>
      <w:r w:rsidRPr="00CD7EAB">
        <w:t xml:space="preserve">. Скажете: «Всего лишь». Не, это очень много, это Ядра </w:t>
      </w:r>
      <w:proofErr w:type="spellStart"/>
      <w:r w:rsidRPr="00CD7EAB">
        <w:t>Субъядерности</w:t>
      </w:r>
      <w:proofErr w:type="spellEnd"/>
      <w:r w:rsidRPr="00CD7EAB">
        <w:t>. Это... Я так скажу: «Это Ядра Частей». Мы сейчас дойдём до этой темы. Поэтому это на Части.</w:t>
      </w:r>
    </w:p>
    <w:p w:rsidR="00532F98" w:rsidRPr="00CD7EAB" w:rsidRDefault="00532F98" w:rsidP="00532F98">
      <w:pPr>
        <w:ind w:firstLine="454"/>
      </w:pPr>
      <w:r w:rsidRPr="00CD7EAB">
        <w:lastRenderedPageBreak/>
        <w:t>2880 единиц Формы. Это наше тело минимум выдерживает столько Частей внутри. Никогда не думали, что тело не всегда может выдерживать такое количество Частей – оно неразвито, и не разработано. Так, корректно скажу. Просто йогой в предыдущую эпоху вы не занимались.</w:t>
      </w:r>
    </w:p>
    <w:p w:rsidR="00532F98" w:rsidRPr="00CD7EAB" w:rsidRDefault="00532F98" w:rsidP="00532F98">
      <w:pPr>
        <w:ind w:firstLine="454"/>
      </w:pPr>
      <w:r w:rsidRPr="00CD7EAB">
        <w:t xml:space="preserve">Ну, вот на этом Синтезе вам точно в Части </w:t>
      </w:r>
      <w:proofErr w:type="spellStart"/>
      <w:r w:rsidRPr="00CD7EAB">
        <w:t>упихи</w:t>
      </w:r>
      <w:proofErr w:type="spellEnd"/>
      <w:r w:rsidRPr="00CD7EAB">
        <w:t>... ой, извините, – вводят инъекцию 2880-ти Частей. А-а-а-</w:t>
      </w:r>
      <w:proofErr w:type="gramStart"/>
      <w:r w:rsidRPr="00CD7EAB">
        <w:t>а...</w:t>
      </w:r>
      <w:proofErr w:type="gramEnd"/>
      <w:r w:rsidRPr="00CD7EAB">
        <w:t xml:space="preserve"> Ну, не четырёх же тысяч. Ох! И четыре тысячи всё равно придётся вам брать.</w:t>
      </w:r>
    </w:p>
    <w:p w:rsidR="00532F98" w:rsidRPr="00CD7EAB" w:rsidRDefault="00532F98" w:rsidP="00532F98">
      <w:pPr>
        <w:ind w:firstLine="454"/>
      </w:pPr>
      <w:r w:rsidRPr="00CD7EAB">
        <w:t>Потом вам дают 5760 единиц Содержания. Это мы уже залазим в Системы. Потом вам дают 10 тысяч, 11 тысяч... 152 единицы... Поля. Ну, это уже Аппараты. Да? Нет, Аппараты ещё... Нет, Аппараты это. Потом вам дают 22304 единицы Времени, 44608 единиц Пространства. Вы скажете: «Зачем так много?» А вы посчитайте. Если учесть по видам Материи, сколько вам Пространства надо освоить? 44 тысячи. Всего лишь три вида Материи. И то там надо 48 тысяч, а у вас всего 44. На всё не хватает. Убираем мелкие остатки. Так легче, вы теряетесь, когда я говорю: «300, 600...» Вам 44 тысячи. 88 тысяч видов Скоростей, 176 тысяч видов Мерностей.</w:t>
      </w:r>
    </w:p>
    <w:p w:rsidR="00532F98" w:rsidRPr="00CD7EAB" w:rsidRDefault="00532F98" w:rsidP="00532F98">
      <w:pPr>
        <w:ind w:firstLine="454"/>
        <w:rPr>
          <w:i/>
          <w:iCs/>
        </w:rPr>
      </w:pPr>
      <w:r w:rsidRPr="00CD7EAB">
        <w:rPr>
          <w:i/>
          <w:iCs/>
        </w:rPr>
        <w:t>Из зала: – 92 было, а не 88. Там ошибочка вышла.</w:t>
      </w:r>
    </w:p>
    <w:p w:rsidR="00532F98" w:rsidRPr="00CD7EAB" w:rsidRDefault="00532F98" w:rsidP="00532F98">
      <w:pPr>
        <w:ind w:firstLine="454"/>
      </w:pPr>
      <w:r w:rsidRPr="00CD7EAB">
        <w:t xml:space="preserve">Ну, 92. Мы занижающие тренды, мы не даём повышающие. Ну 92, «ноу» проблем. От 92-х всё умножаем до этой цифры. Пожалуйста. Перестраиваемся. Сделайте сами. </w:t>
      </w:r>
    </w:p>
    <w:p w:rsidR="00532F98" w:rsidRPr="00CD7EAB" w:rsidRDefault="00532F98" w:rsidP="00532F98">
      <w:pPr>
        <w:ind w:firstLine="454"/>
      </w:pPr>
      <w:r w:rsidRPr="00CD7EAB">
        <w:t xml:space="preserve">352 тысячи чего? Ниже мерностей? – </w:t>
      </w:r>
      <w:proofErr w:type="spellStart"/>
      <w:r w:rsidRPr="00CD7EAB">
        <w:t>Воссоединённостей</w:t>
      </w:r>
      <w:proofErr w:type="spellEnd"/>
      <w:r w:rsidRPr="00CD7EAB">
        <w:t xml:space="preserve">, семьсот тысяч – Самоорганизаций, миллион четыреста – Эманаций, два миллиона восемьсот, ну пускай три миллиона, с </w:t>
      </w:r>
      <w:proofErr w:type="spellStart"/>
      <w:r w:rsidRPr="00CD7EAB">
        <w:t>поправочкой</w:t>
      </w:r>
      <w:proofErr w:type="spellEnd"/>
      <w:r w:rsidRPr="00CD7EAB">
        <w:t xml:space="preserve"> на предыдущее – Веществ, действующих в вас – 89-й Синтез. Вы скажете: «Где три миллиона Веществ, что за бред?». О-о-о, желудочный сок, слизь слёзная, слизь межпозвоночная, слизь такая, даже три миллиона мало будет. На самом деле, тело у нас своеобразнее, если только в клетку «</w:t>
      </w:r>
      <w:proofErr w:type="spellStart"/>
      <w:r w:rsidRPr="00CD7EAB">
        <w:t>засунешься</w:t>
      </w:r>
      <w:proofErr w:type="spellEnd"/>
      <w:r w:rsidRPr="00CD7EAB">
        <w:t>», там столько Веществ будет специфических, с учётом того, что аминокислоты – это тоже можно назвать Веществом, а аминокислоты – это деление ДНК, и пошли по списку, и там ой! Поэтому, три миллиона Веществ – нормально.</w:t>
      </w:r>
    </w:p>
    <w:p w:rsidR="00532F98" w:rsidRPr="00CD7EAB" w:rsidRDefault="00532F98" w:rsidP="00532F98">
      <w:pPr>
        <w:ind w:firstLine="454"/>
      </w:pPr>
      <w:r w:rsidRPr="00CD7EAB">
        <w:t xml:space="preserve">А-а-а, вы только о теле? А в Разуме есть Вещество? Шарик Огня Разума – это Вещество или непонятный Огонь? С точки зрения Монады – Вещество, а с точки зрения Разума – это очень высокий Огонь, который не является Веществом. Вопрос, как вы сейчас себе ответите. Огонь как Вещество – не знали, да? Господи, Огонь плюс Вещество – это </w:t>
      </w:r>
      <w:proofErr w:type="spellStart"/>
      <w:r w:rsidRPr="00CD7EAB">
        <w:t>Синтезный</w:t>
      </w:r>
      <w:proofErr w:type="spellEnd"/>
      <w:r w:rsidRPr="00CD7EAB">
        <w:t xml:space="preserve"> мир. Знаете, такое, нет? Дух плюс Вещество – это Метагалактический мир. Если в церкви скажут: Дух плюс Вещество – анафема обеспечена, и не потому, что этого нет, а потому что позиция наблюдателя священника это не предполагает, всего лишь. Его образовали, как образовали, он даже в этом не виноват. Это уровень его образованности, образованности той системы, куда он включён как работник этой системы.</w:t>
      </w:r>
    </w:p>
    <w:p w:rsidR="00532F98" w:rsidRPr="00CD7EAB" w:rsidRDefault="00532F98" w:rsidP="00532F98">
      <w:pPr>
        <w:ind w:firstLine="454"/>
      </w:pPr>
      <w:r w:rsidRPr="00CD7EAB">
        <w:t xml:space="preserve">Пример для вас: есть такая Ипостасность – Святой Дух. Что главное в этом слове, Святой или Дух </w:t>
      </w:r>
      <w:r w:rsidRPr="00CD7EAB">
        <w:rPr>
          <w:i/>
          <w:iCs/>
        </w:rPr>
        <w:t>(звук телефона)</w:t>
      </w:r>
      <w:r w:rsidRPr="00CD7EAB">
        <w:t xml:space="preserve">. По ком звонит колокол? Это </w:t>
      </w:r>
      <w:proofErr w:type="spellStart"/>
      <w:r w:rsidRPr="00CD7EAB">
        <w:t>будильничек</w:t>
      </w:r>
      <w:proofErr w:type="spellEnd"/>
      <w:r w:rsidRPr="00CD7EAB">
        <w:t xml:space="preserve"> – просыпаемся. Так что у вас главное Святой или Дух, чего молчим?</w:t>
      </w:r>
    </w:p>
    <w:p w:rsidR="00532F98" w:rsidRPr="00CD7EAB" w:rsidRDefault="00532F98" w:rsidP="00532F98">
      <w:pPr>
        <w:ind w:firstLine="454"/>
      </w:pPr>
      <w:r w:rsidRPr="00CD7EAB">
        <w:rPr>
          <w:i/>
          <w:iCs/>
        </w:rPr>
        <w:t>Из зала: – Дух</w:t>
      </w:r>
      <w:r w:rsidRPr="00CD7EAB">
        <w:t>.</w:t>
      </w:r>
    </w:p>
    <w:p w:rsidR="00532F98" w:rsidRPr="00CD7EAB" w:rsidRDefault="00532F98" w:rsidP="00532F98">
      <w:pPr>
        <w:ind w:firstLine="454"/>
      </w:pPr>
      <w:r w:rsidRPr="00CD7EAB">
        <w:t>Дух. Неправильно, главное – Святой. Доказательство, доказательство: у Отца Троица – Отец, Сын, Святой Дух. Правильно? Но это всё Ипостаси, и чтобы войти в Отца три Ипостаси являются кем в 5-й расе? Ипостаси у Отца кем являлись? О-о-о, Духами, стоящими пред Престолом Господа, поэтому Духом является каждый из них, чтоб войти в одно Тело Отца. И вот Святой Дух, так как он является Духом, подсчитал, чем он занимается. Чем, чем он занимается? А?</w:t>
      </w:r>
    </w:p>
    <w:p w:rsidR="00532F98" w:rsidRPr="00CD7EAB" w:rsidRDefault="00532F98" w:rsidP="00532F98">
      <w:pPr>
        <w:ind w:firstLine="454"/>
        <w:rPr>
          <w:i/>
          <w:iCs/>
        </w:rPr>
      </w:pPr>
      <w:r w:rsidRPr="00CD7EAB">
        <w:rPr>
          <w:i/>
          <w:iCs/>
        </w:rPr>
        <w:t xml:space="preserve">Из зала: – Светом. </w:t>
      </w:r>
    </w:p>
    <w:p w:rsidR="00532F98" w:rsidRPr="00CD7EAB" w:rsidRDefault="00532F98" w:rsidP="00532F98">
      <w:pPr>
        <w:ind w:firstLine="454"/>
      </w:pPr>
      <w:r w:rsidRPr="00CD7EAB">
        <w:t xml:space="preserve">Светом, потому что свят по-старославянски – Свет, это – Дух Света на нашем языке. С учётом религиозных представлений его сделали светлым Духом, то есть прозрачным, потом Святым Духом. За эту формулу спряталось вообще кто-то там, и мы уже знаем Святой Дух, который вообще бестелесен. </w:t>
      </w:r>
    </w:p>
    <w:p w:rsidR="00532F98" w:rsidRPr="00CD7EAB" w:rsidRDefault="00532F98" w:rsidP="00532F98">
      <w:pPr>
        <w:ind w:firstLine="454"/>
      </w:pPr>
      <w:r w:rsidRPr="00CD7EAB">
        <w:t xml:space="preserve">Но если вспомнить историю Авраама, мы помним, что к Аврааму приходило три тела, значит, Святой Дух был не бестелесен, а в теле. И тут волхвы приходят к Христу, а там два мужчины, одна женщина. Это выражение чего? Это – древнего </w:t>
      </w:r>
      <w:proofErr w:type="spellStart"/>
      <w:r w:rsidRPr="00CD7EAB">
        <w:t>Авраамова</w:t>
      </w:r>
      <w:proofErr w:type="spellEnd"/>
      <w:r w:rsidRPr="00CD7EAB">
        <w:t xml:space="preserve"> Завета. К нему в гости приходили двое мужчин и одна женщина – троица. Святой Дух. Посмотрите, как вы зависли. Ах, да. Мы с вами это проходили, ну Отец, ну Бог-Отец, но Отец, занимается чем? Настоящим Духом и Волей. Это я недавно доказывал одному ученику предыдущей эпохи и хочу поделиться с вами, настолько эффективным оказался, что человек сразу согласился пойти к Кут Хуми. Он был </w:t>
      </w:r>
      <w:proofErr w:type="spellStart"/>
      <w:r w:rsidRPr="00CD7EAB">
        <w:t>воцерковлён</w:t>
      </w:r>
      <w:proofErr w:type="spellEnd"/>
      <w:r w:rsidRPr="00CD7EAB">
        <w:t xml:space="preserve"> полностью, но имел подготовку даже выше адепта предыдущей эпохи – солнечной. Но он такой хитрый ученик, спрятался, а мы его нашли. Духом и Волей.</w:t>
      </w:r>
    </w:p>
    <w:p w:rsidR="00532F98" w:rsidRPr="00CD7EAB" w:rsidRDefault="00532F98" w:rsidP="00532F98">
      <w:pPr>
        <w:ind w:firstLine="454"/>
      </w:pPr>
      <w:r w:rsidRPr="00CD7EAB">
        <w:lastRenderedPageBreak/>
        <w:t>Чем Сын занимался в предыдущую эпоху? Любовью, правильно. Вам не надо пояснять, а Любовь куда вписывается? В Энергию, значит, за Энергию в предыдущую эпоху отвечал Сын, и вы этим пользуетесь. Не, ещё тут страшнее смысл, для вас ещё страшнее будет.</w:t>
      </w:r>
    </w:p>
    <w:p w:rsidR="00532F98" w:rsidRPr="00CD7EAB" w:rsidRDefault="00532F98" w:rsidP="00532F98">
      <w:pPr>
        <w:ind w:firstLine="454"/>
      </w:pPr>
      <w:r w:rsidRPr="00CD7EAB">
        <w:t>А Святой Дух, чем занимался? Светом, то есть Мудростью. Оказывается, за Мудрость в предыдущую эпоху отвечал Святой Дух. И только в Русской Философии Космизма и в христианском православии было понятие Мудрости в виде женщины, кого? Софии. И у вас в Санкт-Петербурге поклонение Софии очень высок</w:t>
      </w:r>
      <w:r w:rsidRPr="00CD7EAB">
        <w:rPr>
          <w:b/>
          <w:bCs/>
          <w:i/>
          <w:iCs/>
        </w:rPr>
        <w:t>о</w:t>
      </w:r>
      <w:r w:rsidRPr="00CD7EAB">
        <w:t xml:space="preserve"> – это ваш столичный тренд, вообще-то. Ну, кто не знает. Поэтому здесь у вас особый северный стиль Мудрости, сделанный Софией. София – Мудрость.</w:t>
      </w:r>
    </w:p>
    <w:p w:rsidR="00532F98" w:rsidRPr="00CD7EAB" w:rsidRDefault="00532F98" w:rsidP="00532F98">
      <w:pPr>
        <w:ind w:firstLine="454"/>
      </w:pPr>
      <w:r w:rsidRPr="00CD7EAB">
        <w:t>Внимание! Дочь, не-не, не Мать, Дочь. Мать в предыдущую эпоху жила отдельно, ей служили демоны, и она из разумных животных делала людей – тяжёлый труд был, поэтому была вся в покрывале, даже к Отцу не появлялась. Поэтому Дочь, нормально, у Отца с Матерью – Сын, Дочь. И Дочь настолько замазали Святым Духом, что это перестали видеть, потому что Мудрость была..., ну всё, как у Дочери – что хочу, то и ворочу, ну, в смысле, подготовки Ядра Огня Жизни не хватало, и Мудрость воротилась, как могла.</w:t>
      </w:r>
    </w:p>
    <w:p w:rsidR="00532F98" w:rsidRPr="00CD7EAB" w:rsidRDefault="00532F98" w:rsidP="00532F98">
      <w:pPr>
        <w:ind w:firstLine="454"/>
      </w:pPr>
      <w:r w:rsidRPr="00CD7EAB">
        <w:t>Я не к тому, что у Сына так не было, или у Отца. У всех так было, но они-то отвечали за другое. Ну, в общем, о Софии много чего писали, Дочь по-настоящему... Но если присмотреться</w:t>
      </w:r>
      <w:proofErr w:type="gramStart"/>
      <w:r w:rsidRPr="00CD7EAB">
        <w:t>...</w:t>
      </w:r>
      <w:proofErr w:type="gramEnd"/>
      <w:r w:rsidRPr="00CD7EAB">
        <w:t xml:space="preserve"> И я спросил ученика предыдущей эпохи, развитого и подготовленного, который считал себя крутым, а чем тогда занимался Отец? Ваши предложения. Ась.</w:t>
      </w:r>
    </w:p>
    <w:p w:rsidR="00532F98" w:rsidRPr="00CD7EAB" w:rsidRDefault="00532F98" w:rsidP="00532F98">
      <w:pPr>
        <w:ind w:firstLine="454"/>
        <w:rPr>
          <w:i/>
          <w:iCs/>
        </w:rPr>
      </w:pPr>
      <w:r w:rsidRPr="00CD7EAB">
        <w:rPr>
          <w:i/>
          <w:iCs/>
        </w:rPr>
        <w:t>Из зала: – Синтезом.</w:t>
      </w:r>
    </w:p>
    <w:p w:rsidR="00532F98" w:rsidRPr="00CD7EAB" w:rsidRDefault="00532F98" w:rsidP="00532F98">
      <w:pPr>
        <w:ind w:firstLine="454"/>
      </w:pPr>
      <w:r w:rsidRPr="00CD7EAB">
        <w:t>Синтезом, он синтезировал три Ипостаси собою. И даже в предыдущей эпохе Синтез, оказывается, был, только у Отца, внимание, Единого. Потому что Отец Небесный в раю – это материальная Ипостась, а Троица входила в Отца Единого. И Отец Единый не мог заниматься ни Волей, ни Любовью, ни Мудростью – это задачи Троицы, значит, сам Отец шёл на шаг выше. И мы с вами ответили – Синтезом, а тот товарищ – цельностью. Я говорю, ну, это формально. Он сразу – «единством», я говорю, ну, это и так понятно – Отец Единый. «Что, Синтезом?» Я говорю: «Да». Математика, анализ – три Ипостаси и Синтез, в единстве. Так что у вас теперь есть хороший шанс рассказать это всем новеньким, во облом будет. Так что к Синтезу нас готовил всю предыдущую эпоху Отец Единый, по-мусульмански Аллах, по-иудейски – Иегова, по-индуистски, ещё там как-то, Брахма, по-моему, может быть, я ошибаюсь, там столько было, кого только нет. А я потом анализировал, кстати, решил это включить в статью, ну, там, написал статью, а потом думаю, о! Сейчас приколемся.</w:t>
      </w:r>
    </w:p>
    <w:p w:rsidR="00532F98" w:rsidRPr="00CD7EAB" w:rsidRDefault="00532F98" w:rsidP="00532F98">
      <w:pPr>
        <w:ind w:firstLine="454"/>
      </w:pPr>
      <w:r w:rsidRPr="00CD7EAB">
        <w:t xml:space="preserve">У нас же с вами религия любви, христианство, значит, она относилась к Христу. Христос был глава Иерархии, поэтому вопрос. А что относилось к Отцу, к Дочери и к Отцу Единому? О Доме не надо, туда никто не попадал. Об Иерархии тоже не надо, Христос глава Иерархии. Отец Единый как нам представлялся? Треугольником, ну, Оком. Три угла – это троица, Свет, идущий из треугольника. А сейчас на Оке что стоит? Наука. А знаете, почему наука поднялась на Око? Вы, не поверите. Отец Единый предыдущей эпохи занимался наукой. И поэтому науку вывел из религии от Сына. Смотрите, какой у вас шок тихий: «Какая Наука у Отца? У Отца только религия, никаких наук!» Это у вас так в голове. Вы думаете, наука смогла бы развиваться без решения Отца её развивать? Это иллюзия. Вопрос, кто </w:t>
      </w:r>
      <w:proofErr w:type="spellStart"/>
      <w:r w:rsidRPr="00CD7EAB">
        <w:t>есмь</w:t>
      </w:r>
      <w:proofErr w:type="spellEnd"/>
      <w:r w:rsidRPr="00CD7EAB">
        <w:t xml:space="preserve"> родоначальник наук? Отец Единый. Но религия-то заканчивается у Сына. Что остаётся Отцу?</w:t>
      </w:r>
    </w:p>
    <w:p w:rsidR="00532F98" w:rsidRPr="00CD7EAB" w:rsidRDefault="00532F98" w:rsidP="00532F98">
      <w:pPr>
        <w:ind w:firstLine="454"/>
        <w:rPr>
          <w:i/>
          <w:iCs/>
        </w:rPr>
      </w:pPr>
      <w:r w:rsidRPr="00CD7EAB">
        <w:rPr>
          <w:i/>
          <w:iCs/>
        </w:rPr>
        <w:t>Из зала: – Как часть в науку входит…</w:t>
      </w:r>
    </w:p>
    <w:p w:rsidR="00532F98" w:rsidRPr="00CD7EAB" w:rsidRDefault="00532F98" w:rsidP="00532F98">
      <w:pPr>
        <w:ind w:firstLine="454"/>
      </w:pPr>
      <w:r w:rsidRPr="00CD7EAB">
        <w:t xml:space="preserve">Как часть в науку? Так только так входит, вы обратитесь в любую научную организацию, увидите там религиозно-научные принципы правильного составления кандидатской под этот научный совет. Если вы неправильно под этот научный совет напишите кандидатскую, вам никто не даст эту кандидатскую защитить, потому что бред всякий написали. Потому что этот совет понимает, что не бред. И не бред надо писать под этот совет со ссылкой на нужные книги и желательно со всем списком членов этого совета. Если членов совета не будет в вашем списке, вашу кандидатскую не утвердят, потому что бред всё это. Это я прошёл в 92-м году и отказался, не, в 93-м, в Институте Образования Российской Академии Наук при Министерстве образования. Меня туда отправили защищать, ну, в общем, сложный у меня был эксперимент. Если бы я защитился, я бы сейчас там, в Российской Академии…, а я послал всё это. Поэтому веду сейчас Синтез, а так бы сейчас сидел бы, как </w:t>
      </w:r>
      <w:proofErr w:type="spellStart"/>
      <w:r w:rsidRPr="00CD7EAB">
        <w:t>Ямбурги</w:t>
      </w:r>
      <w:proofErr w:type="spellEnd"/>
      <w:r w:rsidRPr="00CD7EAB">
        <w:t xml:space="preserve"> говорил: «</w:t>
      </w:r>
      <w:proofErr w:type="spellStart"/>
      <w:r w:rsidRPr="00CD7EAB">
        <w:t>Вау</w:t>
      </w:r>
      <w:proofErr w:type="spellEnd"/>
      <w:r w:rsidRPr="00CD7EAB">
        <w:t xml:space="preserve">, </w:t>
      </w:r>
      <w:proofErr w:type="spellStart"/>
      <w:r w:rsidRPr="00CD7EAB">
        <w:t>педагогизма</w:t>
      </w:r>
      <w:proofErr w:type="spellEnd"/>
      <w:r w:rsidRPr="00CD7EAB">
        <w:t xml:space="preserve"> – это...» Умный мужик, но повёлся на ту методику.</w:t>
      </w:r>
    </w:p>
    <w:p w:rsidR="00532F98" w:rsidRPr="00CD7EAB" w:rsidRDefault="00532F98" w:rsidP="00532F98">
      <w:pPr>
        <w:ind w:firstLine="454"/>
      </w:pPr>
      <w:r w:rsidRPr="00CD7EAB">
        <w:lastRenderedPageBreak/>
        <w:t xml:space="preserve">Потом </w:t>
      </w:r>
      <w:proofErr w:type="gramStart"/>
      <w:r w:rsidRPr="00CD7EAB">
        <w:t>я то</w:t>
      </w:r>
      <w:proofErr w:type="gramEnd"/>
      <w:r w:rsidRPr="00CD7EAB">
        <w:t xml:space="preserve"> же самое в </w:t>
      </w:r>
      <w:proofErr w:type="spellStart"/>
      <w:r w:rsidRPr="00CD7EAB">
        <w:t>РАНХиГС</w:t>
      </w:r>
      <w:proofErr w:type="spellEnd"/>
      <w:r w:rsidRPr="00CD7EAB">
        <w:t xml:space="preserve"> решил исполнить, там оказалось всё то же самое, но ещё интереснее, надо ещё и доплатить. Но там тоже доплатить можно было, за тебя бы даже написали. Мне так и сказали: «Да ты оплати, мы за тебя всё напишем, тебе даже дёргаться не надо будет. Стол накрой и всё будет». Ну, 93-й год, у людей денег не было, я их понимал, наука выживала, как могла. Я даже не осуждал, кушать-то всем хотелось, а где брать еду? Только за счёт наделения кандидатским педагогических наук, других-то вариантов заработать не было. 93-й год, денег не было у людей! Ладно.</w:t>
      </w:r>
    </w:p>
    <w:p w:rsidR="00532F98" w:rsidRPr="00CD7EAB" w:rsidRDefault="00532F98" w:rsidP="00532F98">
      <w:pPr>
        <w:ind w:firstLine="454"/>
      </w:pPr>
      <w:r w:rsidRPr="00CD7EAB">
        <w:t>А почему Синтез – это наука у Отца? Сейчас наука – это Любовь, от Сына забрали. Ну, понятно, что сейчас Око – это наука, а в предыдущей эпохе, почему наука ушла к Отцу, ну, так, чтобы по логике было. Смотрите, как некоторые из вас расстроились. Из науки материалистической я, как зараза очередная, вывел науку отцовскую. Как? Очень просто. Потому что Троица, входя, сейчас будет интересно, входя в Отца, он их должен был посчитать: раз, два, три; раз, два, три; раз, два, три – это не вальс, а ещё и математика. А в математике, в единственной из наук, есть два главных метода: анализ – раз, два, три и Синтез у себя. Это единственное слово Синтеза, которое мы встречаем в предыдущей эпохе. То есть Отец анализировал деятельность Троицы математически и синтезировал эту Троицу собою, как Ипостаси, чтобы развернуться Отцом Единым.</w:t>
      </w:r>
    </w:p>
    <w:p w:rsidR="00532F98" w:rsidRPr="00CD7EAB" w:rsidRDefault="00532F98" w:rsidP="00532F98">
      <w:pPr>
        <w:ind w:firstLine="454"/>
      </w:pPr>
      <w:r w:rsidRPr="00CD7EAB">
        <w:t xml:space="preserve">В итоге, страшно сказать, самая научная наука, математика, которую нельзя даже заподозрить ни в какой Отцовскости, она материализм полный, математика чистейшая, оказалась Отцовской наукой. И Отец развивал в предыдущую эпоху </w:t>
      </w:r>
      <w:proofErr w:type="gramStart"/>
      <w:r w:rsidRPr="00CD7EAB">
        <w:t>мате-</w:t>
      </w:r>
      <w:proofErr w:type="spellStart"/>
      <w:r w:rsidRPr="00CD7EAB">
        <w:t>матику</w:t>
      </w:r>
      <w:proofErr w:type="spellEnd"/>
      <w:proofErr w:type="gramEnd"/>
      <w:r w:rsidRPr="00CD7EAB">
        <w:t>, любя Маму, развивал ей математику. Ну, а потом все науки за ней подтянулись: и физика на математике строится, в смысле, формулы, и по списку. Увидели? Поэтому Отец занимался наукой. Ой.</w:t>
      </w:r>
    </w:p>
    <w:p w:rsidR="00532F98" w:rsidRPr="00CD7EAB" w:rsidRDefault="00532F98" w:rsidP="00532F98">
      <w:pPr>
        <w:pStyle w:val="12"/>
      </w:pPr>
      <w:bookmarkStart w:id="12" w:name="_Toc18001393"/>
      <w:bookmarkStart w:id="13" w:name="_Toc134374264"/>
      <w:r w:rsidRPr="00CD7EAB">
        <w:t>Технологии предыдущей эпохи</w:t>
      </w:r>
      <w:bookmarkEnd w:id="12"/>
      <w:bookmarkEnd w:id="13"/>
    </w:p>
    <w:p w:rsidR="00532F98" w:rsidRPr="00CD7EAB" w:rsidRDefault="00532F98" w:rsidP="00532F98">
      <w:pPr>
        <w:tabs>
          <w:tab w:val="left" w:pos="2520"/>
        </w:tabs>
        <w:ind w:firstLine="454"/>
      </w:pPr>
      <w:r w:rsidRPr="00CD7EAB">
        <w:t>А чем занимался Отец в Воле и Дочь в Мудрости? Раз у Дочери не было науки, то Мудрость была какая? Социальная, как в Евангелие: что пошёл, что сделал, кому что сказал, с кем пообщался, кто как выглядел…. Смотрите какая, внешняя, показушная. Ну, попроще скажем, что София занималась обществом, разные виды…. И Мудрость была у нас какая? Общественная внешняя. Не, не, не, человечеством занимался более низкий третий отдел. А здесь целое общество, коллектив.</w:t>
      </w:r>
    </w:p>
    <w:p w:rsidR="00532F98" w:rsidRPr="00CD7EAB" w:rsidRDefault="00532F98" w:rsidP="00532F98">
      <w:pPr>
        <w:ind w:firstLine="454"/>
      </w:pPr>
      <w:r w:rsidRPr="00CD7EAB">
        <w:t>Ну, и тут мы вспоминаем знаменитый советский мультик «Ай-</w:t>
      </w:r>
      <w:proofErr w:type="spellStart"/>
      <w:r w:rsidRPr="00CD7EAB">
        <w:t>яй</w:t>
      </w:r>
      <w:proofErr w:type="spellEnd"/>
      <w:r w:rsidRPr="00CD7EAB">
        <w:t>-</w:t>
      </w:r>
      <w:proofErr w:type="spellStart"/>
      <w:r w:rsidRPr="00CD7EAB">
        <w:t>яй</w:t>
      </w:r>
      <w:proofErr w:type="spellEnd"/>
      <w:r w:rsidRPr="00CD7EAB">
        <w:t>, компания, ой-</w:t>
      </w:r>
      <w:proofErr w:type="spellStart"/>
      <w:r w:rsidRPr="00CD7EAB">
        <w:t>ёй</w:t>
      </w:r>
      <w:proofErr w:type="spellEnd"/>
      <w:r w:rsidRPr="00CD7EAB">
        <w:t>-</w:t>
      </w:r>
      <w:proofErr w:type="spellStart"/>
      <w:r w:rsidRPr="00CD7EAB">
        <w:t>ёй</w:t>
      </w:r>
      <w:proofErr w:type="spellEnd"/>
      <w:r w:rsidRPr="00CD7EAB">
        <w:t>, коллектив». Это о Святом Духе, потому что Святой Дух всегда насыщал коллектив, потому что Света в одном представителе в виде Посвящённого не хватало, Посвящённых было мало, как носителей единиц Света. Поэтому, чтобы выработать хоть какой-то более-менее сильный Свет, нужен был коллектив, вырабатывающий общий Свет, Святой Дух. Поэтому: «всем миром помолимся, общую лампочку исполним. Свет и Святой Дух притягивается к нам при правильной молитве. Лампочка Ильича – это не только, когда в доме вкрутилась, вначале она в каждом храме вспыхивала Светом молитвы твое-е-ей. А потом перешла в электрификацию всей Руси-и-и, накопив Свет по храмам. Если бы не было разрушения храмов, лампочка Ильича не загорелась бы в каждой избе. И Свет не перешёл бы из коллективной молитвы храмов в индивидуальную лампочку в избе-е». Работа Святого Духа.</w:t>
      </w:r>
    </w:p>
    <w:p w:rsidR="00532F98" w:rsidRPr="00CD7EAB" w:rsidRDefault="00532F98" w:rsidP="00532F98">
      <w:pPr>
        <w:ind w:firstLine="454"/>
      </w:pPr>
      <w:r w:rsidRPr="00CD7EAB">
        <w:t xml:space="preserve">Внимание! Я ни на йоту не издевался и даже извиняться не собираюсь. Если с Софией пообщаться, в смысле со Святым Духом, то бишь Дочерью предыдущей эпохи, она скажет: «Ты совершенно прав. Ну, зачем это рассказывать не имеющим Разума, они же обидятся, что Свет из коллективного начала, со свечками перешёл в индивидуальное – в лампочку, в каждой избе. А так как мы после Ильича знаем самое главное его начинание – лампочка Ильича. То, всё что делал товарищ Ильич – это было указанием Святого Духа и с его поддержкой. То есть, мавзолей видите в Москве, там вокруг София ходит, ну так, если почувствуете, там Святой Дух стоит, даже у мавзолея три большие статуэтки. Посвящённые это называют Престолом Святого Духа. Но он сверху, он на трибуне не был, назло, там было ниже. </w:t>
      </w:r>
    </w:p>
    <w:p w:rsidR="00532F98" w:rsidRPr="00CD7EAB" w:rsidRDefault="00532F98" w:rsidP="00532F98">
      <w:pPr>
        <w:tabs>
          <w:tab w:val="left" w:pos="1980"/>
        </w:tabs>
        <w:ind w:firstLine="454"/>
      </w:pPr>
      <w:r w:rsidRPr="00CD7EAB">
        <w:t>Итак, здесь у нас коллектив, «ай-</w:t>
      </w:r>
      <w:proofErr w:type="spellStart"/>
      <w:r w:rsidRPr="00CD7EAB">
        <w:t>яй</w:t>
      </w:r>
      <w:proofErr w:type="spellEnd"/>
      <w:r w:rsidRPr="00CD7EAB">
        <w:t>-</w:t>
      </w:r>
      <w:proofErr w:type="spellStart"/>
      <w:r w:rsidRPr="00CD7EAB">
        <w:t>яй</w:t>
      </w:r>
      <w:proofErr w:type="spellEnd"/>
      <w:r w:rsidRPr="00CD7EAB">
        <w:t xml:space="preserve"> компания», а здесь кто у нас? Не-не-не, это всё у вас записано в Ядре Огня Жизни. Вопрос, переплавилось ли это? – это ещё вопрос. Я возвращаюсь к теме. Мы сейчас не отвлеклись. Вот это архетипически у вас записано в Ядре Огня Жизни. И когда вы выходите к Владыкам частной жизнью, если вы не перешли на стандарты новой эпохи, у вас всплывает: ой-</w:t>
      </w:r>
      <w:proofErr w:type="spellStart"/>
      <w:r w:rsidRPr="00CD7EAB">
        <w:t>ёй</w:t>
      </w:r>
      <w:proofErr w:type="spellEnd"/>
      <w:r w:rsidRPr="00CD7EAB">
        <w:t>-</w:t>
      </w:r>
      <w:proofErr w:type="spellStart"/>
      <w:r w:rsidRPr="00CD7EAB">
        <w:t>ёй</w:t>
      </w:r>
      <w:proofErr w:type="spellEnd"/>
      <w:r w:rsidRPr="00CD7EAB">
        <w:t>, компания – что ж вы накопили? И это всплывает. Не религия, не коллектив, чем занимался Папа, пап</w:t>
      </w:r>
      <w:r w:rsidRPr="00CD7EAB">
        <w:rPr>
          <w:b/>
          <w:bCs/>
          <w:i/>
          <w:iCs/>
        </w:rPr>
        <w:t>а</w:t>
      </w:r>
      <w:r w:rsidRPr="00CD7EAB">
        <w:t>й. Я – это уже папа в тебе. И тишина…</w:t>
      </w:r>
    </w:p>
    <w:p w:rsidR="00532F98" w:rsidRPr="00CD7EAB" w:rsidRDefault="00532F98" w:rsidP="00532F98">
      <w:pPr>
        <w:ind w:firstLine="454"/>
      </w:pPr>
      <w:r w:rsidRPr="00CD7EAB">
        <w:lastRenderedPageBreak/>
        <w:t>Если мы видели, внимание: аристократическое общество, слои общества, христианскую общину, то есть община – как общество, всё это относилось к великой Святой Софии. Аристократизм – как выражение Софии в русской действительности. Тема философии русского космизма. Они, правда, так чётко не формулировали эту тему, но принципиально она у них звучала. Поэтому русский космизм и аристократизм Российской империи – это прямое выражение Софии или Святого Духа. Кто не знает – на всякий случай. Ну, воля, это с одной стороны власть – царская, императорская и по списку. Ну, это больше София баловалась руководителями обществ, в смысле государств, в смысле царств, в смысле империй. Это её производная. А чем баловался Отец в виде Троицы? Ну, ребята – двумя вещами. С одной стороны, воинским искусством, где нужна воля, и каста воинов пред кастой жрецов в Индии. Ну, жрецы – это логика и математика, это к Отцу. Я не имею в виду религию – это к Сыну. Ну, ещё есть там одно слово, которое не все любят, но как раз относится к Огню Жизни и нашему горизонту. Оно стоит между наукой и религией. Когда ты из религии вышел, но в науку до конца не вошёл, ну головы не хватает. Но ты при этом становишься, ну почти свет несущий.</w:t>
      </w:r>
    </w:p>
    <w:p w:rsidR="00532F98" w:rsidRPr="00CD7EAB" w:rsidRDefault="00532F98" w:rsidP="00532F98">
      <w:pPr>
        <w:ind w:firstLine="454"/>
        <w:rPr>
          <w:i/>
          <w:iCs/>
        </w:rPr>
      </w:pPr>
      <w:r w:rsidRPr="00CD7EAB">
        <w:rPr>
          <w:i/>
          <w:iCs/>
        </w:rPr>
        <w:t>Из зала: – Светским.</w:t>
      </w:r>
    </w:p>
    <w:p w:rsidR="00532F98" w:rsidRPr="00CD7EAB" w:rsidRDefault="00532F98" w:rsidP="00532F98">
      <w:pPr>
        <w:ind w:firstLine="454"/>
      </w:pPr>
      <w:r w:rsidRPr="00CD7EAB">
        <w:t xml:space="preserve">Ась? Цивилизованным ты становишься, цивилизованным. У нас на девятом горизонте Метагалактическая Цивилизация. Я напоминаю, что цивилизованностью занимался Дом Отца. ДОМ ОТЦА. Если в Доме Отца главным был Отец Единый, то управлял Домом, кто? Отец из Троицы, управитель Дома. А Дом Отца занимался цивилизованностью и воинским искусством. А цивилизованность, это ещё и светскость, в преодоление религиозности. Поэтому религиозность к Сыну, а светскость к Отцу. И когда Советский Союз основал, внимание, светскую империю и был против религии – он шёл путём Отца. А когда разрушал храмы, этим занималась Дочь. Вы скажете, а Сын что, отдал религию? А Сын тоже сказал: религию пора заканчивать, потому что любовь из религии должна перейти к кому? К кому? Ну? Вы не поверите, зачем разрушалась религия. К кому должна перейти любовь, чтоб частная жизнь у вас была – к Человеку. К каждому. И Сын решил поменять религию на человека, потому что человек, наконец-таки, вырос и перестал зависеть от коллективных обществ по Софии, и от религиозных братств или </w:t>
      </w:r>
      <w:proofErr w:type="spellStart"/>
      <w:r w:rsidRPr="00CD7EAB">
        <w:t>сестринств</w:t>
      </w:r>
      <w:proofErr w:type="spellEnd"/>
      <w:r w:rsidRPr="00CD7EAB">
        <w:t>. И Любовь перешла к каждому человеку. А что до этого не была у человека? Ну, была, ну такая… Домострой, в общем.</w:t>
      </w:r>
    </w:p>
    <w:p w:rsidR="00532F98" w:rsidRPr="00CD7EAB" w:rsidRDefault="00532F98" w:rsidP="00532F98">
      <w:pPr>
        <w:ind w:firstLine="454"/>
      </w:pPr>
      <w:r w:rsidRPr="00CD7EAB">
        <w:t xml:space="preserve">В общем, то, что называлось любовью – не всегда ею называлось, или являлось. Это даже сейчас, то, что мы называем любовью по привычкам домостроя предыдущей эпохи, чаще всего любовью может и не быть. И когда мы начинаем в некоторых копаться, когда они просят в погружении или чего-нибудь, то, когда они просят любви, Отец чаще всего спрашивает: а у тебя она есть? Все кричат: есть, есть. А оказалось – нет. Ты ж поэтому и просишь любви, что её нет. Потому что, если есть Любовь – ты ею будешь зажигать сердца других. Это не значит, что любви вообще нет, вопрос в её размерах. Может быть, у нас так мало, что на других её уже и не хватает, хотя бы во мне она жила. И вот вопрос: вся любовь идёт в религию, или к человеку? А у нас уже 100 лет перестройки, когда из всей любви в религии она вся идёт человеку. Именно поэтому крестьяне, то есть христиане, так активно разрушали церкви по всем деревням, сёлам, потому что они чувствовали, что в этот момент к ним переходит любовь. А сейчас любовь опять пытаются засунуть в церковь. А даже Сын предыдущей эпохи в Троице против этого, говорит: </w:t>
      </w:r>
    </w:p>
    <w:p w:rsidR="00532F98" w:rsidRPr="00CD7EAB" w:rsidRDefault="00532F98" w:rsidP="00532F98">
      <w:pPr>
        <w:ind w:firstLine="454"/>
      </w:pPr>
      <w:r w:rsidRPr="00CD7EAB">
        <w:t xml:space="preserve">– О, господи, опять идём старыми путями. </w:t>
      </w:r>
    </w:p>
    <w:p w:rsidR="00532F98" w:rsidRPr="00CD7EAB" w:rsidRDefault="00532F98" w:rsidP="00532F98">
      <w:pPr>
        <w:ind w:firstLine="454"/>
      </w:pPr>
      <w:r w:rsidRPr="00CD7EAB">
        <w:t>А новое идёт только новыми путями. И тишина, и мёртвые с косами стоят на старых путях. Всё понятно? И вот это всё, в Ядре Огня Жизни у вас записано по накоплениям предыдущей эпохи.</w:t>
      </w:r>
    </w:p>
    <w:p w:rsidR="00532F98" w:rsidRPr="00CD7EAB" w:rsidRDefault="00532F98" w:rsidP="00532F98">
      <w:pPr>
        <w:ind w:firstLine="454"/>
        <w:rPr>
          <w:i/>
          <w:iCs/>
        </w:rPr>
      </w:pPr>
      <w:r w:rsidRPr="00CD7EAB">
        <w:rPr>
          <w:i/>
          <w:iCs/>
        </w:rPr>
        <w:t>Из зала: – Интересно, как только идём в религию, разумность падает.</w:t>
      </w:r>
    </w:p>
    <w:p w:rsidR="00532F98" w:rsidRPr="00CD7EAB" w:rsidRDefault="00532F98" w:rsidP="00532F98">
      <w:pPr>
        <w:ind w:firstLine="454"/>
      </w:pPr>
      <w:r w:rsidRPr="00CD7EAB">
        <w:t>Правильно. И как только мы идём в религию – падает разумность. Потому что наука, Папа, Синтез – это выше религии. Религия – это максимум Сын. Папа в этой эпохе не наука. Наука у него тринадцатая. Сам Папа – семнадцатый. Но, внимание, если кто внимательно отслеживает систему, то 13 входит в 17, как часть. 16 – Дом управляет 13 – Наукой, но Наука 13 входит в 17, как часть. То есть в индивидуальность Отца входит, как часть, потому что Дом – это 16. Наука не в Дом входит, а внутрь Отца входит, как часть, значит все наши научные разработки в Отце, Есмь выражение его индивидуальности, «</w:t>
      </w:r>
      <w:r w:rsidRPr="00CD7EAB">
        <w:rPr>
          <w:i/>
          <w:iCs/>
        </w:rPr>
        <w:t>ужасть»</w:t>
      </w:r>
      <w:r w:rsidRPr="00CD7EAB">
        <w:t xml:space="preserve"> какой-то. Я ничего сейчас не рекламирую, я объясняю вам систему. Соответственно, Высшая Школа Синтеза с Ипостасностью входит в Дом, как часть, и Психодинамика входит в Учение Синтеза, как часть. Господа питерцы, как вы </w:t>
      </w:r>
      <w:proofErr w:type="spellStart"/>
      <w:r w:rsidRPr="00CD7EAB">
        <w:t>психодинамите</w:t>
      </w:r>
      <w:proofErr w:type="spellEnd"/>
      <w:r w:rsidRPr="00CD7EAB">
        <w:t>, чтобы Учение Синтеза действовало?</w:t>
      </w:r>
    </w:p>
    <w:p w:rsidR="00532F98" w:rsidRPr="00CD7EAB" w:rsidRDefault="00532F98" w:rsidP="00532F98">
      <w:pPr>
        <w:ind w:firstLine="454"/>
      </w:pPr>
      <w:r w:rsidRPr="00CD7EAB">
        <w:lastRenderedPageBreak/>
        <w:t xml:space="preserve">И вот теперь, распознав эти технологии предыдущей эпохи – общие, мы можем вернуться к первому вопросу, который я задал, а то я сказал бы, и вы б формально к этому отнеслись, сейчас вы отнесётесь, наконец-таки, с чувством, с сердцем, с расстановкой. </w:t>
      </w:r>
    </w:p>
    <w:p w:rsidR="00532F98" w:rsidRPr="00CD7EAB" w:rsidRDefault="00532F98" w:rsidP="00532F98">
      <w:pPr>
        <w:ind w:firstLine="454"/>
      </w:pPr>
      <w:r w:rsidRPr="00CD7EAB">
        <w:t>Итак, мы выходим с вами в Высокую Цельность, 191-ю. Вышли, вот здесь вы стоите командой, правильно? Не-не, там у вас индивидуальные дома есть, но это в тех местах, где вы «сам с собою». А когда вы стоите командой или срабатывает новая эпоха, или срабатывает ядро Огня Жизни старой эпохи, то есть святая София и вы вполне начинаете «</w:t>
      </w:r>
      <w:proofErr w:type="spellStart"/>
      <w:r w:rsidRPr="00CD7EAB">
        <w:rPr>
          <w:i/>
          <w:iCs/>
        </w:rPr>
        <w:t>пэрэться</w:t>
      </w:r>
      <w:proofErr w:type="spellEnd"/>
      <w:r w:rsidRPr="00CD7EAB">
        <w:rPr>
          <w:i/>
          <w:iCs/>
        </w:rPr>
        <w:t>»</w:t>
      </w:r>
      <w:r w:rsidRPr="00CD7EAB">
        <w:t xml:space="preserve"> не Огнём и Синтезом, а Святым Духом. Вопрос в том, что в вашем ядре записаны эти характеристики много воплощений, и надо сильно трудиться, чтобы из команды святого Духа общинности и </w:t>
      </w:r>
      <w:proofErr w:type="spellStart"/>
      <w:r w:rsidRPr="00CD7EAB">
        <w:rPr>
          <w:i/>
          <w:iCs/>
        </w:rPr>
        <w:t>обслюнявести</w:t>
      </w:r>
      <w:proofErr w:type="spellEnd"/>
      <w:r w:rsidRPr="00CD7EAB">
        <w:t xml:space="preserve"> всех на всех с указанием, кто прав – кто не виноватый рычанием друг на друга: – что должно быть так, как я сказал. У нас в Совете должно быть так, как надо. Вы все делаете неправильно, потому что я делаю правильно, – чтобы мы перешли в команду. В смысле, что в Совете каждый Аватар индивидуален и отвечает за свою работу так, как он считает нужным – он же Аватар. И мы можем ему порекомендовать, но за него сделать не можем. Это его проблемы, его назначили, и он за это отвечает. Если он не будет отвечать, год прошёл и ему впишут ответственность.</w:t>
      </w:r>
    </w:p>
    <w:p w:rsidR="00532F98" w:rsidRPr="00CD7EAB" w:rsidRDefault="00532F98" w:rsidP="00532F98">
      <w:pPr>
        <w:ind w:firstLine="454"/>
        <w:rPr>
          <w:b/>
          <w:bCs/>
        </w:rPr>
      </w:pPr>
      <w:r w:rsidRPr="00CD7EAB">
        <w:t>Тут вон недавно одного Аватара сняли в одном из Домов указанием Владыки. Владыка вызывает меня, достаёт Личное дело и говорит: «Первый лист минусов, второй лист минусов, третий лист минусов». Больше писать некуда: третий лист закончился, на четвёртый лист это не переходит. «Аватара перевести, куда Дом захочет. Снят». Владыка: «Записываю». Ну, хорошо, что ничего не делаем – минусов мало. А там было тоже это – лень, одна из записей – «ничего не делал» – на полстраницы. Одна из трёх страниц: сколько всего не сделал, а обязан был. Это большинство страницы третьей, чтобы на четвёртой было – «снят», и сверху четвёртой – «снят, переведён в такую-то должность» и Личное дело побежало дальше. Не надо прыгать выше крыши и делать больше, чем можешь, но то, что можешь, делать обязан</w:t>
      </w:r>
      <w:r w:rsidRPr="00CD7EAB">
        <w:rPr>
          <w:b/>
          <w:bCs/>
        </w:rPr>
        <w:t>.</w:t>
      </w:r>
    </w:p>
    <w:p w:rsidR="00532F98" w:rsidRPr="00CD7EAB" w:rsidRDefault="00532F98" w:rsidP="00532F98">
      <w:pPr>
        <w:pStyle w:val="12"/>
      </w:pPr>
      <w:bookmarkStart w:id="14" w:name="_Toc18001394"/>
      <w:bookmarkStart w:id="15" w:name="_Toc134374265"/>
      <w:r w:rsidRPr="00CD7EAB">
        <w:t xml:space="preserve">Почему многие из нас попадают не в Высокие Цельные Реальности, а в </w:t>
      </w:r>
      <w:r w:rsidRPr="00CD7EAB">
        <w:rPr>
          <w:lang w:val="ru-RU"/>
        </w:rPr>
        <w:t>ИВ</w:t>
      </w:r>
      <w:r w:rsidRPr="00CD7EAB">
        <w:t xml:space="preserve"> Реальности</w:t>
      </w:r>
      <w:bookmarkEnd w:id="14"/>
      <w:bookmarkEnd w:id="15"/>
    </w:p>
    <w:p w:rsidR="00532F98" w:rsidRPr="00CD7EAB" w:rsidRDefault="00532F98" w:rsidP="00532F98">
      <w:pPr>
        <w:ind w:firstLine="454"/>
      </w:pPr>
      <w:r w:rsidRPr="00CD7EAB">
        <w:t xml:space="preserve">Итак, вышли командой сюда, здесь вы стоите команда, правда? Правда. А как вы стоите индивидуально у Аватаров? И вот здесь и пошёл напряг. Я здесь уже нарисовал. Вы стоите в Высокой Цельности, а, значит, индивидуально вы стоите по Высоким Цельным Реальностям. Допустим, вы Аватар – возьмём по-питерски – Учения Синтеза, это какая Высокая Цельная Реальность? 16300? 16319-я – начинаем привлекать Иосифа и Славию, мы сейчас к ним сходим, поэтому у меня так это…. И считается, что вот здесь мы стоим </w:t>
      </w:r>
      <w:proofErr w:type="spellStart"/>
      <w:r w:rsidRPr="00CD7EAB">
        <w:t>командно</w:t>
      </w:r>
      <w:proofErr w:type="spellEnd"/>
      <w:r w:rsidRPr="00CD7EAB">
        <w:t xml:space="preserve">, да? А здесь мы стоим индивидуально. Но </w:t>
      </w:r>
      <w:r w:rsidRPr="00CD7EAB">
        <w:rPr>
          <w:b/>
          <w:bCs/>
        </w:rPr>
        <w:t>в Распоряжении № 1 пункт 14 написано</w:t>
      </w:r>
      <w:r w:rsidRPr="00CD7EAB">
        <w:t xml:space="preserve">, что мы стоим в Изначально Вышестоящей Реальности индивидуально, а Изначально Вышестоящие Реальности – это то, из чего состоят Высокие Цельные Реальности. Есть Вышестоящие Изначально Вышестоящие Реальности и Изначально Вышестоящие Реальности, одна из них 16319-я, то есть это намного ниже Высокой Цельной Реальности. Ну, и возникает вопрос, почему так написано в Распоряжении? Внимание, это не отменяет, что мы должны стоять в Высоких Цельных Реальностях. У вас творческий шок наступает, да-да, так написано. Более того, я вышел к Отцу и к Владыке, запросил, может неправильно написал, может я неправильно там из Указа выписал, Владыка сказал: «Не-не-не, всё правильно, так и оставить», Владыка сказал: «Так и оставить». То есть многие из нас попадают не в Высокие Цельные Реальности, а в Изначально Вышестоящие Реальности, вопрос: почему? Вначале индивидуальный ответ, так сказать касается нас: если у вас нет Абсолюта Фа, то в Высокие Цельные Реальности вам попасть вообще нечем, и вы там не стоите. Более того, страшную новость скажу – и стоять не можете. </w:t>
      </w:r>
    </w:p>
    <w:p w:rsidR="00532F98" w:rsidRPr="00CD7EAB" w:rsidRDefault="00532F98" w:rsidP="00532F98">
      <w:pPr>
        <w:ind w:firstLine="454"/>
      </w:pPr>
      <w:r w:rsidRPr="00CD7EAB">
        <w:t xml:space="preserve">Пример видения, одного видения, когда </w:t>
      </w:r>
      <w:proofErr w:type="gramStart"/>
      <w:r w:rsidRPr="00CD7EAB">
        <w:t>товарищ</w:t>
      </w:r>
      <w:proofErr w:type="gramEnd"/>
      <w:r w:rsidRPr="00CD7EAB">
        <w:t xml:space="preserve"> Служащий мчится в Метагалактику, бьётся о сферу Метагалактики, отлетает обратно и становится по уровню своей подготовки, утверждает, что становится перед Отцом, а так как перед Отцом стать не может – уровень подготовки «</w:t>
      </w:r>
      <w:proofErr w:type="spellStart"/>
      <w:r w:rsidRPr="00CD7EAB">
        <w:t>низ</w:t>
      </w:r>
      <w:r w:rsidRPr="00CD7EAB">
        <w:rPr>
          <w:i/>
          <w:iCs/>
        </w:rPr>
        <w:t>энький-низэнький</w:t>
      </w:r>
      <w:proofErr w:type="spellEnd"/>
      <w:r w:rsidRPr="00CD7EAB">
        <w:rPr>
          <w:i/>
          <w:iCs/>
        </w:rPr>
        <w:t>»,</w:t>
      </w:r>
      <w:r w:rsidRPr="00CD7EAB">
        <w:t xml:space="preserve"> становится…, называется, и по вере дано будет. «Я верю, что я стою перед Отцом!», но вера, оказывается, внутренне слаба, и становится пред сущностью, которая заменяет собою Отца, в том месте, где может встать. </w:t>
      </w:r>
    </w:p>
    <w:p w:rsidR="00532F98" w:rsidRPr="00CD7EAB" w:rsidRDefault="00532F98" w:rsidP="00532F98">
      <w:pPr>
        <w:ind w:firstLine="454"/>
      </w:pPr>
      <w:r w:rsidRPr="00CD7EAB">
        <w:t xml:space="preserve">Вы скажете: «А ты же говорил, что Огонь Служения поможет дойти!» Огонь поможет дойти, только этот товарищ не заполнился Огнём Служения перед выходом, внимание, вначале к Аватару по Служению, а потом к Отцу. А в Зале Отца решили его не принять, потому что вопрос не стоил </w:t>
      </w:r>
      <w:r w:rsidRPr="00CD7EAB">
        <w:lastRenderedPageBreak/>
        <w:t xml:space="preserve">ответа, иначе включился Суд. И он бьётся-бьётся о сферу, а пройти сквозь – не может. И Абсолютного Огня нет, ну там вообще ничего нет кроме крутых амбиций и всё…, я теперь Служащий! Но даже Служащий должен уметь этим что? Пользоваться. Поэтому вам сообщают, вот такие ситуации бывают. И чем выше эго Служащего: «Я! Я! Я!» – внутренне, тем дальше он от Отца и Владыки стоит деятельностью своею. И хорошо, если его деятельность совпадает с такой нуждой, где надо воспитывать личность, а если не совпадает? Одни проблемы. Соответственно, если нет Абсолюта Фа, ты попадаешь в Изначально Вышестоящие Реальности. А так как у нас Служащих с Абсолютом Фа меньше половины и 50% плюс один отсутствует, Отец указал написать в Распоряжении Изначально Вышестоящие Реальности, внимание, чтобы точно туда доходили. </w:t>
      </w:r>
    </w:p>
    <w:p w:rsidR="00532F98" w:rsidRPr="00CD7EAB" w:rsidRDefault="00532F98" w:rsidP="00532F98">
      <w:pPr>
        <w:ind w:firstLine="454"/>
      </w:pPr>
      <w:r w:rsidRPr="00CD7EAB">
        <w:t xml:space="preserve">Изначально Вышестоящие Реальности к чему относятся? К Человеку Планеты Земля, ну так как Человек Метагалактики Фа – это Высокие Цельные Реальности. Человек Планеты Земля – это тот, кто стяжает Омегу, Омегу, как часть Отца. То есть доказывает, что он Есмь клеточка и часть Отца. А что бывает с теми, кто не стяжал Омегу? Тогда мы всем сообщаем, что Служащий минимально – это Человек-Творец Физичности. </w:t>
      </w:r>
    </w:p>
    <w:p w:rsidR="00532F98" w:rsidRPr="00CD7EAB" w:rsidRDefault="00532F98" w:rsidP="00532F98">
      <w:pPr>
        <w:ind w:firstLine="454"/>
      </w:pPr>
      <w:r w:rsidRPr="00CD7EAB">
        <w:t xml:space="preserve">И тогда мы берём первую ИВР – физика, </w:t>
      </w:r>
      <w:proofErr w:type="spellStart"/>
      <w:r w:rsidRPr="00CD7EAB">
        <w:t>физичность</w:t>
      </w:r>
      <w:proofErr w:type="spellEnd"/>
      <w:r w:rsidRPr="00CD7EAB">
        <w:t>, делим пополам, Вышестоящие Реальности и Реальности на 16319-й Реальности. Но это первая физическая Изначально Вышестоящая Реальность. И Человек-Творец Физичности, не имея Омегу, не может выйти за пределы физической Изначально Вышестоящей Реальности. Единственное везёт, что физическая Изначально Вышестоящая Реальность чаще всего находится где? Не у нас на физике.</w:t>
      </w:r>
    </w:p>
    <w:p w:rsidR="00532F98" w:rsidRPr="00CD7EAB" w:rsidRDefault="00532F98" w:rsidP="00532F98">
      <w:pPr>
        <w:ind w:firstLine="454"/>
        <w:rPr>
          <w:i/>
          <w:iCs/>
        </w:rPr>
      </w:pPr>
      <w:r w:rsidRPr="00CD7EAB">
        <w:rPr>
          <w:i/>
          <w:iCs/>
        </w:rPr>
        <w:t>Из зала: – В Метагалактике.</w:t>
      </w:r>
    </w:p>
    <w:p w:rsidR="00532F98" w:rsidRPr="00CD7EAB" w:rsidRDefault="00532F98" w:rsidP="00532F98">
      <w:pPr>
        <w:ind w:firstLine="454"/>
      </w:pPr>
      <w:r w:rsidRPr="00CD7EAB">
        <w:t>Всё находится в Метагалактике. Где конкретно в месте Метагалактическом?</w:t>
      </w:r>
    </w:p>
    <w:p w:rsidR="00532F98" w:rsidRPr="00CD7EAB" w:rsidRDefault="00532F98" w:rsidP="00532F98">
      <w:pPr>
        <w:ind w:firstLine="454"/>
        <w:rPr>
          <w:i/>
          <w:iCs/>
        </w:rPr>
      </w:pPr>
      <w:r w:rsidRPr="00CD7EAB">
        <w:rPr>
          <w:i/>
          <w:iCs/>
        </w:rPr>
        <w:t xml:space="preserve">Из зала: – В </w:t>
      </w:r>
      <w:proofErr w:type="spellStart"/>
      <w:r w:rsidRPr="00CD7EAB">
        <w:rPr>
          <w:i/>
          <w:iCs/>
        </w:rPr>
        <w:t>Экополисе</w:t>
      </w:r>
      <w:proofErr w:type="spellEnd"/>
      <w:r w:rsidRPr="00CD7EAB">
        <w:rPr>
          <w:i/>
          <w:iCs/>
        </w:rPr>
        <w:t xml:space="preserve">. </w:t>
      </w:r>
    </w:p>
    <w:p w:rsidR="00532F98" w:rsidRPr="00CD7EAB" w:rsidRDefault="00532F98" w:rsidP="00532F98">
      <w:pPr>
        <w:ind w:firstLine="454"/>
      </w:pPr>
      <w:r w:rsidRPr="00CD7EAB">
        <w:t xml:space="preserve">В </w:t>
      </w:r>
      <w:proofErr w:type="spellStart"/>
      <w:r w:rsidRPr="00CD7EAB">
        <w:t>Экополисе</w:t>
      </w:r>
      <w:proofErr w:type="spellEnd"/>
      <w:r w:rsidRPr="00CD7EAB">
        <w:t xml:space="preserve"> за пределами Метагалактики, когда он даже в Метагалактику попасть не может? </w:t>
      </w:r>
      <w:proofErr w:type="spellStart"/>
      <w:r w:rsidRPr="00CD7EAB">
        <w:t>Экополис</w:t>
      </w:r>
      <w:proofErr w:type="spellEnd"/>
      <w:r w:rsidRPr="00CD7EAB">
        <w:t xml:space="preserve"> – это </w:t>
      </w:r>
      <w:r w:rsidRPr="00CD7EAB">
        <w:rPr>
          <w:b/>
          <w:bCs/>
        </w:rPr>
        <w:t>за</w:t>
      </w:r>
      <w:r w:rsidRPr="00CD7EAB">
        <w:t xml:space="preserve"> пределами Метагалактики, если он даже в Метагалактику попасть не может на Высокой Цельной Реальности, его в </w:t>
      </w:r>
      <w:proofErr w:type="spellStart"/>
      <w:r w:rsidRPr="00CD7EAB">
        <w:t>Экополисе</w:t>
      </w:r>
      <w:proofErr w:type="spellEnd"/>
      <w:r w:rsidRPr="00CD7EAB">
        <w:t xml:space="preserve"> тоже нет, он туда дойти не может. Нечем. Не потому, что мы злыдни, ну ты ж сам ходишь по жизни, сам кушаешь, мы ж не можем за тебя это делать. О, как мы умеем думать! Ну, мы ж на планете Земля живём. О, точно! А я думал на чистой физике Метагалактики, то есть всё-таки на планете Земля живём. Ой, какое спасибо, Мамочка называется. </w:t>
      </w:r>
    </w:p>
    <w:p w:rsidR="00532F98" w:rsidRPr="00CD7EAB" w:rsidRDefault="00532F98" w:rsidP="00532F98">
      <w:pPr>
        <w:ind w:firstLine="454"/>
      </w:pPr>
      <w:r w:rsidRPr="00CD7EAB">
        <w:t xml:space="preserve">А где у нас планета Земля находится? На восемь тысяч…, это надо думать так, ребята! А судя по тому, что это я за вас делаю вывод, у вас так нет, и вы этого человека сразу отправляете куда? В первую Высокую Цельную Реальность, а туда тоже надо ещё дойти. А он находится в Реальности первой Изначально Вышестоящей Реальности планеты Земля, Мамка его защищает своим подолом, в подоле Матери находится. И это 8192-я Высокая Цельная Реальность, где есть первая Изначально Вышестоящая Реальность и внутри неё 16319-я Реальность. </w:t>
      </w:r>
    </w:p>
    <w:p w:rsidR="00532F98" w:rsidRPr="00CD7EAB" w:rsidRDefault="00532F98" w:rsidP="00532F98">
      <w:pPr>
        <w:ind w:firstLine="454"/>
      </w:pPr>
      <w:r w:rsidRPr="00CD7EAB">
        <w:t xml:space="preserve">Система такая, Человек-Творец Физичности без вот…, но Служащий, не Служащий – вообще будет писк, 8192-я Высокая Цельная Реальность – первая Изначально Вышестоящая Реальность – 16319-я Реальность. 319-я Реальность – это по Должности. Я напоминаю, что это ну, пускай Аватар Учения Синтеза, а здесь у каждого своя Реальность. </w:t>
      </w:r>
    </w:p>
    <w:p w:rsidR="00532F98" w:rsidRPr="00CD7EAB" w:rsidRDefault="00532F98" w:rsidP="00532F98">
      <w:pPr>
        <w:tabs>
          <w:tab w:val="left" w:pos="2880"/>
        </w:tabs>
        <w:ind w:firstLine="454"/>
      </w:pPr>
      <w:r w:rsidRPr="00CD7EAB">
        <w:t xml:space="preserve">Если приходим на Совет, и команда активно работает на каком-нибудь совещании, на любом Совете, не только Отца, на Совете Дома, ИДИВО, почему я говорю – ходите туда, то вы с первой Изначально Вышестоящей Реальности без всяких Омег поднимаетесь… да, хотя бы на 191-ю Изначально Вышестоящую Реальность. Размечтались. Если Совет работает настолько качественно, что ты </w:t>
      </w:r>
      <w:proofErr w:type="spellStart"/>
      <w:proofErr w:type="gramStart"/>
      <w:r w:rsidRPr="00CD7EAB">
        <w:t>а!а</w:t>
      </w:r>
      <w:proofErr w:type="gramEnd"/>
      <w:r w:rsidRPr="00CD7EAB">
        <w:t>!а!а</w:t>
      </w:r>
      <w:proofErr w:type="spellEnd"/>
      <w:r w:rsidRPr="00CD7EAB">
        <w:t xml:space="preserve">!, аж на вдохновение выходишь, может быть Совет поднялся на 16319-ю Изначально Вышестоящую Реальность. Но чаще всего, когда приходят без Омег, садятся на Совет и говорят: «Я готова, давайте советуйте меня». Дальше 191-го выражения Высокой Цельной Реальности мы не идём. Более того, это даже хорошо, потому что 191-е выражение – это как раз прямое выражение Иосифа и </w:t>
      </w:r>
      <w:proofErr w:type="spellStart"/>
      <w:r w:rsidRPr="00CD7EAB">
        <w:t>Славии</w:t>
      </w:r>
      <w:proofErr w:type="spellEnd"/>
      <w:r w:rsidRPr="00CD7EAB">
        <w:t xml:space="preserve"> со 191-й Высокой Цельности. Вы понимаете, о чём я говорю? И всё вот так вот. И всё вот так вот. </w:t>
      </w:r>
    </w:p>
    <w:p w:rsidR="00532F98" w:rsidRPr="00CD7EAB" w:rsidRDefault="00532F98" w:rsidP="00532F98">
      <w:pPr>
        <w:pStyle w:val="12"/>
      </w:pPr>
      <w:bookmarkStart w:id="16" w:name="_Toc18001395"/>
      <w:bookmarkStart w:id="17" w:name="_Toc134374266"/>
      <w:r w:rsidRPr="00CD7EAB">
        <w:t>Как, у кого, и где работают здания</w:t>
      </w:r>
      <w:bookmarkEnd w:id="16"/>
      <w:bookmarkEnd w:id="17"/>
    </w:p>
    <w:p w:rsidR="00532F98" w:rsidRPr="00CD7EAB" w:rsidRDefault="00532F98" w:rsidP="00532F98">
      <w:pPr>
        <w:tabs>
          <w:tab w:val="left" w:pos="7560"/>
        </w:tabs>
        <w:ind w:firstLine="454"/>
      </w:pPr>
      <w:r w:rsidRPr="00CD7EAB">
        <w:t xml:space="preserve">Более того, несмотря ни на какие пять зданий, стяжённых с кем-то на моих Синтезах, с кем-то </w:t>
      </w:r>
      <w:proofErr w:type="gramStart"/>
      <w:r w:rsidRPr="00CD7EAB">
        <w:t>на Синтезах</w:t>
      </w:r>
      <w:proofErr w:type="gramEnd"/>
      <w:r w:rsidRPr="00CD7EAB">
        <w:t xml:space="preserve"> других Ведущих Синтеза, зданий у таких людей работают всего два. Где? Для вашей команды в 191-й Высокой Цельности – это здание Служения. В </w:t>
      </w:r>
      <w:proofErr w:type="spellStart"/>
      <w:r w:rsidRPr="00CD7EAB">
        <w:t>Экополисе</w:t>
      </w:r>
      <w:proofErr w:type="spellEnd"/>
      <w:r w:rsidRPr="00CD7EAB">
        <w:t xml:space="preserve"> не работает, потому что, чтобы работало в </w:t>
      </w:r>
      <w:proofErr w:type="spellStart"/>
      <w:r w:rsidRPr="00CD7EAB">
        <w:t>Экополисе</w:t>
      </w:r>
      <w:proofErr w:type="spellEnd"/>
      <w:r w:rsidRPr="00CD7EAB">
        <w:t xml:space="preserve">, надо закончить стяжание Абсолюта Изначально Вышестоящего Отца </w:t>
      </w:r>
      <w:r w:rsidRPr="00CD7EAB">
        <w:lastRenderedPageBreak/>
        <w:t xml:space="preserve">– Огонь Жизни. Тогда на 16384-е не работает, потому что по Распоряжению есть маленькая тонкость, что здания у обычных людей переходят с 12288-й Высокой Цельной Реальности на 16384-ю после стяжания Абсолюта Фа. Значит, без Абсолюта Фа здание в </w:t>
      </w:r>
      <w:proofErr w:type="spellStart"/>
      <w:r w:rsidRPr="00CD7EAB">
        <w:t>Синтезном</w:t>
      </w:r>
      <w:proofErr w:type="spellEnd"/>
      <w:r w:rsidRPr="00CD7EAB">
        <w:t xml:space="preserve"> мире не работает. Почему? Синтезу нужен Огонь, куда вписываться. Нет Абсолюта Фа, синтезу некуда вписываться, какой </w:t>
      </w:r>
      <w:proofErr w:type="spellStart"/>
      <w:r w:rsidRPr="00CD7EAB">
        <w:t>Синтезный</w:t>
      </w:r>
      <w:proofErr w:type="spellEnd"/>
      <w:r w:rsidRPr="00CD7EAB">
        <w:t xml:space="preserve"> мир? Но человек спит, где? В Метагалактическом мире теперь в новой эпохе. Значит так же как здания в Тонком мире в пятой расе, теперь здания сна находятся в Метагалактическом мире. </w:t>
      </w:r>
    </w:p>
    <w:p w:rsidR="00532F98" w:rsidRPr="00CD7EAB" w:rsidRDefault="00532F98" w:rsidP="00532F98">
      <w:pPr>
        <w:ind w:firstLine="454"/>
      </w:pPr>
      <w:r w:rsidRPr="00CD7EAB">
        <w:t xml:space="preserve">И второе здание, которое точно у вас не забирают – это здание Метагалактического мира на 12288-й Высокой Цельной Реальности. Но в Высокую Цельную Реальность вы можете не попасть, значит, это же здание становится в Изначально Вышестоящую Реальность. Но у вас Омега не работает, значит, это же здание становится в Реальности. Вы скажете: «Оно же остаётся 16-этажным?» Остаётся, спичечный коробок в этом помещении тоже может стать зданием, и там 16 этажей мы нарисуем. Остаётся, это тоже здание, только размеры его меньше, чем один кубик здания Высокой Цельной Реальности. Один кубик – это вот внутри всех матриц Куба Творения, ну по размеру, ну по размеру, да? Это здание соответствует размеру Реальности. Смотрите, какие вы шоковые, но как вы можете выйти в Высокую Цельную Реальность без подготовки? </w:t>
      </w:r>
    </w:p>
    <w:p w:rsidR="00532F98" w:rsidRPr="00CD7EAB" w:rsidRDefault="00532F98" w:rsidP="00532F98">
      <w:pPr>
        <w:ind w:firstLine="454"/>
      </w:pPr>
      <w:r w:rsidRPr="00CD7EAB">
        <w:t xml:space="preserve">Не, мы с вами здание ставили в Высокую Цельную Реальность, оно там что? Стоит, ждёт. Потом внутри этого здания на одном из этажей становится маленькая </w:t>
      </w:r>
      <w:proofErr w:type="spellStart"/>
      <w:r w:rsidRPr="00CD7EAB">
        <w:t>выразимость</w:t>
      </w:r>
      <w:proofErr w:type="spellEnd"/>
      <w:r w:rsidRPr="00CD7EAB">
        <w:t xml:space="preserve"> здания Изначально Вышестоящей Реальности, потом внутри здания Изначально Вышестоящей Реальности становится маленькое здание Реальности, внутри кубика. Внутри кубика, кто не понимает, это вот такая матрица, это здание Высокой Цельной Реальности, внутри кубика становится здание Изначально Вышестоящей Реальности, где тоже… </w:t>
      </w:r>
      <w:proofErr w:type="gramStart"/>
      <w:r w:rsidRPr="00CD7EAB">
        <w:t>А</w:t>
      </w:r>
      <w:proofErr w:type="gramEnd"/>
      <w:r w:rsidRPr="00CD7EAB">
        <w:t xml:space="preserve"> внутри вот этого становится здание Реальности. Ну и там вниз, вниз, вниз до Планов. А если в вашей Искре Огня Жизни срабатывают характеристики пятой расы из тех, что мы разобрали, то здание может оказаться даже на Планах, ну очень высоко, на 12288-м Плане, потому что вы живёте «</w:t>
      </w:r>
      <w:proofErr w:type="spellStart"/>
      <w:r w:rsidRPr="00CD7EAB">
        <w:t>ха</w:t>
      </w:r>
      <w:r w:rsidRPr="00CD7EAB">
        <w:rPr>
          <w:b/>
          <w:bCs/>
        </w:rPr>
        <w:t>я</w:t>
      </w:r>
      <w:r w:rsidRPr="00CD7EAB">
        <w:t>ктеристиками</w:t>
      </w:r>
      <w:proofErr w:type="spellEnd"/>
      <w:r w:rsidRPr="00CD7EAB">
        <w:t>» предыдущей эпохи. У вас такой внутренний конфликт, с одной стороны Огонь Жизни по-старому, с другой стороны здания по-новому. Не-не-не, но вам, Служащим это не грозит, у вас минимально здания по Реальностям, вам везёт. Мы вас берём Мюнхгаузенов разных Реальностей и спокойно из болота, привычной вам, жизни, ставим в Жизнь Человека-Творца Физичности, что тихий ужас для вас, это шестой горизонт, теперь вы понимаете, почему мы о Разуме говорили, потому что Человек-Творец Физичности – это шестой горизонт и Огонь Генезиса. И</w:t>
      </w:r>
      <w:r w:rsidRPr="00CD7EAB">
        <w:rPr>
          <w:b/>
          <w:bCs/>
        </w:rPr>
        <w:t xml:space="preserve"> </w:t>
      </w:r>
      <w:r w:rsidRPr="00CD7EAB">
        <w:t>вас аж тошнит от этого Служения, потому что вас держат на шестом горизонте и не дают опустить ниже Реальности бытия, где всё реально. И вы по чуть-чуть видите, как это реально, а видеть не хочется, а надо видеть присутственно-</w:t>
      </w:r>
      <w:proofErr w:type="spellStart"/>
      <w:r w:rsidRPr="00CD7EAB">
        <w:t>планово</w:t>
      </w:r>
      <w:proofErr w:type="spellEnd"/>
      <w:r w:rsidRPr="00CD7EAB">
        <w:t xml:space="preserve">. «Где хочу, там и ворочу». Вы выходите из Служения, устав от этого всего и здание говорит: «Фу, меня никто не держит» – и продолжает реплицироваться: Высокое Цельное Присутствие, Изначально Вышестоящее Присутствие, Присутствие, о, Плановый – «Хочу жить, как все». Пожалуйста. Но здание ниже опуститься не может, поэтому 12288-й План. </w:t>
      </w:r>
    </w:p>
    <w:p w:rsidR="00532F98" w:rsidRPr="00CD7EAB" w:rsidRDefault="00532F98" w:rsidP="00532F98">
      <w:pPr>
        <w:ind w:firstLine="454"/>
      </w:pPr>
      <w:r w:rsidRPr="00CD7EAB">
        <w:t xml:space="preserve">Это у меня в одном Доме вышли Аватары, очень долго служащие, но не-не, троеточие, ничего не стяжавшие, и я посмотрел, что с ними. Так как они долго служат, я их знал, в какой-то мере дружили, ну так общались со многими. Пути же господни неисповедимы, свобода воли, но так, как мы много общались, я мог посмотреть </w:t>
      </w:r>
      <w:proofErr w:type="spellStart"/>
      <w:r w:rsidRPr="00CD7EAB">
        <w:t>реплицируемость</w:t>
      </w:r>
      <w:proofErr w:type="spellEnd"/>
      <w:r w:rsidRPr="00CD7EAB">
        <w:t xml:space="preserve"> здания. И вот вчера оно было на Реальности, вечером Владыка подписал в их личное дело, что выход из Служения, Огонь Служения снят, там три таких интересных слова – троица. Я отправил </w:t>
      </w:r>
      <w:proofErr w:type="spellStart"/>
      <w:r w:rsidRPr="00CD7EAB">
        <w:t>смсочку</w:t>
      </w:r>
      <w:proofErr w:type="spellEnd"/>
      <w:r w:rsidRPr="00CD7EAB">
        <w:t xml:space="preserve">, им всё сообщили. Ну, я им отправил. Я думаю, я посмотрю, что будет со зданием завтра – интересно. Но люди-то долго служили. </w:t>
      </w:r>
    </w:p>
    <w:p w:rsidR="00532F98" w:rsidRPr="00CD7EAB" w:rsidRDefault="00532F98" w:rsidP="00532F98">
      <w:pPr>
        <w:tabs>
          <w:tab w:val="left" w:pos="2880"/>
        </w:tabs>
        <w:ind w:firstLine="454"/>
      </w:pPr>
      <w:r w:rsidRPr="00CD7EAB">
        <w:t>Посмотрел. Здание за ночь реплицировалось до уровня их подготовки. Я думал, будет хотя бы Присутствие, ну там Изначально Вышестоящее Присутствие. «Они всё там обозначают, а вообще они с Отцом правильнее, чем мы тут, да тут Глава подразделения не так себя ведёт, да там вот не так с ними ведут себя!» Да какая разница, кто как ведёт? Это индивидуальные характеристики. О вкусах не спорят. Каждый из нас по-св</w:t>
      </w:r>
      <w:r w:rsidRPr="00CD7EAB">
        <w:rPr>
          <w:i/>
          <w:iCs/>
        </w:rPr>
        <w:t>о</w:t>
      </w:r>
      <w:r w:rsidRPr="00CD7EAB">
        <w:t xml:space="preserve">ему гадость. Сам для себя. Для других полная святость. А сам для себя, ты утром себя в зеркале видел – да гадость, паршивая. Не, ну конечно, </w:t>
      </w:r>
      <w:proofErr w:type="spellStart"/>
      <w:r w:rsidRPr="00CD7EAB">
        <w:t>нарциссит</w:t>
      </w:r>
      <w:proofErr w:type="spellEnd"/>
      <w:r w:rsidRPr="00CD7EAB">
        <w:t xml:space="preserve"> с другой стороны океана – «я такой великолепный» – в принципе нормально. И можно сказать, что я великолепный, но надо же понимать, что великолепие имеет границы этого </w:t>
      </w:r>
      <w:proofErr w:type="spellStart"/>
      <w:r w:rsidRPr="00CD7EAB">
        <w:t>лепия</w:t>
      </w:r>
      <w:proofErr w:type="spellEnd"/>
      <w:r w:rsidRPr="00CD7EAB">
        <w:t xml:space="preserve">. Где тебя вылепили, ты великолепен, а где тебя не лепили, ты полная гадость. Ты же там не лепился. И, к сожалению, здание тут же реплицировалось в 12288-й План. Внимание! Это высоко! Это не здание </w:t>
      </w:r>
      <w:r w:rsidRPr="00CD7EAB">
        <w:lastRenderedPageBreak/>
        <w:t xml:space="preserve">Души на втором плане. Это даже не здание, перестроенное в Тонкий или Метагалактический Мир, куда можно… понятно. </w:t>
      </w:r>
    </w:p>
    <w:p w:rsidR="00532F98" w:rsidRPr="00CD7EAB" w:rsidRDefault="00532F98" w:rsidP="00532F98">
      <w:pPr>
        <w:ind w:firstLine="454"/>
      </w:pPr>
      <w:r w:rsidRPr="00CD7EAB">
        <w:t xml:space="preserve">Чтобы было понятно, вот с тем </w:t>
      </w:r>
      <w:proofErr w:type="spellStart"/>
      <w:r w:rsidRPr="00CD7EAB">
        <w:t>ученичком</w:t>
      </w:r>
      <w:proofErr w:type="spellEnd"/>
      <w:r w:rsidRPr="00CD7EAB">
        <w:t xml:space="preserve"> встретился. Я, почему сейчас так уверенно ещё говорю, подумаешь, я там что-то увидел. Ученик понял, что мы Синтезом занимаемся от Отца. «Ну, пошли к Кут Хуми». Ну, пошли. Пятая раса, бывший Ученик Кут Хуми, но он на залётах, в общем, подготовка крутая. То есть, там действительно крутая подготовка, но вот, так сложилось, что в этой жизни творит своим эго всё, что хочет. Ничего. Крутая, я честно говорю, что там крутости, нам столько не снилось по внутреннему опыту, но она не пользуется. И в итоге, что выросло, то выросло. Но сомнения... </w:t>
      </w:r>
    </w:p>
    <w:p w:rsidR="00532F98" w:rsidRPr="00CD7EAB" w:rsidRDefault="00532F98" w:rsidP="00532F98">
      <w:pPr>
        <w:ind w:firstLine="454"/>
      </w:pPr>
      <w:r w:rsidRPr="00CD7EAB">
        <w:t xml:space="preserve">Вышли к Владыке. Как вы думаете, куда мы вышли? Ну, понятно, в пределах трёх Высоких Цельных Реальностей. Но какого мира? Тонкого. Причём, я повёл в 192-ю Высокую Цельность, она тут же реплицировалась по мере подготовки Служащего. Я на неё зафиксировал, и она оказалась в плановой 192-й Высокой… в плановости, 192-м Плане Высокой Цельности. </w:t>
      </w:r>
    </w:p>
    <w:p w:rsidR="00532F98" w:rsidRPr="00CD7EAB" w:rsidRDefault="00532F98" w:rsidP="00532F98">
      <w:pPr>
        <w:ind w:firstLine="454"/>
      </w:pPr>
      <w:r w:rsidRPr="00CD7EAB">
        <w:t xml:space="preserve">Помните по Распоряжению, что Владыки с Высокими Цельностями присутствуют в 256-ти выражениях всех видов материи. Значит, 192-я Высокая Цельность может быть Плановая – 192-й План, Присутственная, Изначально </w:t>
      </w:r>
      <w:proofErr w:type="spellStart"/>
      <w:r w:rsidRPr="00CD7EAB">
        <w:t>Вышестояще</w:t>
      </w:r>
      <w:proofErr w:type="spellEnd"/>
      <w:r w:rsidRPr="00CD7EAB">
        <w:t xml:space="preserve"> Присутственная, Высоко Цельно Присутственная, Реальная. </w:t>
      </w:r>
      <w:r w:rsidRPr="00CD7EAB">
        <w:rPr>
          <w:i/>
          <w:iCs/>
        </w:rPr>
        <w:t>(Стук)</w:t>
      </w:r>
      <w:r w:rsidRPr="00CD7EAB">
        <w:t xml:space="preserve"> Это вам забивают, Изначально </w:t>
      </w:r>
      <w:proofErr w:type="spellStart"/>
      <w:r w:rsidRPr="00CD7EAB">
        <w:t>Вышестояще</w:t>
      </w:r>
      <w:proofErr w:type="spellEnd"/>
      <w:r w:rsidRPr="00CD7EAB">
        <w:t xml:space="preserve"> Реальная и Высоко Цельно Реальная, а потом только Высокая Цельная. </w:t>
      </w:r>
    </w:p>
    <w:p w:rsidR="00532F98" w:rsidRPr="00CD7EAB" w:rsidRDefault="00532F98" w:rsidP="00532F98">
      <w:pPr>
        <w:ind w:firstLine="454"/>
      </w:pPr>
      <w:r w:rsidRPr="00CD7EAB">
        <w:t xml:space="preserve">И Владыки становятся в 192-й Высокой Цельности, но в виде материи по вашей подготовке. Я впервые, я это знал, но меня Владыка отправил на творческое чаепитие, пообщаться со своим бывшим </w:t>
      </w:r>
      <w:proofErr w:type="spellStart"/>
      <w:r w:rsidRPr="00CD7EAB">
        <w:t>ученичком</w:t>
      </w:r>
      <w:proofErr w:type="spellEnd"/>
      <w:r w:rsidRPr="00CD7EAB">
        <w:t>, чтобы мы вышли в кабинет. И вдруг я увидел, что она стоит Тонким Миром 192-м Планом. Свяжет. Миры есть в каждом виде материи. Миры строятся точно так же, никаких изменений. Тут я аж порадовался, что никаких изменений. То есть Физический Мир – это 4096 Планов, Тонкий Мир – 8192 Плана, но в Тонком Мире есть 192-й План, куда ниже всего ходит Аватар Кут Хуми. Вышло его Тонкое Плановое Тело. Я вспомнил, чуть не всплакнул, как я ходил первые 10 лет в Тонкий Мир, занимаясь погружением. Наконец-таки, я увидел ту же самую Реальность, куда водил всех, только в высокую 192-ю – очень высокое выражение. На столько высокое выражение, что в её христианской голове тут же родилось – «Это спас нерукотворный». На что Владыка сказал – «Иллюзия». Я говорю: «Присмотрись, человек видящий». Он говорит: «Точно иллюзия». Я говорю, это ты навязываешь на Владыку и на стенку «Спас нерукотворный». Я говорю: «Я тут могу нарисовать, что угодно и по Вере моей». Вот так.</w:t>
      </w:r>
    </w:p>
    <w:p w:rsidR="00532F98" w:rsidRPr="00CD7EAB" w:rsidRDefault="00532F98" w:rsidP="00532F98">
      <w:pPr>
        <w:ind w:firstLine="454"/>
      </w:pPr>
      <w:r w:rsidRPr="00CD7EAB">
        <w:t>Это один из лучших учеников в воплощении, ну это до 1990-го года. То есть 20 лет Советского Союза, это самый сильный и самый лучший Ученик планеты был. Примерно 80-е – 70-е года. Я без шуток. Есть такое – рейтинг ученичества. Кто на свете всех иерархичнее, глубже и сильнее? Вот, я лично знал в конце 80-х этого человека и по силе выше его никого не видел. И себя так не считал тоже, честно. Поэтому – Сила! И вот, что с ней «</w:t>
      </w:r>
      <w:proofErr w:type="spellStart"/>
      <w:r w:rsidRPr="00CD7EAB">
        <w:t>сталося</w:t>
      </w:r>
      <w:proofErr w:type="spellEnd"/>
      <w:r w:rsidRPr="00CD7EAB">
        <w:t>», за счёт нашего развития Синтеза. Мы пошли дальше, а там хоть подготовка есть – каким ты был, таким ты и «</w:t>
      </w:r>
      <w:proofErr w:type="spellStart"/>
      <w:r w:rsidRPr="00CD7EAB">
        <w:t>осталася</w:t>
      </w:r>
      <w:proofErr w:type="spellEnd"/>
      <w:r w:rsidRPr="00CD7EAB">
        <w:t xml:space="preserve">». При этом в ядре Огня Жизни все характеристики подготовки есть, но подготовки предыдущих воплощений, мистичность есть, </w:t>
      </w:r>
      <w:proofErr w:type="spellStart"/>
      <w:r w:rsidRPr="00CD7EAB">
        <w:t>накопленность</w:t>
      </w:r>
      <w:proofErr w:type="spellEnd"/>
      <w:r w:rsidRPr="00CD7EAB">
        <w:t xml:space="preserve"> есть, но характеристиками предыдущих воплощений. </w:t>
      </w:r>
      <w:proofErr w:type="gramStart"/>
      <w:r w:rsidRPr="00CD7EAB">
        <w:t>Понимаете</w:t>
      </w:r>
      <w:proofErr w:type="gramEnd"/>
      <w:r w:rsidRPr="00CD7EAB">
        <w:t xml:space="preserve">? И по характеристикам предыдущих воплощений человек и живёт. </w:t>
      </w:r>
    </w:p>
    <w:p w:rsidR="00532F98" w:rsidRPr="00CD7EAB" w:rsidRDefault="00532F98" w:rsidP="00532F98">
      <w:pPr>
        <w:ind w:firstLine="454"/>
      </w:pPr>
      <w:r w:rsidRPr="00CD7EAB">
        <w:t xml:space="preserve">Вон </w:t>
      </w:r>
      <w:r w:rsidRPr="00CD7EAB">
        <w:rPr>
          <w:i/>
          <w:iCs/>
        </w:rPr>
        <w:t>(пришедшим в зал)</w:t>
      </w:r>
      <w:r w:rsidRPr="00CD7EAB">
        <w:t xml:space="preserve">, а на любой заходите. </w:t>
      </w:r>
      <w:proofErr w:type="gramStart"/>
      <w:r w:rsidRPr="00CD7EAB">
        <w:t>Понимаете</w:t>
      </w:r>
      <w:proofErr w:type="gramEnd"/>
      <w:r w:rsidRPr="00CD7EAB">
        <w:t xml:space="preserve">? Вы увидели? Не переживайте, это гости других Домов, я многих знаю лично. Всё в порядке. Есть такое? Есть такое. Всё. </w:t>
      </w:r>
    </w:p>
    <w:p w:rsidR="00532F98" w:rsidRPr="00CD7EAB" w:rsidRDefault="00532F98" w:rsidP="00532F98">
      <w:pPr>
        <w:ind w:firstLine="454"/>
      </w:pPr>
      <w:r w:rsidRPr="00CD7EAB">
        <w:t xml:space="preserve">И вот, когда я убедился, что человек потенциальный, развитый, не развиваясь, остался таким, как есть, эго там, не выше крыши ходит. Понятно, что человек уже в возрасте, но и в возрасте он вполне себе дееспособен, только пни, вполне себе можно серьёзно реализоваться, у нас вон возрастных полно, и реализуются так, что некоторые не понимают вообще, что они делают. А на самом деле они делают очень правильные вещи. Некоторые говорят: «Зачем это делают?» Ко мне подходят, говорят: «Ну, вот, я это делаю, зачем я это?» Я говорю: «Ты знаешь, это поймут через два-три поколения, но пока ты Есмь здесь, ну лет 80, ты, пожалуйста, эту тематику разработай и оставь на будущие поколения. Когда люди поймут, будет очень полезно иметь эти документы». И мы по чуть-чуть разрабатываем. Человеку Владыки задания дают, все остальные вообще не понимают, зачем она это делает. Смотрят и говорят: «Бред какой-то, зачем это? Да это не нужно». Конечно, конечно, вам сейчас не нужно, а вот туда через пару поколений придут наши правнуки, дорастут до молодёжки, проникнутся Синтезом, решат сделать, как правильно и по этим таблицам они найдут, как делать правильно. Потому что нынешний наш Разум, это взять даже не может. </w:t>
      </w:r>
    </w:p>
    <w:p w:rsidR="00532F98" w:rsidRPr="00CD7EAB" w:rsidRDefault="00532F98" w:rsidP="00532F98">
      <w:pPr>
        <w:ind w:firstLine="454"/>
      </w:pPr>
      <w:r w:rsidRPr="00CD7EAB">
        <w:rPr>
          <w:i/>
          <w:iCs/>
        </w:rPr>
        <w:lastRenderedPageBreak/>
        <w:t xml:space="preserve">(Звук клаксона) </w:t>
      </w:r>
      <w:r w:rsidRPr="00CD7EAB">
        <w:t>По ком сигнал звучал? По нашему Разуму, ну так сложилось. А у Человека подготовка такая в Ядре Огня Жизни, и смог в эту тему встроиться. И Владыка этой темой его развивает, почему нет?</w:t>
      </w:r>
    </w:p>
    <w:p w:rsidR="00532F98" w:rsidRPr="00CD7EAB" w:rsidRDefault="00532F98" w:rsidP="00532F98">
      <w:pPr>
        <w:ind w:firstLine="454"/>
      </w:pPr>
      <w:r w:rsidRPr="00CD7EAB">
        <w:t xml:space="preserve">Ну не надо сегодняшним, понадобится завтрашним. Владыка ж поручение точно дал. И я это знаю. Поручение всегда </w:t>
      </w:r>
      <w:r w:rsidRPr="00CD7EAB">
        <w:rPr>
          <w:i/>
          <w:iCs/>
        </w:rPr>
        <w:t xml:space="preserve">(стучит себя по лбу) </w:t>
      </w:r>
      <w:r w:rsidRPr="00CD7EAB">
        <w:t xml:space="preserve">сияет в отличие от </w:t>
      </w:r>
      <w:proofErr w:type="spellStart"/>
      <w:r w:rsidRPr="00CD7EAB">
        <w:t>желалки</w:t>
      </w:r>
      <w:proofErr w:type="spellEnd"/>
      <w:r w:rsidRPr="00CD7EAB">
        <w:t>, где – хочу сделать, а ничего не получается, потому что поручение не сияет. А там всё получается. Только Свет слепит так сильно с этих документов, что все видят книгу, Света оттуда бах и видят фигу. Потому что расшифровать нечем, говорят: «Ах, какая гадость. И зачем этим заниматься?» Ну, так, к слову, что у нас есть разные Служащие, занимающиеся разными тематиками, великолепно занимающиеся!</w:t>
      </w:r>
    </w:p>
    <w:p w:rsidR="00532F98" w:rsidRPr="00CD7EAB" w:rsidRDefault="00532F98" w:rsidP="00532F98">
      <w:pPr>
        <w:pStyle w:val="12"/>
      </w:pPr>
      <w:bookmarkStart w:id="18" w:name="_Toc18001396"/>
      <w:bookmarkStart w:id="19" w:name="_Toc134374267"/>
      <w:r w:rsidRPr="00CD7EAB">
        <w:t>Где у вас проходит частная Жизнь</w:t>
      </w:r>
      <w:bookmarkEnd w:id="18"/>
      <w:bookmarkEnd w:id="19"/>
    </w:p>
    <w:p w:rsidR="00532F98" w:rsidRPr="00CD7EAB" w:rsidRDefault="00532F98" w:rsidP="00532F98">
      <w:pPr>
        <w:ind w:firstLine="454"/>
      </w:pPr>
      <w:proofErr w:type="spellStart"/>
      <w:r w:rsidRPr="00CD7EAB">
        <w:t>Фух</w:t>
      </w:r>
      <w:proofErr w:type="spellEnd"/>
      <w:r w:rsidRPr="00CD7EAB">
        <w:t xml:space="preserve">. Вопрос: у нас с вами Частная Жизнь, а где она у вас проходит? Вся эта первая тема сводилась к этому одному вопросу. То, что она проходит на Физике – это понятно. То, что она проходит в ваших квартирах, домах, чуланах – это понятно. Ну, как у Буратино – чуланчик с ключиком. Не, не, не, у вас может быть большая квартира, но только в кровати вы чувствуете себя Человеком, это чуланчик. Как в детстве, в квартире ребёнок натягивает палатку, в неё засовывается и говорит: вот тут я счастлив, это мой маленький домик. Потому что вся квартира – это домик родителей. Тут ребёнок не чувствует себя уютно. Это чуланчик. У нас два часа разбор полётов был, ужас. Поэтому вы устали и почти заснули. Но надо было. </w:t>
      </w:r>
    </w:p>
    <w:p w:rsidR="00532F98" w:rsidRPr="00CD7EAB" w:rsidRDefault="00532F98" w:rsidP="00532F98">
      <w:pPr>
        <w:ind w:firstLine="454"/>
      </w:pPr>
      <w:r w:rsidRPr="00CD7EAB">
        <w:t xml:space="preserve">Мы сейчас растеребили вашу Искру Огня Жизни или Ядро Огня Жизни, смотря по вашей подготовке. Конечно, мы стяжаем Ядро, вот у вас действует, может быть и Искра – накопления </w:t>
      </w:r>
      <w:proofErr w:type="spellStart"/>
      <w:r w:rsidRPr="00CD7EAB">
        <w:t>пятирасовые</w:t>
      </w:r>
      <w:proofErr w:type="spellEnd"/>
      <w:r w:rsidRPr="00CD7EAB">
        <w:t>, но не всё так страшно. Вы не пугайтесь. Я ж намекнул, что 89-й, то бишь 90-е выражение там много чего в вас входит, Синтеза много входит. Вопрос, как вы этим пользуетесь. Вы растёте, вы перестраиваетесь. Но потом когда-то наступает момент, когда всем этим вы должны пользоваться, что? – сами.</w:t>
      </w:r>
    </w:p>
    <w:p w:rsidR="00532F98" w:rsidRPr="00CD7EAB" w:rsidRDefault="00532F98" w:rsidP="00532F98">
      <w:pPr>
        <w:ind w:firstLine="454"/>
      </w:pPr>
      <w:r w:rsidRPr="00CD7EAB">
        <w:t xml:space="preserve">И этот момент называется двумя словами, которые главные сейчас на этом Синтезе – Частная Жизнь. И главное, что на этом Синтезе мы должны выяснить – можете ли вы всем, что мы с вами изучаем, проходим и развиваемся, пользоваться сами. </w:t>
      </w:r>
      <w:proofErr w:type="gramStart"/>
      <w:r w:rsidRPr="00CD7EAB">
        <w:t>Понимаете</w:t>
      </w:r>
      <w:proofErr w:type="gramEnd"/>
      <w:r w:rsidRPr="00CD7EAB">
        <w:t>? Это не отменяет, что вы развили, сейчас пойдём развиваться дальше. Это не отменяет, что вы имеете подготовку Синтезом.</w:t>
      </w:r>
    </w:p>
    <w:p w:rsidR="00532F98" w:rsidRPr="00CD7EAB" w:rsidRDefault="00532F98" w:rsidP="00532F98">
      <w:pPr>
        <w:ind w:firstLine="454"/>
      </w:pPr>
      <w:r w:rsidRPr="00CD7EAB">
        <w:t xml:space="preserve">Внимание! Синтез в вас есть после Синтезов. Огонь Служения в вас есть, как только вы вошли в Служение. Права, Обязанности и Возможности быть где-то там, у вас есть. Даже в 191-й Высокой Цельности вы можете быть не зависимо от вашей </w:t>
      </w:r>
      <w:proofErr w:type="spellStart"/>
      <w:r w:rsidRPr="00CD7EAB">
        <w:t>нулёвой</w:t>
      </w:r>
      <w:proofErr w:type="spellEnd"/>
      <w:r w:rsidRPr="00CD7EAB">
        <w:t xml:space="preserve"> дееспособности. Потому что по Огню Служения вы легко выходите в 191-ю Высокую Цельность, а только потом в Реальность 16319-ю к Иосифу и </w:t>
      </w:r>
      <w:proofErr w:type="spellStart"/>
      <w:r w:rsidRPr="00CD7EAB">
        <w:t>Славии</w:t>
      </w:r>
      <w:proofErr w:type="spellEnd"/>
      <w:r w:rsidRPr="00CD7EAB">
        <w:t xml:space="preserve">, или в Реальность 16 тысяч такую-то к Аватарам Синтеза по вашему Служению. Ну, если у вас вообще никаких стяжаний нет. Иллюзии не стройте, ни в каких Изначально Вышестоящих Реальностях и Высоких Цельных Реальностях мы вас не видим. В </w:t>
      </w:r>
      <w:r w:rsidRPr="00CD7EAB">
        <w:rPr>
          <w:spacing w:val="20"/>
        </w:rPr>
        <w:t>Реальностях</w:t>
      </w:r>
      <w:r w:rsidRPr="00CD7EAB">
        <w:t xml:space="preserve"> – вот здесь жёстко. Что стяжал туда и ходим. Ничего не стяжал – ходим в Реальности.</w:t>
      </w:r>
    </w:p>
    <w:p w:rsidR="00532F98" w:rsidRPr="00CD7EAB" w:rsidRDefault="00532F98" w:rsidP="00532F98">
      <w:pPr>
        <w:tabs>
          <w:tab w:val="left" w:pos="9345"/>
        </w:tabs>
        <w:ind w:firstLine="454"/>
      </w:pPr>
      <w:r w:rsidRPr="00CD7EAB">
        <w:t>Все, кто не служат, ходят ниже Реальностей. Тоже иллюзии не стройте. Но если они стяжали Абсолютный Огонь, они могут выйти выше, там нужны индивидуальные усилия, в смысле столько Частей должно действовать. Для 16319-й сколько Частей должно действовать? 4031-а.</w:t>
      </w:r>
    </w:p>
    <w:p w:rsidR="00532F98" w:rsidRPr="00CD7EAB" w:rsidRDefault="00532F98" w:rsidP="00532F98">
      <w:pPr>
        <w:tabs>
          <w:tab w:val="left" w:pos="9345"/>
        </w:tabs>
        <w:ind w:firstLine="454"/>
      </w:pPr>
      <w:r w:rsidRPr="00CD7EAB">
        <w:t>Соответственно, если действует 191 Часть – ходят в 191-ю, а не в 16319-ю. Вернее, 12288 плюс 191, сами посчитайте куда. Ну, там, 12400 с чем-то. Так реально, если взять. Ведь это по Частям. И по Частям Аватары тоже стоят – Частная Жизнь. Вы увидели? То же самое с Домами. Вот такая Метагалактика.</w:t>
      </w:r>
    </w:p>
    <w:p w:rsidR="00532F98" w:rsidRPr="00CD7EAB" w:rsidRDefault="00532F98" w:rsidP="00532F98">
      <w:pPr>
        <w:tabs>
          <w:tab w:val="left" w:pos="9345"/>
        </w:tabs>
        <w:ind w:firstLine="454"/>
      </w:pPr>
      <w:r w:rsidRPr="00CD7EAB">
        <w:t xml:space="preserve">И вот вы преобразили Ядро Огня Жизни своего на новый Синтез или нет? Вопрос риторический. На Синтезах преображение идёт, насыщенность идёт, но Монада копит не только с Синтезов, а Монада копит Жизнью, когда вы что-то с этим делаете по жизни. И когда вы делаете, идёт развитие этого и у вас что-то складывается. Когда вы не делаете, развитие этого не идёт, у вас ничего ж не складывается. И мы вполне можем попасть в иллюзию, что ходим куда-то, к кому-то, перед нами стоит не тот, куда мы ходим. Потому что мы повторяем Практики по Практике, а не факт, что мы туда дотягиваемся. Не, не по практике вас туда поставили, ну прям, когда вы повторяете. Но вы там стоять не смогли и реплицировались туда, где стоять смогли. Только </w:t>
      </w:r>
      <w:proofErr w:type="spellStart"/>
      <w:r w:rsidRPr="00CD7EAB">
        <w:t>иллюзировать</w:t>
      </w:r>
      <w:proofErr w:type="spellEnd"/>
      <w:r w:rsidRPr="00CD7EAB">
        <w:t xml:space="preserve"> не надо, это правильно. Потому что, зачем вас напрягать Огнём, где вы стоять не можете. У вас же Жизнь сгорит! Поэтому вас ставят туда, где ваша Жизнь будет сохранена и не </w:t>
      </w:r>
      <w:r w:rsidRPr="00CD7EAB">
        <w:lastRenderedPageBreak/>
        <w:t xml:space="preserve">потому что вас, </w:t>
      </w:r>
      <w:r w:rsidRPr="00CD7EAB">
        <w:rPr>
          <w:i/>
          <w:iCs/>
        </w:rPr>
        <w:t>(чих)</w:t>
      </w:r>
      <w:r w:rsidRPr="00CD7EAB">
        <w:t xml:space="preserve"> спасибо, точно, хотят унизить. А потому, что вас ставят по подготовке вашей Жизни, и вот это называется – Частная Жизнь. Всё. Момент наступил.</w:t>
      </w:r>
    </w:p>
    <w:p w:rsidR="00532F98" w:rsidRPr="00CD7EAB" w:rsidRDefault="00532F98" w:rsidP="00532F98">
      <w:pPr>
        <w:tabs>
          <w:tab w:val="left" w:pos="9345"/>
        </w:tabs>
        <w:ind w:firstLine="454"/>
      </w:pPr>
      <w:r w:rsidRPr="00CD7EAB">
        <w:t>Мы, наконец-таки, вас насытили нужным Огнём и Синтезом, Отец с Владыкой. Мы сейчас будем делать три практики подряд. Я вас вот раскручивал, теребил, чтоб вы согласились Ядро Огня Жизни чуть приоткрыть. Момент наступил – Монада сказала: «Ладно, открыто, заходи!».</w:t>
      </w:r>
    </w:p>
    <w:p w:rsidR="00532F98" w:rsidRPr="00CD7EAB" w:rsidRDefault="00532F98" w:rsidP="00532F98">
      <w:pPr>
        <w:tabs>
          <w:tab w:val="left" w:pos="9345"/>
        </w:tabs>
        <w:ind w:firstLine="454"/>
      </w:pPr>
      <w:r w:rsidRPr="00CD7EAB">
        <w:t>Значит, три практики подряд по развитию наших Частей и нашей Частной Жизни. Смысл в чём? Мы просили, на сайте было объявление, кое-кому повторить и сделать практику с Разумом, читали? Делали? И тишина. Чувствуете? Кто-то кивает – делал. Да, на сайте? Не знаю, как, мне главное, чтоб вы её сделали. Так вы делали, или тишина?</w:t>
      </w:r>
    </w:p>
    <w:p w:rsidR="00532F98" w:rsidRPr="00CD7EAB" w:rsidRDefault="00532F98" w:rsidP="00532F98">
      <w:pPr>
        <w:tabs>
          <w:tab w:val="left" w:pos="9345"/>
        </w:tabs>
        <w:ind w:firstLine="454"/>
        <w:rPr>
          <w:i/>
          <w:iCs/>
        </w:rPr>
      </w:pPr>
      <w:r w:rsidRPr="00CD7EAB">
        <w:rPr>
          <w:i/>
          <w:iCs/>
        </w:rPr>
        <w:t>Из зала: – Делали.</w:t>
      </w:r>
    </w:p>
    <w:p w:rsidR="00532F98" w:rsidRPr="00CD7EAB" w:rsidRDefault="00532F98" w:rsidP="00532F98">
      <w:pPr>
        <w:tabs>
          <w:tab w:val="left" w:pos="9345"/>
        </w:tabs>
        <w:ind w:firstLine="454"/>
      </w:pPr>
      <w:r w:rsidRPr="00CD7EAB">
        <w:t xml:space="preserve">Делали. А то на сайте объявление, у некоторых – тишина, у некоторых в глазах вообще недоумение: ты о чём? Ребята, за эту неделю объявление было: понедельник-вторник, вы могли не успеть собраться на Советы, а сделать надо было хотя бы индивидуально. А вы привыкли всё возлагать на Советы, типа, приду, мне там начальство как сделает практику. Ну, я опять там. Это так, на всякий случай, сайт существует не только для того, чтобы там читать что-то, а там у нас есть специально срочные объявления. Иногда я пишу: срочно всем. А иногда просто пишу: сделайте, ребята. Но это не значит, что это не срочно. Просто Отец рекомендовал всем сделать. Поэтому мы решили расширить эту методику, и так у нас с вами </w:t>
      </w:r>
      <w:r w:rsidRPr="00CD7EAB">
        <w:rPr>
          <w:i/>
          <w:iCs/>
        </w:rPr>
        <w:t>Частный Синтез</w:t>
      </w:r>
      <w:r w:rsidRPr="00CD7EAB">
        <w:t>. А в ядро, что мы там стяжали, Разума? А?</w:t>
      </w:r>
    </w:p>
    <w:p w:rsidR="00532F98" w:rsidRPr="00CD7EAB" w:rsidRDefault="00532F98" w:rsidP="00532F98">
      <w:pPr>
        <w:ind w:firstLine="454"/>
        <w:rPr>
          <w:i/>
          <w:iCs/>
        </w:rPr>
      </w:pPr>
      <w:r w:rsidRPr="00CD7EAB">
        <w:rPr>
          <w:i/>
          <w:iCs/>
        </w:rPr>
        <w:t xml:space="preserve">Из зала: – Время. Синтез… </w:t>
      </w:r>
    </w:p>
    <w:p w:rsidR="00532F98" w:rsidRPr="00CD7EAB" w:rsidRDefault="00532F98" w:rsidP="00532F98">
      <w:pPr>
        <w:ind w:firstLine="454"/>
      </w:pPr>
      <w:r w:rsidRPr="00CD7EAB">
        <w:t xml:space="preserve">Ещё раз. Время стяжали, 131 миллион 72 тысячи единиц Времени. Это Время. 65 миллионов прошлого и 65 миллионов будущего, так попроще, ну там 536 – раз. Ещё, кроме Времени что-то стяжали? </w:t>
      </w:r>
    </w:p>
    <w:p w:rsidR="00532F98" w:rsidRPr="00CD7EAB" w:rsidRDefault="00532F98" w:rsidP="00532F98">
      <w:pPr>
        <w:ind w:firstLine="454"/>
        <w:rPr>
          <w:i/>
          <w:iCs/>
        </w:rPr>
      </w:pPr>
      <w:r w:rsidRPr="00CD7EAB">
        <w:rPr>
          <w:i/>
          <w:iCs/>
        </w:rPr>
        <w:t>Из зала: – Материю.</w:t>
      </w:r>
    </w:p>
    <w:p w:rsidR="00532F98" w:rsidRPr="00CD7EAB" w:rsidRDefault="00532F98" w:rsidP="00532F98">
      <w:pPr>
        <w:ind w:firstLine="454"/>
      </w:pPr>
      <w:r w:rsidRPr="00CD7EAB">
        <w:t>Материю. 131072 вида материи мы стяжали, два. Это вторая практика. И третья практика? Это, скорее всего, не стяжали, но мы это тоже делали – фиксацию 262144-х иерархических реализаций или подготовок. Это будет третья практика, три практики подряд. Но! Мы это не делаем только с Разумом, а с чем? Ну, с ядром Огня Жизни само собой, мы это тоже делали с ядром Огня Жизни. Ну, Владыка вам сейчас сообщает. С чем? Что вы на меня смотрите, вы у Владыки и ответ получите. С чем это мы делаем?</w:t>
      </w:r>
    </w:p>
    <w:p w:rsidR="00532F98" w:rsidRPr="00CD7EAB" w:rsidRDefault="00532F98" w:rsidP="00532F98">
      <w:pPr>
        <w:ind w:firstLine="454"/>
        <w:rPr>
          <w:i/>
          <w:iCs/>
        </w:rPr>
      </w:pPr>
      <w:r w:rsidRPr="00CD7EAB">
        <w:rPr>
          <w:i/>
          <w:iCs/>
        </w:rPr>
        <w:t xml:space="preserve">Из зала: – С Ядром Жизни. </w:t>
      </w:r>
    </w:p>
    <w:p w:rsidR="00532F98" w:rsidRPr="00CD7EAB" w:rsidRDefault="00532F98" w:rsidP="00532F98">
      <w:pPr>
        <w:ind w:firstLine="454"/>
      </w:pPr>
      <w:r w:rsidRPr="00CD7EAB">
        <w:t>Не слышу, не слышу... Если я сейчас вам вот так скажу, но у меня хотя бы чуть-чуть театральный шёпот, меня так учили, мне сложно отойти от этого, но это всё равно не …</w:t>
      </w:r>
    </w:p>
    <w:p w:rsidR="00532F98" w:rsidRPr="00CD7EAB" w:rsidRDefault="00532F98" w:rsidP="00532F98">
      <w:pPr>
        <w:ind w:firstLine="454"/>
        <w:rPr>
          <w:i/>
          <w:iCs/>
        </w:rPr>
      </w:pPr>
      <w:r w:rsidRPr="00CD7EAB">
        <w:rPr>
          <w:i/>
          <w:iCs/>
        </w:rPr>
        <w:t>Из зала: – Монадой.</w:t>
      </w:r>
    </w:p>
    <w:p w:rsidR="00532F98" w:rsidRPr="00CD7EAB" w:rsidRDefault="00532F98" w:rsidP="00532F98">
      <w:pPr>
        <w:ind w:firstLine="454"/>
      </w:pPr>
      <w:r w:rsidRPr="00CD7EAB">
        <w:t>Монадой. Это искра или ядро Огня Жизни, правильно? Мы туда уже делали. Ну не интересно делать то, что мы делали, но делать надо.</w:t>
      </w:r>
    </w:p>
    <w:p w:rsidR="00532F98" w:rsidRPr="00CD7EAB" w:rsidRDefault="00532F98" w:rsidP="00532F98">
      <w:pPr>
        <w:ind w:firstLine="454"/>
        <w:rPr>
          <w:i/>
          <w:iCs/>
        </w:rPr>
      </w:pPr>
      <w:r w:rsidRPr="00CD7EAB">
        <w:rPr>
          <w:i/>
          <w:iCs/>
        </w:rPr>
        <w:t>Из зала: – А Части все? Во все Части можно?</w:t>
      </w:r>
    </w:p>
    <w:p w:rsidR="00532F98" w:rsidRPr="00CD7EAB" w:rsidRDefault="00532F98" w:rsidP="00532F98">
      <w:pPr>
        <w:ind w:firstLine="454"/>
      </w:pPr>
      <w:r w:rsidRPr="00CD7EAB">
        <w:t>О, молодец! Уже от Владыки что-то. Во все Части мы это будем делать, а не только в Разум. А куда мы будем делать во все Части, а вопрос в этом. Где ваша частная жизнь во всех Частях находится?</w:t>
      </w:r>
    </w:p>
    <w:p w:rsidR="00532F98" w:rsidRPr="00CD7EAB" w:rsidRDefault="00532F98" w:rsidP="00532F98">
      <w:pPr>
        <w:ind w:firstLine="454"/>
        <w:rPr>
          <w:i/>
          <w:iCs/>
        </w:rPr>
      </w:pPr>
      <w:r w:rsidRPr="00CD7EAB">
        <w:rPr>
          <w:i/>
          <w:iCs/>
        </w:rPr>
        <w:t>Из зала: – В теле физическом.</w:t>
      </w:r>
    </w:p>
    <w:p w:rsidR="00532F98" w:rsidRPr="00CD7EAB" w:rsidRDefault="00532F98" w:rsidP="00532F98">
      <w:pPr>
        <w:tabs>
          <w:tab w:val="left" w:pos="1800"/>
        </w:tabs>
        <w:ind w:firstLine="454"/>
      </w:pPr>
      <w:r w:rsidRPr="00CD7EAB">
        <w:t xml:space="preserve">В теле. Физическом. Врёшь. Как Владычице Синтеза честно говорю: «Врёшь». Другой бы не сказал, тебе можно. Тело – это одна из Частей. Если говорят, в физическом теле, врут, потому </w:t>
      </w:r>
      <w:proofErr w:type="spellStart"/>
      <w:r w:rsidRPr="00CD7EAB">
        <w:t>циклят</w:t>
      </w:r>
      <w:proofErr w:type="spellEnd"/>
      <w:r w:rsidRPr="00CD7EAB">
        <w:t xml:space="preserve"> на одной из Частей. А если мы хотим во все Части, это уже не в Теле, хотя все Части в Теле. Но мы же говорим, во всех частях, а не то, что они в Теле. Такой логический парадокс. Если мы стяжаем во все Части, это где? И это связано с ядром Огня Жизни. Это уже подсказка, грубая.</w:t>
      </w:r>
    </w:p>
    <w:p w:rsidR="00532F98" w:rsidRPr="00CD7EAB" w:rsidRDefault="00532F98" w:rsidP="00532F98">
      <w:pPr>
        <w:ind w:firstLine="454"/>
        <w:rPr>
          <w:i/>
          <w:iCs/>
        </w:rPr>
      </w:pPr>
      <w:r w:rsidRPr="00CD7EAB">
        <w:rPr>
          <w:i/>
          <w:iCs/>
        </w:rPr>
        <w:t xml:space="preserve">Из зала: – У каждой же части есть своё ядро. </w:t>
      </w:r>
    </w:p>
    <w:p w:rsidR="00532F98" w:rsidRPr="00CD7EAB" w:rsidRDefault="00532F98" w:rsidP="00532F98">
      <w:pPr>
        <w:ind w:firstLine="454"/>
      </w:pPr>
      <w:r w:rsidRPr="00CD7EAB">
        <w:t xml:space="preserve">Ура! Молодец. У каждой Части есть своё ядро. Главное первое, как ядро Огня Жизни. Точно, нет? Обработайте эту мысль, а то в практике вас замкнёт перед Отцом. И мы сейчас будем распределять всё то, что я сказал по Ядрам Огня Жизни 4096-ти Частей. Это Эталонные, Изначальные, априори базовые Части в ядре Огня Жизни каждой части. Там стоит </w:t>
      </w:r>
      <w:proofErr w:type="spellStart"/>
      <w:r w:rsidRPr="00CD7EAB">
        <w:t>эталончик</w:t>
      </w:r>
      <w:proofErr w:type="spellEnd"/>
      <w:r w:rsidRPr="00CD7EAB">
        <w:t xml:space="preserve"> Части, и это то Изначальное ядро, по которому реплицируются ядра всей Части. Так понятно? То есть, есть эталонное ядро, на основе которого формируются ядра, любые ядра в этой части. Причём, ядра соответствующей мерности, номеру реальности. Для нас реальность – минимум. Высокая Цельная Реальность, да? Номеру Высокой Цельности, то есть всё во всём. Увидели? </w:t>
      </w:r>
    </w:p>
    <w:p w:rsidR="00532F98" w:rsidRPr="00CD7EAB" w:rsidRDefault="00532F98" w:rsidP="00532F98">
      <w:pPr>
        <w:ind w:firstLine="454"/>
      </w:pPr>
      <w:r w:rsidRPr="00CD7EAB">
        <w:lastRenderedPageBreak/>
        <w:t xml:space="preserve">И в каждой Части есть базовое эталонное ядро Огня Жизни Части. И от того, какое это ядро, такие ядра формируются в Части. Какое содержание этого ядра, такие содержания формируются в Части, соответственно в Системе, в Аппарате, в Частности. Расширяемся. Соответственно, мы стяжаем 16384 ядра Огня Жизни Частей, Систем, Аппаратов, Частностей </w:t>
      </w:r>
      <w:proofErr w:type="spellStart"/>
      <w:r w:rsidRPr="00CD7EAB">
        <w:t>эталонно</w:t>
      </w:r>
      <w:proofErr w:type="spellEnd"/>
      <w:r w:rsidRPr="00CD7EAB">
        <w:t xml:space="preserve">. </w:t>
      </w:r>
      <w:r w:rsidRPr="00CD7EAB">
        <w:rPr>
          <w:i/>
          <w:iCs/>
        </w:rPr>
        <w:t>(Звук)</w:t>
      </w:r>
      <w:r w:rsidRPr="00CD7EAB">
        <w:t xml:space="preserve"> У кого-то упало. Да, там упало. Мне за разум досталось так сильно, что прям аж очень. Будет интересно посмотреть, как достанется за все Части, Системы и Аппараты. Я без шуток. Не всем нравится, что мы стяжаем. </w:t>
      </w:r>
    </w:p>
    <w:p w:rsidR="00532F98" w:rsidRPr="00CD7EAB" w:rsidRDefault="00532F98" w:rsidP="00532F98">
      <w:pPr>
        <w:ind w:firstLine="454"/>
      </w:pPr>
      <w:r w:rsidRPr="00CD7EAB">
        <w:t xml:space="preserve">Более того, вы базово должны минимально стоять Человеком Метагалактики, этот эталон мы тоже стяжали. Поэтому, вначале мы стяжаем эталон Человека Метагалактики в каждое ядро, на всякий случай. А то вдруг вы </w:t>
      </w:r>
      <w:proofErr w:type="spellStart"/>
      <w:r w:rsidRPr="00CD7EAB">
        <w:rPr>
          <w:i/>
          <w:iCs/>
        </w:rPr>
        <w:t>пятирас</w:t>
      </w:r>
      <w:proofErr w:type="spellEnd"/>
      <w:r w:rsidRPr="00CD7EAB">
        <w:t xml:space="preserve"> какой-нибудь недоработанный, да ещё и глобусный. Ну, кто его знает, что в вашем ядре Огня Жизни. Это мне один служащий сказал – </w:t>
      </w:r>
      <w:proofErr w:type="spellStart"/>
      <w:r w:rsidRPr="00CD7EAB">
        <w:rPr>
          <w:i/>
          <w:iCs/>
        </w:rPr>
        <w:t>пятирас</w:t>
      </w:r>
      <w:proofErr w:type="spellEnd"/>
      <w:r w:rsidRPr="00CD7EAB">
        <w:t xml:space="preserve">. Мне так понравилось. Вроде, все перешли в </w:t>
      </w:r>
      <w:proofErr w:type="spellStart"/>
      <w:r w:rsidRPr="00CD7EAB">
        <w:rPr>
          <w:i/>
          <w:iCs/>
        </w:rPr>
        <w:t>шестираса</w:t>
      </w:r>
      <w:proofErr w:type="spellEnd"/>
      <w:r w:rsidRPr="00CD7EAB">
        <w:t xml:space="preserve">, а остались </w:t>
      </w:r>
      <w:proofErr w:type="spellStart"/>
      <w:r w:rsidRPr="00CD7EAB">
        <w:rPr>
          <w:i/>
          <w:iCs/>
        </w:rPr>
        <w:t>пятирасом</w:t>
      </w:r>
      <w:proofErr w:type="spellEnd"/>
      <w:r w:rsidRPr="00CD7EAB">
        <w:t xml:space="preserve">. Ну, а </w:t>
      </w:r>
      <w:proofErr w:type="spellStart"/>
      <w:r w:rsidRPr="00CD7EAB">
        <w:rPr>
          <w:i/>
          <w:iCs/>
        </w:rPr>
        <w:t>шестирас</w:t>
      </w:r>
      <w:proofErr w:type="spellEnd"/>
      <w:r w:rsidRPr="00CD7EAB">
        <w:t xml:space="preserve"> – это Человек Метагалактики, минимум, масштаб. И с этого ракурса стяжаем. Ну, в шестой расе вы не просто Человек Метагалактики, вы должны ещё вспомнить, каким вы Человеком минимум являетесь, как Человек Метагалактики, типом Человека являетесь в выражении Человека Метагалактики. В выражении Человека Метагалактики вообще шестой расы вы или Человек-Творец Физичности, как Служащий, минимум. Вот если бы это был следующий Синтез, девятнадцатый, список можно было бы продолжить до Человека Практики. А у вас здесь все Служащие жёстко минимум Человек-Творец Физичности. Стяжали Омегу – Человек Планеты Земля, Абсолют Фа – Человек Метагалактики Фа, жёстко, никаких исключений, никаких – а у меня полномочия. Да… на эти полномочия, ты базово такой. И Человек Изначально Вышестоящего Отца. Поэтому Человек Метагалактики в вашем выражении имеет четыре вида человечности. От Человека-Творца Физичности до Человека Изначально Вышестоящего Отца. Исключений нет, для Служащих только так. Логика понятна? Соответственно, вы должны понимать – Человек Метагалактики ракурсом, берём базу, Человека-Творца Физичности. Человек Метагалактики ракурсом Человека Метагалактики Фа, тут можно просто говорить – Человек Метагалактики Фа. Человек Метагалактики Изначально Вышестоящего Отца – Четвёртый тип Человека. Но лучше говорить – Человек Изначально Вышестоящего Отца. Так официально правильно. И развиваем вашу частную жизнь на эти объёмы и масштабы. Всё. Практика. </w:t>
      </w:r>
    </w:p>
    <w:p w:rsidR="00532F98" w:rsidRPr="00CD7EAB" w:rsidRDefault="00532F98" w:rsidP="00532F98">
      <w:pPr>
        <w:ind w:firstLine="454"/>
      </w:pPr>
      <w:r w:rsidRPr="00CD7EAB">
        <w:t xml:space="preserve">Вернее, три практики подряд, поэтому два часа мы вас настраивали, час мучаем практиками, потом перерыв. Ну, чтобы скучно не было, а то некоторые говорят: «Где практики?» Сейчас, сейчас. Вопрос ядра, который вы должны были раскрутить. Я на предыдущем Синтезе, когда мы стяжали, Отец очень долго в Монаде делал так: это направо, это налево, это направо. О! Ядро Огня Жизни, вводим. И мы очень долго стояли и молчали, на что на меня группа напрягалась, обижалась и говорила: «Чего ты молчишь?» А Папа в Монадах разгребал накопления и вытаскивал Мюнхгаузена в виде Ядра Огня Жизни из глубин </w:t>
      </w:r>
      <w:proofErr w:type="spellStart"/>
      <w:r w:rsidRPr="00CD7EAB">
        <w:t>Монадических</w:t>
      </w:r>
      <w:proofErr w:type="spellEnd"/>
      <w:r w:rsidRPr="00CD7EAB">
        <w:t xml:space="preserve"> возможностей. Поэтому на этом Синтезе мы пошли от обратного, мы сейчас разгребли Монаду. Папа этим занимался два часа. И когда Папа у всех достал Ядро Огня Жизни, он мне говорит </w:t>
      </w:r>
      <w:r w:rsidRPr="00CD7EAB">
        <w:rPr>
          <w:i/>
          <w:iCs/>
        </w:rPr>
        <w:t xml:space="preserve">(щелкает пальцами). </w:t>
      </w:r>
      <w:r w:rsidRPr="00CD7EAB">
        <w:t>Я сказал: «О! Можно делать практику». Все ядра сейчас у вас готовы выйти из Монады к Папе. То, что нам надо. Логика понятна? Не-не. Вы сейчас почувствуете, как внутри вас Ядро Огня Жизни стоит над вами у Папы. А Монада остаётся вот тут. От обратного. Это можно сделать, но только Папе. Нам с вами это нельзя сделать. Действуем.</w:t>
      </w:r>
    </w:p>
    <w:p w:rsidR="00532F98" w:rsidRPr="00CD7EAB" w:rsidRDefault="00532F98" w:rsidP="00532F98">
      <w:pPr>
        <w:pStyle w:val="12"/>
      </w:pPr>
      <w:bookmarkStart w:id="20" w:name="_Toc18001397"/>
      <w:bookmarkStart w:id="21" w:name="_Toc134374268"/>
      <w:r w:rsidRPr="00CD7EAB">
        <w:t>Практика 1. Стяжание Эталона Человека Метагалактики базового явления шестой Метагалактической, 14</w:t>
      </w:r>
      <w:r w:rsidRPr="00CD7EAB">
        <w:noBreakHyphen/>
        <w:t>й Планетарной расы ИВО ракурсом явления Человека-Творца Физичности, или Человека Планеты Земля, или Человека Метагалактики ФА, или Человека ИВО – одним из базовых четырёх видов Человека мерой подготовки каждого</w:t>
      </w:r>
      <w:bookmarkEnd w:id="20"/>
      <w:bookmarkEnd w:id="21"/>
    </w:p>
    <w:p w:rsidR="00532F98" w:rsidRPr="00CD7EAB" w:rsidRDefault="00532F98" w:rsidP="00532F98">
      <w:pPr>
        <w:ind w:firstLine="454"/>
      </w:pPr>
      <w:r w:rsidRPr="00CD7EAB">
        <w:t>Мы возжигаемся всем синтезом каждого из нас.</w:t>
      </w:r>
    </w:p>
    <w:p w:rsidR="00532F98" w:rsidRPr="00CD7EAB" w:rsidRDefault="00532F98" w:rsidP="00532F98">
      <w:pPr>
        <w:ind w:firstLine="454"/>
      </w:pPr>
      <w:r w:rsidRPr="00CD7EAB">
        <w:t>Синтезируемся с Изначально Вышестоящим Отцом. Переходим в зал Изначально Вышестоящего Отца 257</w:t>
      </w:r>
      <w:r w:rsidRPr="00CD7EAB">
        <w:noBreakHyphen/>
        <w:t xml:space="preserve">Высоко-Цельно Изначально </w:t>
      </w:r>
      <w:proofErr w:type="spellStart"/>
      <w:r w:rsidRPr="00CD7EAB">
        <w:t>Вышестояще</w:t>
      </w:r>
      <w:proofErr w:type="spellEnd"/>
      <w:r w:rsidRPr="00CD7EAB">
        <w:t xml:space="preserve">. Развёртываемся перед Изначально Вышестоящим Отцом в форме служения. </w:t>
      </w:r>
    </w:p>
    <w:p w:rsidR="00532F98" w:rsidRPr="00CD7EAB" w:rsidRDefault="00532F98" w:rsidP="00532F98">
      <w:pPr>
        <w:ind w:firstLine="454"/>
      </w:pPr>
      <w:r w:rsidRPr="00CD7EAB">
        <w:t>Синтезируясь с Хум Изначально Вышестоящего Отца, стяжаем 16384 Синтеза Изначально Вышестоящего Отца, прося преобразить каждого из нас и синтез нас, развернув 16384 Ядра Огня Жизни 4096</w:t>
      </w:r>
      <w:r w:rsidRPr="00CD7EAB">
        <w:noBreakHyphen/>
        <w:t>ти Частей, 4096</w:t>
      </w:r>
      <w:r w:rsidRPr="00CD7EAB">
        <w:noBreakHyphen/>
        <w:t>ти Эталонных Систем Частей, 4096</w:t>
      </w:r>
      <w:r w:rsidRPr="00CD7EAB">
        <w:noBreakHyphen/>
        <w:t xml:space="preserve">ти Эталонных Аппаратов Систем </w:t>
      </w:r>
      <w:r w:rsidRPr="00CD7EAB">
        <w:lastRenderedPageBreak/>
        <w:t>Частей и 4096</w:t>
      </w:r>
      <w:r w:rsidRPr="00CD7EAB">
        <w:noBreakHyphen/>
        <w:t>ти Эталонных Частностей Аппаратов Систем Частей 16384</w:t>
      </w:r>
      <w:r w:rsidRPr="00CD7EAB">
        <w:noBreakHyphen/>
        <w:t xml:space="preserve">рицей каждого из нас явлением их эталонного формирования, развития и реализации собою. </w:t>
      </w:r>
    </w:p>
    <w:p w:rsidR="00532F98" w:rsidRPr="00CD7EAB" w:rsidRDefault="00532F98" w:rsidP="00532F98">
      <w:pPr>
        <w:ind w:firstLine="454"/>
      </w:pPr>
      <w:r w:rsidRPr="00CD7EAB">
        <w:t>И, синтезируясь с Изначально Вышестоящим Отцом, стяжаем базовый Эталон Человека Метагалактики явлением ракурса Человека-Творца Физичности, Человека Планеты Земля, Человека Метагалактики ФА, Человека Изначально Вышестоящего Отца – одним из базовых четырёх видов Человека. И усиленного для каждого из нас или явлением Посвящённого, или явлением Служащего, или явлением Ипостаси, или явлением Учителя, или явлением Владыки, или явление Аватара мерой подготовки каждого из нас и ракурсом явления каждого из нас. Это не служение, а подготовка, когда у вас есть соответствующие Посвящения по списку. То есть, если есть Посвящения, вы становитесь Посвящённым Изначально Вышестоящего Отца. Если есть Статусы реальные личные, не служебные, вы становитесь Служащим Изначально Вышестоящего Отца.</w:t>
      </w:r>
    </w:p>
    <w:p w:rsidR="00532F98" w:rsidRPr="00CD7EAB" w:rsidRDefault="00532F98" w:rsidP="00532F98">
      <w:pPr>
        <w:ind w:firstLine="454"/>
      </w:pPr>
      <w:r w:rsidRPr="00CD7EAB">
        <w:t>И синтезируясь с Изначально Вышестоящим Отцом, стяжаем Эталон Человека базового явления шестой Метагалактической, 14</w:t>
      </w:r>
      <w:r w:rsidRPr="00CD7EAB">
        <w:noBreakHyphen/>
        <w:t xml:space="preserve">й Планетарной расы Изначально Вышестоящего Отца ракурсом явления Человека, такой-то подготовки, Изначально Вышестоящего Отца в явлении Посвящённого и так далее, такой-то подготовки, Изначально Вышестоящего Отца Изначально Вышестоящим Отцом физически собою. И в развёртывании максимальной подготовки и </w:t>
      </w:r>
      <w:proofErr w:type="spellStart"/>
      <w:r w:rsidRPr="00CD7EAB">
        <w:t>выразимости</w:t>
      </w:r>
      <w:proofErr w:type="spellEnd"/>
      <w:r w:rsidRPr="00CD7EAB">
        <w:t xml:space="preserve"> каждого из нас, включая все полномочия и всю глубину подготовки каждого из нас, реально выраженной каждым из нас физически собою. </w:t>
      </w:r>
    </w:p>
    <w:p w:rsidR="00532F98" w:rsidRPr="00CD7EAB" w:rsidRDefault="00532F98" w:rsidP="00532F98">
      <w:pPr>
        <w:ind w:firstLine="454"/>
      </w:pPr>
      <w:r w:rsidRPr="00CD7EAB">
        <w:t>И синтезируясь, стяжаем преображение каждого из нас в этой подготовке, реализации Человека Метагалактики ракурса шестой расы, реализующим явлением, вершиной полномочной подготовки каждого из нас явлением Изначально Вышестоящего Отца собою.</w:t>
      </w:r>
    </w:p>
    <w:p w:rsidR="00532F98" w:rsidRPr="00CD7EAB" w:rsidRDefault="00532F98" w:rsidP="00532F98">
      <w:pPr>
        <w:ind w:firstLine="454"/>
      </w:pPr>
      <w:r w:rsidRPr="00CD7EAB">
        <w:t>И синтезируясь с Изначально Вышестоящим Отцом ракурсом данным, стяжаем 16384 Ядра Огня Жизни, эталонных базовых ядра каждой из 4096</w:t>
      </w:r>
      <w:r w:rsidRPr="00CD7EAB">
        <w:noBreakHyphen/>
        <w:t>ти Частей, каждой из 4096</w:t>
      </w:r>
      <w:r w:rsidRPr="00CD7EAB">
        <w:noBreakHyphen/>
        <w:t>ти Эталонных Систем, каждого из 4096</w:t>
      </w:r>
      <w:r w:rsidRPr="00CD7EAB">
        <w:noBreakHyphen/>
        <w:t>ти Эталонных Аппаратов и каждой из 4096</w:t>
      </w:r>
      <w:r w:rsidRPr="00CD7EAB">
        <w:noBreakHyphen/>
        <w:t>ти Эталонных Частностей явления соответствующих Систем каждого из нас ракурсом Человека Метагалактики шестой метагалактической, 14</w:t>
      </w:r>
      <w:r w:rsidRPr="00CD7EAB">
        <w:noBreakHyphen/>
        <w:t>й планетарной расы в вершине полномочной подготовки каждого из нас.</w:t>
      </w:r>
    </w:p>
    <w:p w:rsidR="00532F98" w:rsidRPr="00CD7EAB" w:rsidRDefault="00532F98" w:rsidP="00532F98">
      <w:pPr>
        <w:ind w:firstLine="454"/>
      </w:pPr>
      <w:r w:rsidRPr="00CD7EAB">
        <w:t>И вспыхивая Ядрами, синтезируясь с Изначально Вышестоящим Отцом, стяжаем 16384 вида 131 миллиона 72-х тысяч единиц Времени в каждое ядро каждого вида соответствующей Части, соответствующей Системы, соответствующего Аппарата, соответствующей Частности, соответствующей Высокой Цельной Реальности, Изначально Вышестоящей Реальности или Реальности по подготовке каждого из нас в Высокой Цельности в явлении Человека Изначально Вышестоящего Отца.</w:t>
      </w:r>
    </w:p>
    <w:p w:rsidR="00532F98" w:rsidRPr="00CD7EAB" w:rsidRDefault="00532F98" w:rsidP="00532F98">
      <w:pPr>
        <w:ind w:firstLine="454"/>
      </w:pPr>
      <w:r w:rsidRPr="00CD7EAB">
        <w:t>И стяжаем концентрацию в каждое стяжённое Ядро Огня Жизни каждой Части, каждой Эталонной Системы, каждого Эталонного Аппарата, каждой Эталонной Частности Частей каждого из нас, 131 миллиона 72 тысячи единиц Времени в каждое Ядро Огня Жизни из 16384</w:t>
      </w:r>
      <w:r w:rsidRPr="00CD7EAB">
        <w:noBreakHyphen/>
        <w:t xml:space="preserve">х соответствующей Реальности или Высокой Цельности соответствующим ракурсом мерности. </w:t>
      </w:r>
    </w:p>
    <w:p w:rsidR="00532F98" w:rsidRPr="00CD7EAB" w:rsidRDefault="00532F98" w:rsidP="00532F98">
      <w:pPr>
        <w:ind w:firstLine="454"/>
      </w:pPr>
      <w:r w:rsidRPr="00CD7EAB">
        <w:t>И возжигаясь 16384</w:t>
      </w:r>
      <w:r w:rsidRPr="00CD7EAB">
        <w:noBreakHyphen/>
        <w:t xml:space="preserve">мя Синтезами Изначально Вышестоящего Отца, преображаемся ими, развёртывая 131 миллион 72 тысячи единиц Времени в каждое Ядро Огня Жизни каждой Части, Системы, Аппарата, Частности каждого из нас. </w:t>
      </w:r>
    </w:p>
    <w:p w:rsidR="00532F98" w:rsidRPr="00CD7EAB" w:rsidRDefault="00532F98" w:rsidP="00532F98">
      <w:pPr>
        <w:ind w:firstLine="454"/>
      </w:pPr>
      <w:r w:rsidRPr="00CD7EAB">
        <w:t>И синтезируясь с Изначально Вышестоящим Отцом, стяжаем Репликацию стяжённых Ядер Огня Жизни в каждое ядро каждой Части, каждой Системы, каждого Аппарата, каждой Частности – всё во всём синтезфизически собою, стяжая преображение всех ядер 16384</w:t>
      </w:r>
      <w:r w:rsidRPr="00CD7EAB">
        <w:noBreakHyphen/>
        <w:t xml:space="preserve">рицы каждого из нас на новое явление количества Времени каждым из нас. </w:t>
      </w:r>
    </w:p>
    <w:p w:rsidR="00532F98" w:rsidRPr="00CD7EAB" w:rsidRDefault="00532F98" w:rsidP="00532F98">
      <w:pPr>
        <w:ind w:firstLine="454"/>
      </w:pPr>
      <w:r w:rsidRPr="00CD7EAB">
        <w:t xml:space="preserve">И, синтезируясь с Хум Изначально Вышестоящего Отца, стяжаем 16384 Синтеза Изначально Вышестоящего Отца, прося преобразить каждого из нас и синтез нас </w:t>
      </w:r>
      <w:proofErr w:type="spellStart"/>
      <w:r w:rsidRPr="00CD7EAB">
        <w:t>ядерно</w:t>
      </w:r>
      <w:proofErr w:type="spellEnd"/>
      <w:r w:rsidRPr="00CD7EAB">
        <w:t>. И возжигаясь 16384</w:t>
      </w:r>
      <w:r w:rsidRPr="00CD7EAB">
        <w:noBreakHyphen/>
        <w:t xml:space="preserve">рицей, преображаемся этим. </w:t>
      </w:r>
    </w:p>
    <w:p w:rsidR="00532F98" w:rsidRPr="00CD7EAB" w:rsidRDefault="00532F98" w:rsidP="00532F98">
      <w:pPr>
        <w:ind w:firstLine="454"/>
      </w:pPr>
      <w:r w:rsidRPr="00CD7EAB">
        <w:t>И, синтезируясь с Изначально Вышестоящим Отцом, стяжаем 90 Ядер Синтеза, 180 Ядер Воли, 360 Ядер Мудрости и 720 Ядер Любви в каждое из 16384</w:t>
      </w:r>
      <w:r w:rsidRPr="00CD7EAB">
        <w:noBreakHyphen/>
        <w:t>х Ядер Огня Жизни 4096</w:t>
      </w:r>
      <w:r w:rsidRPr="00CD7EAB">
        <w:noBreakHyphen/>
        <w:t>ти Частей, 4096</w:t>
      </w:r>
      <w:r w:rsidRPr="00CD7EAB">
        <w:noBreakHyphen/>
        <w:t>ти Систем, 4096</w:t>
      </w:r>
      <w:r w:rsidRPr="00CD7EAB">
        <w:noBreakHyphen/>
        <w:t>ти Аппаратов и 4096</w:t>
      </w:r>
      <w:r w:rsidRPr="00CD7EAB">
        <w:noBreakHyphen/>
        <w:t>ти Частностей явления каждого из нас на данном 89</w:t>
      </w:r>
      <w:r w:rsidRPr="00CD7EAB">
        <w:noBreakHyphen/>
        <w:t>м Синтезе.</w:t>
      </w:r>
    </w:p>
    <w:p w:rsidR="00532F98" w:rsidRPr="00CD7EAB" w:rsidRDefault="00532F98" w:rsidP="00532F98">
      <w:pPr>
        <w:ind w:firstLine="454"/>
      </w:pPr>
      <w:r w:rsidRPr="00CD7EAB">
        <w:t>И, синтезируясь с Хум Изначально Вышестоящего Отца, стяжаем 16384 Синтеза Изначально Вышестоящего Отца, прося преобразить каждое Ядро Огня Жизни и реплицировано каждое Ядро 4096</w:t>
      </w:r>
      <w:r w:rsidRPr="00CD7EAB">
        <w:noBreakHyphen/>
        <w:t>ти Частей, 4096</w:t>
      </w:r>
      <w:r w:rsidRPr="00CD7EAB">
        <w:noBreakHyphen/>
        <w:t>ти Систем, 4096</w:t>
      </w:r>
      <w:r w:rsidRPr="00CD7EAB">
        <w:noBreakHyphen/>
        <w:t>ти Аппаратов и 4096</w:t>
      </w:r>
      <w:r w:rsidRPr="00CD7EAB">
        <w:noBreakHyphen/>
        <w:t>ти Частностей каждого из нас явлением 90 Ядер Синтеза, 180</w:t>
      </w:r>
      <w:r w:rsidRPr="00CD7EAB">
        <w:noBreakHyphen/>
        <w:t>ти Ядер Воли, 360</w:t>
      </w:r>
      <w:r w:rsidRPr="00CD7EAB">
        <w:noBreakHyphen/>
        <w:t>ти Ядер Мудрости и 720</w:t>
      </w:r>
      <w:r w:rsidRPr="00CD7EAB">
        <w:noBreakHyphen/>
        <w:t xml:space="preserve">ти Ядер Любви Изначально </w:t>
      </w:r>
      <w:r w:rsidRPr="00CD7EAB">
        <w:lastRenderedPageBreak/>
        <w:t xml:space="preserve">Вышестоящего Отца каждым из нас, прося каждое Ядро зафиксировать максимальной полномочной подготовкой каждого из нас с максимальной </w:t>
      </w:r>
      <w:proofErr w:type="spellStart"/>
      <w:r w:rsidRPr="00CD7EAB">
        <w:t>выразимостью</w:t>
      </w:r>
      <w:proofErr w:type="spellEnd"/>
      <w:r w:rsidRPr="00CD7EAB">
        <w:t xml:space="preserve"> Синтеза Изначально Вышестоящего Отца собою. </w:t>
      </w:r>
    </w:p>
    <w:p w:rsidR="00532F98" w:rsidRPr="00CD7EAB" w:rsidRDefault="00532F98" w:rsidP="00532F98">
      <w:pPr>
        <w:ind w:firstLine="454"/>
      </w:pPr>
      <w:r w:rsidRPr="00CD7EAB">
        <w:t>И синтезируясь с Хум Изначально Вышестоящего Отца, стяжаем 16384 Синтеза Изначально Вышестоящего Отца преображения Ядер Огня Жизни Ядрами Синтеза, Мудрости, Воли и Любви каждого из нас. И, возжигаясь 16384</w:t>
      </w:r>
      <w:r w:rsidRPr="00CD7EAB">
        <w:noBreakHyphen/>
        <w:t>мя Синтезами Изначально Вышестоящего Отца, преображаемся ими.</w:t>
      </w:r>
    </w:p>
    <w:p w:rsidR="00532F98" w:rsidRPr="00CD7EAB" w:rsidRDefault="00532F98" w:rsidP="00532F98">
      <w:pPr>
        <w:ind w:firstLine="454"/>
      </w:pPr>
      <w:r w:rsidRPr="00CD7EAB">
        <w:t>И возжигаясь, преображаясь этим в синтезе всего стяжённого и возожжённого, синтезируясь с Изначально Вышестоящим Отцом, стяжаем явление каждого из нас минимально базово Человеком Метагалактики ракурсом или Человека-Творца Физичности, или Человека Планеты Земля, или Человека Метагалактики ФА, или Человека Изначально Вышестоящего Отца этим с максимальной полномочной подготовкой или Посвящённым, или Служащим, или Ипостасью, или Учителем, или Владыкой, или Аватаром физической реализации каждого из нас. Прося расширить физическую телесную организацию каждого из нас на явление 16384</w:t>
      </w:r>
      <w:r w:rsidRPr="00CD7EAB">
        <w:noBreakHyphen/>
        <w:t>х Ядер Огня Жизни Частей, Систем, Аппаратов, Частностей и 16384</w:t>
      </w:r>
      <w:r w:rsidRPr="00CD7EAB">
        <w:noBreakHyphen/>
        <w:t>х ядерных матриц осуществления 16384</w:t>
      </w:r>
      <w:r w:rsidRPr="00CD7EAB">
        <w:noBreakHyphen/>
        <w:t xml:space="preserve">рицы каждым из нас. </w:t>
      </w:r>
    </w:p>
    <w:p w:rsidR="00532F98" w:rsidRPr="00CD7EAB" w:rsidRDefault="00532F98" w:rsidP="00532F98">
      <w:pPr>
        <w:ind w:firstLine="454"/>
      </w:pPr>
      <w:r w:rsidRPr="00CD7EAB">
        <w:t>И, синтезируясь с Хум Изначально Вышестоящего Отца, стяжаем Синтез Изначально Вышестоящего Отца и, возжигаясь, преображаемся им.</w:t>
      </w:r>
    </w:p>
    <w:p w:rsidR="00532F98" w:rsidRPr="00CD7EAB" w:rsidRDefault="00532F98" w:rsidP="00532F98">
      <w:pPr>
        <w:ind w:firstLine="454"/>
      </w:pPr>
      <w:r w:rsidRPr="00CD7EAB">
        <w:t>И мы благодарим Изначально Вышестоящего Отца, благодарим Аватаров Синтеза Кут Хуми Фаинь. Возвращаемся в физическое выражение в данный зал синтезфизически собою, возжигаясь всем стяжённым и возожжённым каждым из нас и синтезом нас. Развёртываемся физически.</w:t>
      </w:r>
    </w:p>
    <w:p w:rsidR="00532F98" w:rsidRPr="00CD7EAB" w:rsidRDefault="00532F98" w:rsidP="00532F98">
      <w:pPr>
        <w:ind w:firstLine="454"/>
      </w:pPr>
      <w:r w:rsidRPr="00CD7EAB">
        <w:t>И выходим из практики. Аминь!</w:t>
      </w:r>
    </w:p>
    <w:p w:rsidR="00532F98" w:rsidRPr="00CD7EAB" w:rsidRDefault="00532F98" w:rsidP="00532F98">
      <w:pPr>
        <w:ind w:firstLine="454"/>
      </w:pPr>
    </w:p>
    <w:p w:rsidR="00532F98" w:rsidRPr="00CD7EAB" w:rsidRDefault="00532F98" w:rsidP="00532F98">
      <w:pPr>
        <w:ind w:firstLine="454"/>
      </w:pPr>
      <w:r w:rsidRPr="00CD7EAB">
        <w:t>Вот, отсчёт Частной Жизни каждого из вас начался с этого. Значит, два момента сейчас поясним, и идём в следующую практику. Буквально, чуть-чуть.</w:t>
      </w:r>
    </w:p>
    <w:p w:rsidR="00532F98" w:rsidRPr="00CD7EAB" w:rsidRDefault="00532F98" w:rsidP="00532F98">
      <w:pPr>
        <w:pStyle w:val="12"/>
      </w:pPr>
      <w:bookmarkStart w:id="22" w:name="_Toc18001398"/>
      <w:bookmarkStart w:id="23" w:name="_Toc134374269"/>
      <w:r w:rsidRPr="00CD7EAB">
        <w:t>Кто такой Человек Метагалактики</w:t>
      </w:r>
      <w:bookmarkEnd w:id="22"/>
      <w:bookmarkEnd w:id="23"/>
    </w:p>
    <w:p w:rsidR="00532F98" w:rsidRPr="00CD7EAB" w:rsidRDefault="00532F98" w:rsidP="00532F98">
      <w:pPr>
        <w:ind w:firstLine="454"/>
      </w:pPr>
      <w:r w:rsidRPr="00CD7EAB">
        <w:t xml:space="preserve">Но вначале такой образ: я говорю: «Человек Метагалактики и плюс». Кто такой Человек Метагалактики? Есть одна проблема ядер Огня Жизни Монады каждого из нас. Я подчёркиваю, Человека Метагалактики мы стяжали в ядра Огня Жизни на предыдущем Синтезе для всех людей планеты. Вас тоже касалось, поэтому мы люди планеты. Поэтому… Но, шестая раса… В чём эталон шестой расы? Человек Метагалактики – шестая Метагалактическая, 14-я Планетарная. А в пятой расе был эталон Человека – или глобуса, или ангелов, или демонов, или омаров, или, вообще, виды людей – боги, там Солнечной системы, ещё как-то. И вот, это был эталон людей пятой расы. И пока мы не стяжали Человека Метагалактики неделю назад, эти эталоны во всех людях планеты действовали в Ядре Огня Жизни. Соответственно, мы много лет шли к тому, чтобы стяжать Человека Метагалактики. Всё. </w:t>
      </w:r>
    </w:p>
    <w:p w:rsidR="00532F98" w:rsidRPr="00CD7EAB" w:rsidRDefault="00532F98" w:rsidP="00532F98">
      <w:pPr>
        <w:ind w:firstLine="454"/>
      </w:pPr>
      <w:r w:rsidRPr="00CD7EAB">
        <w:t xml:space="preserve">Вот только неделю назад у нас появился потенциал, чтобы это реализовать. Соответственно, у нас Человек Метагалактики – это минимальное базовое явление, шестая раса и… Ну, и потом вы Служащие, Учителя. У вас есть Посвящённые, значит, вы кроме Человека, становитесь кем? Посвящённым. Но здесь включается ракурс – вы Человек Метагалактики и вначале, в ракурсе Человека Метагалактики, вы какой Человек Метагалактики? Если этот ракурс не заложить по нашей физической жизни мы сразу, минимально, становимся Человеками ИВДИВО – первое Посвящение, мы ж </w:t>
      </w:r>
      <w:proofErr w:type="spellStart"/>
      <w:r w:rsidRPr="00CD7EAB">
        <w:t>физичны</w:t>
      </w:r>
      <w:proofErr w:type="spellEnd"/>
      <w:r w:rsidRPr="00CD7EAB">
        <w:t xml:space="preserve">. А за </w:t>
      </w:r>
      <w:proofErr w:type="spellStart"/>
      <w:r w:rsidRPr="00CD7EAB">
        <w:t>Физичность</w:t>
      </w:r>
      <w:proofErr w:type="spellEnd"/>
      <w:r w:rsidRPr="00CD7EAB">
        <w:t xml:space="preserve"> отвечает Человек ИВДИВО – 64 Посвящения. Значит, мы с вами, по нашей развитости, максимально берём, ну, вообще-то, 54-е, 55-е, 56-е, 57-е выражение Посвящений. Это высоко. Это очень высоко. Человек-Творец Физичности – это 54-е выражение Человека. До этого Аватары, Владыки, Посвящённые. Это очень высоко.</w:t>
      </w:r>
    </w:p>
    <w:p w:rsidR="00532F98" w:rsidRPr="00CD7EAB" w:rsidRDefault="00532F98" w:rsidP="00532F98">
      <w:pPr>
        <w:ind w:firstLine="454"/>
      </w:pPr>
      <w:r w:rsidRPr="00CD7EAB">
        <w:t xml:space="preserve">И вот, вопрос ракурса: вы Человек Метагалактики – это вся шестая раса. А в этом Человеке Метагалактики, вы кто из 64-х ракурсов? И вот здесь мы взяли один из четырёх видов Человека: от Человека-Творца Физичности до Человека Изначально Вышестоящего Отца. Для Служащих – и ниже, те, кто вошёл в Служение, не бывает. Если мы берём Человека Иерархизации, Человека Плана Творения, Человека ИВДИВО – это для окружающих. У Человека Иерархизации тоже есть Ученики, вот они, все к этому относятся. Есть до Человека Практики 80 видов, ещё 16 видов у Аватара. Человека Практики до Аватара Синтеза, там, да? Вот такая компетенция есть. Но не суть эта тема, главное, что вы должны понимать, что даже Человек-Творец Физичности, это очень высоко и 54-е </w:t>
      </w:r>
      <w:r w:rsidRPr="00CD7EAB">
        <w:lastRenderedPageBreak/>
        <w:t>выражение. А у некоторых из вас – говоришь, Человек-Творец Физичности: «а, низко». Да вы что? Ниже вас восемь Аватаров, восемь Владык. Если бы не Служение, ты попробуй сюда взберись ещё, даже до Человека-Творца Физичности. Это мы его сделали базой. Не факт, что он является базой.</w:t>
      </w:r>
    </w:p>
    <w:p w:rsidR="00532F98" w:rsidRPr="00CD7EAB" w:rsidRDefault="00532F98" w:rsidP="00532F98">
      <w:pPr>
        <w:ind w:firstLine="454"/>
      </w:pPr>
      <w:r w:rsidRPr="00CD7EAB">
        <w:t>Поэтому в Человеке Метагалактики у вас появляется ракурс Человека – вначале Человек, потом все остальные. То есть, ракурс Человека. От ракурса Человека многое зависит, потому что Человек-Творец Физичности – Реальность, то значит, Посвящённый в Реальностях. Человек Метагалактики Фа – Высокая Цельная Реальность, значит, Посвящённый в Высокой Цельной Реальности. Это очень большая разница и по масштабам, и по качеству.</w:t>
      </w:r>
    </w:p>
    <w:p w:rsidR="00532F98" w:rsidRPr="00CD7EAB" w:rsidRDefault="00532F98" w:rsidP="00532F98">
      <w:pPr>
        <w:pStyle w:val="12"/>
      </w:pPr>
      <w:bookmarkStart w:id="24" w:name="_Toc18001399"/>
      <w:bookmarkStart w:id="25" w:name="_Toc134374270"/>
      <w:r w:rsidRPr="00CD7EAB">
        <w:t>Ваши Полномочия, ваше звание в ИВДИВО – это Учитель Синтеза</w:t>
      </w:r>
      <w:bookmarkEnd w:id="24"/>
      <w:bookmarkEnd w:id="25"/>
    </w:p>
    <w:p w:rsidR="00532F98" w:rsidRPr="00CD7EAB" w:rsidRDefault="00532F98" w:rsidP="00532F98">
      <w:pPr>
        <w:ind w:firstLine="454"/>
      </w:pPr>
      <w:r w:rsidRPr="00CD7EAB">
        <w:t>Поэтому, вначале Человек – ты какой, Человек Метагалактики – ты какой Человек. А потом мы сделали такую формулу: полномочная подготовка. Подготовка – это сколько у вас Посвящений, Статусов</w:t>
      </w:r>
      <w:r w:rsidRPr="00CD7EAB">
        <w:rPr>
          <w:b/>
          <w:bCs/>
        </w:rPr>
        <w:t xml:space="preserve"> личных</w:t>
      </w:r>
      <w:r w:rsidRPr="00CD7EAB">
        <w:t>, ну, там, чего-то личного. А Полномочность – а какая у вас полномочность, какие у вас полномочия. Есть полномочия явные, ну, допустим, я – Аватар Синтеза, веду Синтез – полномочия. А есть полномочия неявные, когда у кого-то из вас в предыдущем воплощении есть какие-то полномочия, но мы их не знаем и знать не должны. Это знает Отец, Аватары. Это необязательно вы даже знаете. И мы ищем вот такие полномочные выражения, мы их продавливаем по чуть-чуть, и у вас они постепенно выходят наружу. Вы, чтоб это исполнять, начинаете быстрее развиваться.</w:t>
      </w:r>
    </w:p>
    <w:p w:rsidR="00532F98" w:rsidRPr="00CD7EAB" w:rsidRDefault="00532F98" w:rsidP="00532F98">
      <w:pPr>
        <w:ind w:firstLine="454"/>
      </w:pPr>
      <w:r w:rsidRPr="00CD7EAB">
        <w:t xml:space="preserve">И есть полномочия этой эпохи, которыми мы наделены – те же Владыки Синтеза. Кстати, ваши должности Служения – Аватар, Владыка, Учитель – это ж тоже Полномочия. Там, Учитель Сферы – это Полномочия. Но вопрос, что ты Учитель Сферы сколькими Посвящениями? Потому что Полномочия это одно, а ещё твоя подготовка, чтоб их исполнять, чтоб тебя не наказывали за глупость Учителя Сферы. Смотрят на Посвящения, а подготовка – не образован, не компетентен, ничего не знает, но хотя бы, как малыш, держит огонь Учителя Сферы. Конденсатор или, как его называют, накопитель, в общем. </w:t>
      </w:r>
      <w:proofErr w:type="spellStart"/>
      <w:r w:rsidRPr="00CD7EAB">
        <w:t>Хомячит</w:t>
      </w:r>
      <w:proofErr w:type="spellEnd"/>
      <w:r w:rsidRPr="00CD7EAB">
        <w:t xml:space="preserve"> Учителя Сферы, Огнём </w:t>
      </w:r>
      <w:proofErr w:type="spellStart"/>
      <w:r w:rsidRPr="00CD7EAB">
        <w:t>хомячит</w:t>
      </w:r>
      <w:proofErr w:type="spellEnd"/>
      <w:r w:rsidRPr="00CD7EAB">
        <w:t xml:space="preserve">, Огонь </w:t>
      </w:r>
      <w:proofErr w:type="spellStart"/>
      <w:r w:rsidRPr="00CD7EAB">
        <w:t>хомячит</w:t>
      </w:r>
      <w:proofErr w:type="spellEnd"/>
      <w:r w:rsidRPr="00CD7EAB">
        <w:t>. Может быть, даже другим раздаёт. Ну, нормально, наказывать не за что, ну, такая образованность. Поэтому, полномочная подготовка – такая хитрая штука. Она учитывает вашу подготовку всю, от образованности до масштаба мысли, и Полномочность.</w:t>
      </w:r>
    </w:p>
    <w:p w:rsidR="00532F98" w:rsidRPr="00CD7EAB" w:rsidRDefault="00532F98" w:rsidP="00532F98">
      <w:pPr>
        <w:ind w:firstLine="454"/>
      </w:pPr>
      <w:r w:rsidRPr="00CD7EAB">
        <w:t xml:space="preserve">Я знаю, что я сейчас говорю обидные вещи, но лучше обидеться и измениться, чем не видеть это и </w:t>
      </w:r>
      <w:proofErr w:type="spellStart"/>
      <w:r w:rsidRPr="00CD7EAB">
        <w:t>иллюзировать</w:t>
      </w:r>
      <w:proofErr w:type="spellEnd"/>
      <w:r w:rsidRPr="00CD7EAB">
        <w:t xml:space="preserve">, какой я крутой. Меня это тоже касается. </w:t>
      </w:r>
      <w:proofErr w:type="gramStart"/>
      <w:r w:rsidRPr="00CD7EAB">
        <w:t>Понимаете</w:t>
      </w:r>
      <w:proofErr w:type="gramEnd"/>
      <w:r w:rsidRPr="00CD7EAB">
        <w:t>? Иллюзии пора… И отсюда, мы ввели формулу полномочной подготовки, где учтено всё – любой изыск ваших возможностей, любые способности, как подготовка, любая полномочность, которую вы можете и должны исполнить собою. Как исполняете – не моя компетенция. И вот усилили из Человека такого-то, вашу полномочную подготовку на: или Посвящённого… и пошли выше. В среднем, вся ваша подготовка базово – её можно назвать было просто: Учитель Синтеза. Ну, кто не догадался. Я даже не стал это произносить, кто не догадался.</w:t>
      </w:r>
    </w:p>
    <w:p w:rsidR="00532F98" w:rsidRPr="00CD7EAB" w:rsidRDefault="00532F98" w:rsidP="00532F98">
      <w:pPr>
        <w:ind w:firstLine="454"/>
      </w:pPr>
      <w:r w:rsidRPr="00CD7EAB">
        <w:t>Вообще-то</w:t>
      </w:r>
      <w:r w:rsidRPr="00CD7EAB">
        <w:rPr>
          <w:b/>
          <w:bCs/>
        </w:rPr>
        <w:t xml:space="preserve">, </w:t>
      </w:r>
      <w:r w:rsidRPr="00CD7EAB">
        <w:t>ваши Полномочия, ваше звание в ИВДИВО – это Учитель Синтеза</w:t>
      </w:r>
      <w:r w:rsidRPr="00CD7EAB">
        <w:rPr>
          <w:b/>
          <w:bCs/>
        </w:rPr>
        <w:t xml:space="preserve">, </w:t>
      </w:r>
      <w:r w:rsidRPr="00CD7EAB">
        <w:t>теперь. Был Служащий Творения, недавно мы поменяли. Мы объявили это. Почему? Потому что Служащий Творения стал нашей частью. Не помните, что это стало нашей Частью 180 какой-то, Частью. Поэтому мы перестали называться Частью, потому что Служащий Творения шёл только в эту Часть. Раньше этого не было. Это произошло пару месяцев назад. И у нас осталась только формула Учителя Синтеза, потому что у нас был или Служащий, или Учитель – два варианта, которые Отец нам разрешил. Учитель – это Око, Служащий – это Созидание. Нас перевели всех в Учителя Синтеза. Причём, не просто в Учителя Сферы, потому что есть Учитель Сферы, а в Учителя Синтеза. То есть, в Учителя, который носит хоть какой-то фрагмент Синтеза собою. Вас мы имели право так назвать. Почему? Ядра Синтеза есть? Есть. Синтез носите? Носите. Учитель Синтеза? – Работает. Если Учителя ни к чему не привязать, некоторые из нас туда войти не смогут.</w:t>
      </w:r>
    </w:p>
    <w:p w:rsidR="00532F98" w:rsidRPr="00CD7EAB" w:rsidRDefault="00532F98" w:rsidP="00532F98">
      <w:pPr>
        <w:ind w:firstLine="454"/>
      </w:pPr>
      <w:r w:rsidRPr="00CD7EAB">
        <w:t xml:space="preserve">Но Учитель Синтеза – это Око, это научность, это Синтезность, это Любовь, из предыдущей эпохи, это </w:t>
      </w:r>
      <w:proofErr w:type="spellStart"/>
      <w:r w:rsidRPr="00CD7EAB">
        <w:t>Пассионарность</w:t>
      </w:r>
      <w:proofErr w:type="spellEnd"/>
      <w:r w:rsidRPr="00CD7EAB">
        <w:t xml:space="preserve">. То есть, там совместились все базовые характеристики, как прошлой – Любовь, так и нынешней – Синтезность, так </w:t>
      </w:r>
      <w:proofErr w:type="spellStart"/>
      <w:r w:rsidRPr="00CD7EAB">
        <w:t>эталонность</w:t>
      </w:r>
      <w:proofErr w:type="spellEnd"/>
      <w:r w:rsidRPr="00CD7EAB">
        <w:t xml:space="preserve">, так </w:t>
      </w:r>
      <w:proofErr w:type="spellStart"/>
      <w:r w:rsidRPr="00CD7EAB">
        <w:t>пассионарность</w:t>
      </w:r>
      <w:proofErr w:type="spellEnd"/>
      <w:r w:rsidRPr="00CD7EAB">
        <w:t xml:space="preserve">, так Око, как выражение Отца, а мы Отца выражаем собою. Да? То есть, мы ж для людей Отца выражаем собою. ИДИВО – Дом Отца. Вот, именно на горизонте Учителя Синтеза мы идеально выражаем все </w:t>
      </w:r>
      <w:proofErr w:type="spellStart"/>
      <w:r w:rsidRPr="00CD7EAB">
        <w:t>эталонности</w:t>
      </w:r>
      <w:proofErr w:type="spellEnd"/>
      <w:r w:rsidRPr="00CD7EAB">
        <w:t xml:space="preserve"> Синтеза предыдущей и новой эпохи. То есть, такое равновесие всех начал. Ты можешь </w:t>
      </w:r>
      <w:r w:rsidRPr="00CD7EAB">
        <w:lastRenderedPageBreak/>
        <w:t xml:space="preserve">быть и в пятой расе – Око, ты можешь быть и в шестой расе – Синтезность, ты можешь и идти светски – Научность, вне религиозности, как мы идём. Ну, чтобы не попасть под это очарование. Как там говорили наши советские товарищи – «опиум для народа». Ну, чтоб не войти в эту наркоманию. Опиум же для наркоманов. Не знали? Не-не, никто не отменял, что Вера – это полезно. У нас есть целая Часть «Вера». Поэтому слово «верующий» для нас, это сразу работа одной из частей не характерна нам. Это не отменяет, что у нас нет Веры. Есть Вера. Ну, она Отцовская. И вот все эти характеристики, где? У Учителя Синтеза, потому что там даже </w:t>
      </w:r>
      <w:proofErr w:type="spellStart"/>
      <w:r w:rsidRPr="00CD7EAB">
        <w:t>эталонность</w:t>
      </w:r>
      <w:proofErr w:type="spellEnd"/>
      <w:r w:rsidRPr="00CD7EAB">
        <w:t xml:space="preserve"> всех Частей в Око, </w:t>
      </w:r>
      <w:proofErr w:type="spellStart"/>
      <w:r w:rsidRPr="00CD7EAB">
        <w:t>эталонность</w:t>
      </w:r>
      <w:proofErr w:type="spellEnd"/>
      <w:r w:rsidRPr="00CD7EAB">
        <w:t xml:space="preserve"> всех Систем, ну, и по списку. Идеальная </w:t>
      </w:r>
      <w:proofErr w:type="spellStart"/>
      <w:r w:rsidRPr="00CD7EAB">
        <w:t>эталонность</w:t>
      </w:r>
      <w:proofErr w:type="spellEnd"/>
      <w:r w:rsidRPr="00CD7EAB">
        <w:t xml:space="preserve">. Поэтому вы могли в своих характеристиках попросить Учителя Синтеза, как ваши Полномочия. Кто сделал? Понимаете, вас на должность Аватара назначили, но это должностная компетенция. </w:t>
      </w:r>
      <w:proofErr w:type="gramStart"/>
      <w:r w:rsidRPr="00CD7EAB">
        <w:t>Понимаете</w:t>
      </w:r>
      <w:proofErr w:type="gramEnd"/>
      <w:r w:rsidRPr="00CD7EAB">
        <w:t xml:space="preserve">. Эта не обязательно ваши личные полномочия. И кто-то из вас просил Должностную Компетенцию Аватара или Владыки, забывая, что это Должностная Компетенция. А я до этого даже не доходил, я ни разу не сказал: Должностная Компетенция. Почему? Потому что должность – это что-то внешнее. Ну, должность, тебя назначили. Сегодня назначали, завтра перешёл на другую должность. Эта должность в Доме. А нам нужно было что-то внутреннее. А вот самая высокая внутренняя ваша – это точно Учитель Синтеза. Это Полномочия. Вопрос в том, что вы так не думаете. Для тех, кто ведёт Синтез, Учитель Синтеза тоже нельзя, только Владыка Синтеза. Понятно, да? </w:t>
      </w:r>
    </w:p>
    <w:p w:rsidR="00532F98" w:rsidRPr="00CD7EAB" w:rsidRDefault="00532F98" w:rsidP="00532F98">
      <w:pPr>
        <w:ind w:firstLine="454"/>
      </w:pPr>
      <w:r w:rsidRPr="00CD7EAB">
        <w:t>Даже в званиях – не Учитель Синтеза, а Владыка Синтеза. Это тоже Полномочия. Вот это полномочно у вас тоже есть. А подготовка, хоть пять Посвящений, хоть двадцать Посвящений – такой Учитель Синтеза. Хоть один Статус, хоть двадцать Статусов – такой Учитель Синтеза. Хоть один Творящий Синтез, хоть шестнадцать тысяч Творящих Синтезов – такой Учитель Синтеза. А всё Учитель Синтеза – это ваши полномочия или всё Владыка Синтеза – это ваши полномочия. Увидели? Это подсказка. И надо это поставить в голову. И я бы вам советовал. Человек Метагалактики, Человек, ну пускай, Изначально Вышестоящего Отца – Учитель Синтеза. О, ну для меня Владыка Синтеза, Аватар Синтеза. Понятно, да? Вот это будет, это будет очень высоко. Это будет очень высоко. Но по Должностной Компетенции вам Полномочия никто не даст. Это Полномочия в должности, а не ваши личные. Полномочная подготовка – это ваше личное. И в ядра записываются ваши личные. Вот вы исполняете должность Аватара такой-то организации, всё, что вы накопили лично, понятно, да, входит в ваши полномочия подготовки. Всё, что вы там не накопили, но есть в этой должности, но вы ж не чиновник, ну, кто вам даст полномочия, если вы просто в этой должности и неизвестно, что вы там делаете. Но, у нас же не чиновничья братия.</w:t>
      </w:r>
    </w:p>
    <w:p w:rsidR="00532F98" w:rsidRPr="00CD7EAB" w:rsidRDefault="00532F98" w:rsidP="00532F98">
      <w:pPr>
        <w:ind w:firstLine="454"/>
      </w:pPr>
      <w:r w:rsidRPr="00CD7EAB">
        <w:t xml:space="preserve">И вот наши должности помогают нам накопить наши личные Полномочности. Понимаете, вот от обратного. Должности в ИВДИВО вводились, чтоб помочь нам отстроится на личные Полномочия, от обратного. Поэтому, мы вас назначаем на должности, чтобы вы выросли лично. Но </w:t>
      </w:r>
      <w:proofErr w:type="spellStart"/>
      <w:r w:rsidRPr="00CD7EAB">
        <w:t>иллюзировать</w:t>
      </w:r>
      <w:proofErr w:type="spellEnd"/>
      <w:r w:rsidRPr="00CD7EAB">
        <w:t xml:space="preserve"> не надо, что, если вас назначили на должность – вы уже выросли. Вас назначили на должность, чтоб вы научились этому. Это стандарт Метагалактики. Услышали? При этом Должностная Компетенция, это очень высоко, если вы на это выросли, вы можете быть и Аватаром и Владыкой, но Учитель, это то, за что надо зацепиться, и вы действительно этим Есмь. </w:t>
      </w:r>
    </w:p>
    <w:p w:rsidR="00532F98" w:rsidRPr="00CD7EAB" w:rsidRDefault="00532F98" w:rsidP="00532F98">
      <w:pPr>
        <w:ind w:firstLine="454"/>
      </w:pPr>
      <w:r w:rsidRPr="00CD7EAB">
        <w:t>Внимание! Этим надо ещё стать.</w:t>
      </w:r>
      <w:r w:rsidRPr="00CD7EAB">
        <w:rPr>
          <w:b/>
          <w:bCs/>
        </w:rPr>
        <w:t xml:space="preserve"> </w:t>
      </w:r>
      <w:r w:rsidRPr="00CD7EAB">
        <w:t xml:space="preserve">Теоретически такими Полномочиями вы наделены от Отца. Но практически, если присмотреться, есть ли у вас Синтезность и сколько. Работает Око и как работает. Насколько мы выдерживаем </w:t>
      </w:r>
      <w:proofErr w:type="spellStart"/>
      <w:r w:rsidRPr="00CD7EAB">
        <w:t>эталонность</w:t>
      </w:r>
      <w:proofErr w:type="spellEnd"/>
      <w:r w:rsidRPr="00CD7EAB">
        <w:t xml:space="preserve"> и Есмь Любовь, там же Огонь Любви. Насколько у нас там есть чистота Мудрости, как выражения Учителя Мудрости. Это тоже горизонт Учителя. Тут масса вопросов возникает. Но нас, хотя бы, на эту тему развивает и творит Отец. И Он нам разрешил перейти туда. Я бы так же убедительно говорил о Служащем Творения, если б это не была наша Часть. Отец сказал, что мы Служащие Творения, значит, мы все Служащие Творения. Отец сказал, что мы все Учителя Синтеза, значит, Он нас назначил и дал Полномочия Учителей Синтеза. Надо работать над этим. Надо тянуть себя до этого. Тянуть себя до этого. А то у нас в голове: раз назначили – я уже </w:t>
      </w:r>
      <w:proofErr w:type="spellStart"/>
      <w:r w:rsidRPr="00CD7EAB">
        <w:t>есмь</w:t>
      </w:r>
      <w:proofErr w:type="spellEnd"/>
      <w:r w:rsidRPr="00CD7EAB">
        <w:t xml:space="preserve"> такой. Но по назначению ты такой </w:t>
      </w:r>
      <w:proofErr w:type="spellStart"/>
      <w:r w:rsidRPr="00CD7EAB">
        <w:t>есмь</w:t>
      </w:r>
      <w:proofErr w:type="spellEnd"/>
      <w:r w:rsidRPr="00CD7EAB">
        <w:t xml:space="preserve">, а дальше включается твоя личная подготовка, и кто там и что там </w:t>
      </w:r>
      <w:proofErr w:type="spellStart"/>
      <w:r w:rsidRPr="00CD7EAB">
        <w:t>есмь</w:t>
      </w:r>
      <w:proofErr w:type="spellEnd"/>
      <w:r w:rsidRPr="00CD7EAB">
        <w:t xml:space="preserve">, это ещё вопрос. Всё понятно? </w:t>
      </w:r>
    </w:p>
    <w:p w:rsidR="00532F98" w:rsidRPr="00CD7EAB" w:rsidRDefault="00532F98" w:rsidP="00532F98">
      <w:pPr>
        <w:pStyle w:val="12"/>
      </w:pPr>
      <w:bookmarkStart w:id="26" w:name="_Toc18001400"/>
      <w:bookmarkStart w:id="27" w:name="_Toc134374271"/>
      <w:r w:rsidRPr="00CD7EAB">
        <w:t>Выгодно Иерархию было поставить на восьмой горизонт</w:t>
      </w:r>
      <w:bookmarkEnd w:id="26"/>
      <w:bookmarkEnd w:id="27"/>
    </w:p>
    <w:p w:rsidR="00532F98" w:rsidRPr="00CD7EAB" w:rsidRDefault="00532F98" w:rsidP="00532F98">
      <w:pPr>
        <w:ind w:firstLine="454"/>
      </w:pPr>
      <w:r w:rsidRPr="00CD7EAB">
        <w:t xml:space="preserve">Мы входим во вторую практику, 131 тысяча видов материи, я напоминаю, что у нас восемь видов материи. Сейчас тут один вопрос, но вначале, мы стяжали центральные Ядра Огня Жизни и матрицы Ядер. Матрицы Ядер к чему относятся? К какому уровню организации Материи и нашей </w:t>
      </w:r>
      <w:r w:rsidRPr="00CD7EAB">
        <w:lastRenderedPageBreak/>
        <w:t xml:space="preserve">деятельности, относятся матрицы Ядер? Ладно. Время, к какому уровню Материи и организации относится? Номер. Я скажу – из шестнадцати. </w:t>
      </w:r>
    </w:p>
    <w:p w:rsidR="00532F98" w:rsidRPr="00CD7EAB" w:rsidRDefault="00532F98" w:rsidP="00532F98">
      <w:pPr>
        <w:ind w:firstLine="454"/>
        <w:rPr>
          <w:i/>
          <w:iCs/>
        </w:rPr>
      </w:pPr>
      <w:r w:rsidRPr="00CD7EAB">
        <w:rPr>
          <w:i/>
          <w:iCs/>
        </w:rPr>
        <w:t xml:space="preserve">Из зала: – К восьмому. </w:t>
      </w:r>
    </w:p>
    <w:p w:rsidR="00532F98" w:rsidRPr="00CD7EAB" w:rsidRDefault="00532F98" w:rsidP="00532F98">
      <w:pPr>
        <w:ind w:firstLine="454"/>
        <w:rPr>
          <w:i/>
          <w:iCs/>
        </w:rPr>
      </w:pPr>
      <w:r w:rsidRPr="00CD7EAB">
        <w:t>К восьмому</w:t>
      </w:r>
      <w:r w:rsidRPr="00CD7EAB">
        <w:rPr>
          <w:i/>
          <w:iCs/>
        </w:rPr>
        <w:t xml:space="preserve">. </w:t>
      </w:r>
      <w:r w:rsidRPr="00CD7EAB">
        <w:t>Почему мы схватились и начали вдруг стяжать массу времён в Ядра? Ответ: потому что Иерархия перешла на восьмой горизонт, а мы с вами члены Иерархии. И тем, что Иерархию Отец поставил на восьмой горизонт, у нас открылось умение действовать Временем. А теперь представьте, если бы Иерархию не поставили на этот горизонт, нам бы никогда это не открыли. Выгодно Иерархию было поставить на восьмой горизонт? Очень. И из 131-го миллиона единиц Времени</w:t>
      </w:r>
      <w:r w:rsidRPr="00CD7EAB">
        <w:rPr>
          <w:b/>
          <w:bCs/>
        </w:rPr>
        <w:t xml:space="preserve">, </w:t>
      </w:r>
      <w:r w:rsidRPr="00CD7EAB">
        <w:t xml:space="preserve">65 миллионов прошлого – это наша база. Запомните. Это Ядра, которые сразу </w:t>
      </w:r>
      <w:proofErr w:type="spellStart"/>
      <w:r w:rsidRPr="00CD7EAB">
        <w:t>компактифицируются</w:t>
      </w:r>
      <w:proofErr w:type="spellEnd"/>
      <w:r w:rsidRPr="00CD7EAB">
        <w:t xml:space="preserve"> во время внутренней силы каждого из нас. А вот 65 миллионов 536 тысяч лет – это наше будущее. Это сколько будет жить теперь шестая раса и каждый из нас. Это тоже важно. Потому что какой-нибудь придурок придёт, войну организует, и воплощаться будет некуда. Вы не представляете, как Монады страдают, которые не воплощались. Я такие видел. Очень печальное зрелище, которые застревают где-нибудь в космосе, не могут вернуться на свою планету. Поэтому мы сейчас расширяем пространство нашей планеты по всей Метагалактике, чтоб отовсюду можно было вернуться на планету жизни человечеству, этого там или на другой планете, где мы там жить будем дальше. Ну, расширяться ж будем. Расселяться будем. Расселяться – это не панацея. Это просто одно из условий развития, панацея – это качество нашего развития. Но, никто не отменял, что расселение тоже надо. Иначе Космос мы не проживём, надо находиться там, чтобы его проживать. Вы увидели? </w:t>
      </w:r>
    </w:p>
    <w:p w:rsidR="00532F98" w:rsidRPr="00CD7EAB" w:rsidRDefault="00532F98" w:rsidP="00532F98">
      <w:pPr>
        <w:pStyle w:val="12"/>
      </w:pPr>
      <w:bookmarkStart w:id="28" w:name="_Toc18001401"/>
      <w:bookmarkStart w:id="29" w:name="_Toc134374272"/>
      <w:r w:rsidRPr="00CD7EAB">
        <w:t>Все ядра Огня Жизни надо научиться применять в материи любой.</w:t>
      </w:r>
      <w:bookmarkEnd w:id="28"/>
      <w:bookmarkEnd w:id="29"/>
    </w:p>
    <w:p w:rsidR="00532F98" w:rsidRPr="00CD7EAB" w:rsidRDefault="00532F98" w:rsidP="00532F98">
      <w:pPr>
        <w:ind w:firstLine="454"/>
      </w:pPr>
      <w:r w:rsidRPr="00CD7EAB">
        <w:t xml:space="preserve">Вы увидели, соответственно, матрицы ядерные, которые мы стяжали, это наша, что? Аматика. Это наша Иерархизация, и это было действие членов Иерархии. И никто не отменял, что мы остаёмся членами Иерархии. Почему? Потому что члены Иерархии – Управитель Материи. И мы сейчас отстроили свои </w:t>
      </w:r>
      <w:proofErr w:type="spellStart"/>
      <w:r w:rsidRPr="00CD7EAB">
        <w:t>аматические</w:t>
      </w:r>
      <w:proofErr w:type="spellEnd"/>
      <w:r w:rsidRPr="00CD7EAB">
        <w:t xml:space="preserve"> ядра всех Частей для Управления Материи. И мы должны не лапки сложить после этой практики, что стяжали ядра. </w:t>
      </w:r>
      <w:proofErr w:type="spellStart"/>
      <w:r w:rsidRPr="00CD7EAB">
        <w:t>Ва</w:t>
      </w:r>
      <w:proofErr w:type="spellEnd"/>
      <w:r w:rsidRPr="00CD7EAB">
        <w:t>-а!</w:t>
      </w:r>
    </w:p>
    <w:p w:rsidR="00532F98" w:rsidRPr="00CD7EAB" w:rsidRDefault="00532F98" w:rsidP="00532F98">
      <w:pPr>
        <w:ind w:firstLine="454"/>
      </w:pPr>
      <w:r w:rsidRPr="00CD7EAB">
        <w:t xml:space="preserve">А теперь все эти ядерные матрицы, синтезируясь с Человеком Метагалактики минимум, это как раз материя, шестая раса, это потенциал, применить </w:t>
      </w:r>
      <w:proofErr w:type="spellStart"/>
      <w:r w:rsidRPr="00CD7EAB">
        <w:t>иерархизированно</w:t>
      </w:r>
      <w:proofErr w:type="spellEnd"/>
      <w:r w:rsidRPr="00CD7EAB">
        <w:t xml:space="preserve"> в управлении материи. Внимание! Любой материи – на вашей работе, в вашем бизнесе, можно по реальностям, можно в Высокой Цельной Реальности, где сможешь. Но это должна быть материя, где хочешь, там и применяй. Вот здесь пути господни полностью неисповедимы. Не надо думать, что это низко, это высоко. Главное, чтобы это применилось в материи. Это вам такой маленький совет после первой практики. Все ядра Огня Жизни надо научиться применять в материи любой.</w:t>
      </w:r>
    </w:p>
    <w:p w:rsidR="00532F98" w:rsidRPr="00CD7EAB" w:rsidRDefault="00532F98" w:rsidP="00532F98">
      <w:pPr>
        <w:ind w:firstLine="454"/>
      </w:pPr>
      <w:r w:rsidRPr="00CD7EAB">
        <w:t>У нас один товарищ сказал: ну как я могу, я продавцом работаю в магазине. Я говорю: товар даёшь людям? Да. Один раз дал товар одной Частью – руками. Другой раз тот же товар другой Частью – руками. Итак, 4096 раз в день. Знаешь, как части развиваются? Товарищ завис, он просто обалдел. Я говорю: ну ты с товаром ещё и огонёк людям передаёшь. Раз ты товар передаёшь руками, этой Частью, а все Части в теле. То ты не только товар отдаёшь, который человек купил, да хоть на кассе ты сидишь, а ты ядерный заряд из рук в руки отдаёшь. Помните закон Иерархии? Из рук в руки. Ты купил хлебушек? На, на тебе сдачу, денежку, на тебе чек, ты на кассе сидишь, у нас есть кассиры. Ты какими руками даёшь чек? Ой, через меня много народу проходит. Так это ж классно! 4000 проходит? Каждый день круговорот Частей. Вот оно творчество! Вот оно творчество!</w:t>
      </w:r>
    </w:p>
    <w:p w:rsidR="00532F98" w:rsidRPr="00CD7EAB" w:rsidRDefault="00532F98" w:rsidP="00532F98">
      <w:pPr>
        <w:ind w:firstLine="454"/>
      </w:pPr>
      <w:r w:rsidRPr="00CD7EAB">
        <w:t xml:space="preserve">А я играю спектакли. Сколько на спектакли ходит? Ну, человек 200. Двести Частей чтоб </w:t>
      </w:r>
      <w:proofErr w:type="spellStart"/>
      <w:r w:rsidRPr="00CD7EAB">
        <w:t>эманировали</w:t>
      </w:r>
      <w:proofErr w:type="spellEnd"/>
      <w:r w:rsidRPr="00CD7EAB">
        <w:t xml:space="preserve">, пока ты на сцене. А ещё плюс, в спектакле участвуют человек 50 актёров. 250 Частей – 50 на актёров, 50 на зрителей. Человек-Творец Физичности. Даже, если вы одно ядро одной Части доставите хоть одному человеку, это </w:t>
      </w:r>
      <w:proofErr w:type="spellStart"/>
      <w:r w:rsidRPr="00CD7EAB">
        <w:rPr>
          <w:i/>
          <w:iCs/>
        </w:rPr>
        <w:t>стимульнёт</w:t>
      </w:r>
      <w:proofErr w:type="spellEnd"/>
      <w:r w:rsidRPr="00CD7EAB">
        <w:t xml:space="preserve"> его развиваться. А у нас же ядра, мягко говоря, заряженные. Это не просто ядрышко, тогда у него бодрость пойдёт. Можно сделать доброе дело в материи, и мама вам это точно засчитает. Потому что вы ядра будете реплицировать другим людям, любым способом. Придумайте сами. Я не знаю, кто, чем занимается. Врач – приём ведите Частями. Педагог – уроки ведите Частями. Ну и по списку. Части применяйте. Надо вам что-нибудь сделать, подумайте какой Частью, это лучше всего сделать. Сообразить надо что-то, Ум включайте, Разум включайте, Мышление включайте, Сообразительность включайте. Ещё, найти вам надо что-то? Кто ищет? Око включайте, Сердце включайте, </w:t>
      </w:r>
      <w:proofErr w:type="spellStart"/>
      <w:r w:rsidRPr="00CD7EAB">
        <w:t>Головерсум</w:t>
      </w:r>
      <w:proofErr w:type="spellEnd"/>
      <w:r w:rsidRPr="00CD7EAB">
        <w:t xml:space="preserve"> включайте. Точно найдёте. И тренируйте, </w:t>
      </w:r>
      <w:r w:rsidRPr="00CD7EAB">
        <w:lastRenderedPageBreak/>
        <w:t xml:space="preserve">чтобы они находили всё, что вам надо. Ну не знаю, если вы что-то ищете. Есть такие профессии, не буду говорить какие. Ищут, во! находят. Всё нормально, это я о применении в материи. Компьютер сломался, на плате ищут, где сломался. Око включили, сразу видишь точку, где сломалась, даже плату не надо разбирать на детали. Так научишься, так вообще скорость работы по ремонту компьютеров повысится. Поиск. Никогда так не думали? </w:t>
      </w:r>
    </w:p>
    <w:p w:rsidR="00532F98" w:rsidRPr="00CD7EAB" w:rsidRDefault="00532F98" w:rsidP="00532F98">
      <w:pPr>
        <w:ind w:firstLine="454"/>
      </w:pPr>
      <w:r w:rsidRPr="00CD7EAB">
        <w:t xml:space="preserve">Вот он Человек-Творец Физичности, а там уже, я не знаю, кто кем работает. Никем не работаешь, пенсионер? Ходи вон там по улице, прогулочкой и все, кто мимо проходит, атомы от тебя получает. Просто идёшь и </w:t>
      </w:r>
      <w:proofErr w:type="spellStart"/>
      <w:r w:rsidRPr="00CD7EAB">
        <w:t>эманируешь</w:t>
      </w:r>
      <w:proofErr w:type="spellEnd"/>
      <w:r w:rsidRPr="00CD7EAB">
        <w:t xml:space="preserve">, </w:t>
      </w:r>
      <w:proofErr w:type="spellStart"/>
      <w:r w:rsidRPr="00CD7EAB">
        <w:t>фонишь</w:t>
      </w:r>
      <w:proofErr w:type="spellEnd"/>
      <w:r w:rsidRPr="00CD7EAB">
        <w:t xml:space="preserve"> атомы, </w:t>
      </w:r>
      <w:proofErr w:type="spellStart"/>
      <w:r w:rsidRPr="00CD7EAB">
        <w:t>ядерно</w:t>
      </w:r>
      <w:proofErr w:type="spellEnd"/>
      <w:r w:rsidRPr="00CD7EAB">
        <w:t xml:space="preserve"> их разбрасываешь по городу. «Пен-Си-онер». Си – синтез. Пионер – «</w:t>
      </w:r>
      <w:proofErr w:type="spellStart"/>
      <w:r w:rsidRPr="00CD7EAB">
        <w:t>сионер</w:t>
      </w:r>
      <w:proofErr w:type="spellEnd"/>
      <w:r w:rsidRPr="00CD7EAB">
        <w:t>». Пионер – это первопроходец. «</w:t>
      </w:r>
      <w:proofErr w:type="spellStart"/>
      <w:r w:rsidRPr="00CD7EAB">
        <w:t>Нер</w:t>
      </w:r>
      <w:proofErr w:type="spellEnd"/>
      <w:r w:rsidRPr="00CD7EAB">
        <w:t xml:space="preserve">» – это первопроходец, остатки от первопроходца. Но у нас «си-онер». Есть </w:t>
      </w:r>
      <w:proofErr w:type="gramStart"/>
      <w:r w:rsidRPr="00CD7EAB">
        <w:t>пи-онер</w:t>
      </w:r>
      <w:proofErr w:type="gramEnd"/>
      <w:r w:rsidRPr="00CD7EAB">
        <w:t xml:space="preserve">, а есть «си-онер». Пи – это жизнь, Си – это синтез. Пенсионер – пена Синтеза первопроходца. </w:t>
      </w:r>
    </w:p>
    <w:p w:rsidR="00532F98" w:rsidRPr="00CD7EAB" w:rsidRDefault="00532F98" w:rsidP="00532F98">
      <w:pPr>
        <w:ind w:firstLine="454"/>
      </w:pPr>
      <w:r w:rsidRPr="00CD7EAB">
        <w:t xml:space="preserve">А что? Афродита родилась в пене морской и любовью была, как символ человечества, всю предыдущую эпоху. Почему нет? Если вы будете создавать пену Синтеза вокруг, </w:t>
      </w:r>
      <w:proofErr w:type="spellStart"/>
      <w:r w:rsidRPr="00CD7EAB">
        <w:t>эманируя</w:t>
      </w:r>
      <w:proofErr w:type="spellEnd"/>
      <w:r w:rsidRPr="00CD7EAB">
        <w:t xml:space="preserve"> ядра, вы, как пенсионеры полностью исполните свои обязанности в материи. И Мама ещё будет счастлива, потому что ей не хватает здесь некоей материальности для своей работы. А пена Синтеза – это вполне материнское, это масса ядер, которая применяется, как угодно вокруг. Пусть только товарищ войдёт в эту пену. Ничего плохого, пена – это Поле. А Поле – это как раз Жизнь. Это аж девятый горизонт.</w:t>
      </w:r>
    </w:p>
    <w:p w:rsidR="00532F98" w:rsidRPr="00CD7EAB" w:rsidRDefault="00532F98" w:rsidP="00532F98">
      <w:pPr>
        <w:ind w:firstLine="454"/>
      </w:pPr>
      <w:r w:rsidRPr="00CD7EAB">
        <w:t xml:space="preserve">Кстати, одно из строений космоса, это пенное или многоклеточное. Пена ж смотрится тоже, как множество клеток, если так присмотреться. Только она из более мыльных пузырей, только чем-то насыщенных. Чем пузыри насыщенны? Это ж наша сфера. Это, вообще-то, полевая структура Метагалактики. А Поле – это девятый уровень. А девятка – это Огонь Жизни. Наш с вами Синтез. Это когда-то потом доходит до клеток, когда ядра в них помещаются. А на первом этапе это не клетки, потому что внутри нет ядер, а вообще-то пена – это такое множество пузырей, внутри каждого пузырька некая среда формируется. Ребята, а как икринки формируются у рыбы? Это же фактически множественная пена, где внутри икринки некая среда, как некое вещество, субстанция. Пена, только </w:t>
      </w:r>
      <w:proofErr w:type="spellStart"/>
      <w:r w:rsidRPr="00CD7EAB">
        <w:t>субстанционированная</w:t>
      </w:r>
      <w:proofErr w:type="spellEnd"/>
      <w:r w:rsidRPr="00CD7EAB">
        <w:t xml:space="preserve"> до икры. </w:t>
      </w:r>
    </w:p>
    <w:p w:rsidR="00532F98" w:rsidRPr="00CD7EAB" w:rsidRDefault="00532F98" w:rsidP="00532F98">
      <w:pPr>
        <w:ind w:firstLine="454"/>
      </w:pPr>
      <w:r w:rsidRPr="00CD7EAB">
        <w:t xml:space="preserve">Ладно. Мы не будем об основах жизни. Мы стяжаем 131072 вида материи. Я напоминаю, вот здесь то же самое. У нас 16384, вслушайтесь, Эталонных Планов, потому что на самом деле по 16000 их сумасшедшее количество, Эталонных Присутствий, Эталонных Изначально Вышестоящих Присутствий, Эталонных Высоких Цельных Присутствий, Эталонных Реальностей, Эталонных Изначально Вышестоящих Реальностей, Эталонных Высоких Цельных Реальностей. Может быть Высоких Цельностей, но там не 16000 будет. </w:t>
      </w:r>
    </w:p>
    <w:p w:rsidR="00532F98" w:rsidRPr="00CD7EAB" w:rsidRDefault="00532F98" w:rsidP="00532F98">
      <w:pPr>
        <w:tabs>
          <w:tab w:val="left" w:pos="1620"/>
        </w:tabs>
        <w:ind w:firstLine="454"/>
      </w:pPr>
      <w:r w:rsidRPr="00CD7EAB">
        <w:t xml:space="preserve">И эталонных 16384 </w:t>
      </w:r>
      <w:proofErr w:type="spellStart"/>
      <w:r w:rsidRPr="00CD7EAB">
        <w:t>Синтезфизичностей</w:t>
      </w:r>
      <w:proofErr w:type="spellEnd"/>
      <w:r w:rsidRPr="00CD7EAB">
        <w:t xml:space="preserve"> – это материя. 16000 умножаем на восемь, получаем 131072. 16384 </w:t>
      </w:r>
      <w:proofErr w:type="spellStart"/>
      <w:r w:rsidRPr="00CD7EAB">
        <w:t>Синтезфизичность</w:t>
      </w:r>
      <w:proofErr w:type="spellEnd"/>
      <w:r w:rsidRPr="00CD7EAB">
        <w:t xml:space="preserve">. У нас с вами, мы поставили на Человека Плана Творения вниз. Почему? Она должна быть </w:t>
      </w:r>
      <w:proofErr w:type="spellStart"/>
      <w:r w:rsidRPr="00CD7EAB">
        <w:t>физична</w:t>
      </w:r>
      <w:proofErr w:type="spellEnd"/>
      <w:r w:rsidRPr="00CD7EAB">
        <w:t xml:space="preserve">. На самом деле, она стоит выше всех, потому что Огонь Жизни у нас девятый. Это девятый уровень восприятия, но мы не хотели уводить его за Иерархию. Ибо Иерархия управляет материей. И на уровне Иерархии Высокие Цельные Реальности, а внизу – </w:t>
      </w:r>
      <w:proofErr w:type="spellStart"/>
      <w:r w:rsidRPr="00CD7EAB">
        <w:t>Синтезфизичность</w:t>
      </w:r>
      <w:proofErr w:type="spellEnd"/>
      <w:r w:rsidRPr="00CD7EAB">
        <w:t xml:space="preserve">. Но она, на самом деле, не первая, а девятая. Но мы её поставили ниже планов, первой. Почему? Потому что </w:t>
      </w:r>
      <w:proofErr w:type="spellStart"/>
      <w:r w:rsidRPr="00CD7EAB">
        <w:t>Синтезфизичность</w:t>
      </w:r>
      <w:proofErr w:type="spellEnd"/>
      <w:r w:rsidRPr="00CD7EAB">
        <w:t xml:space="preserve"> – это синтез всех планов, присутствий, реальностей, которые вы можете синтезировать собой. Схему увидели? Ну и плюс, </w:t>
      </w:r>
      <w:proofErr w:type="spellStart"/>
      <w:r w:rsidRPr="00CD7EAB">
        <w:t>Синтезфизичность</w:t>
      </w:r>
      <w:proofErr w:type="spellEnd"/>
      <w:r w:rsidRPr="00CD7EAB">
        <w:t xml:space="preserve"> стоит на Человеке Плана Творения. То есть, </w:t>
      </w:r>
      <w:proofErr w:type="spellStart"/>
      <w:r w:rsidRPr="00CD7EAB">
        <w:t>Синтезфизичность</w:t>
      </w:r>
      <w:proofErr w:type="spellEnd"/>
      <w:r w:rsidRPr="00CD7EAB">
        <w:t xml:space="preserve"> – это в Плане Творения Отца, как стягивание на себя всех видов материи. Логику увидели в этом? На самом деле, </w:t>
      </w:r>
      <w:proofErr w:type="spellStart"/>
      <w:r w:rsidRPr="00CD7EAB">
        <w:t>Синтезфизичность</w:t>
      </w:r>
      <w:proofErr w:type="spellEnd"/>
      <w:r w:rsidRPr="00CD7EAB">
        <w:t xml:space="preserve"> даже выше Высоких Цельных Реальностей, и стягивает их собою, настолько она сильная. Тоже логику увидели? Но стоит у нас первой, ниже планов, чтобы стягивать всё вниз. А что стягивает вверх? Изначально Вышестоящая Цельность, вот это тянет вверх. И вот такая взаимосвязь между ними.</w:t>
      </w:r>
    </w:p>
    <w:p w:rsidR="00532F98" w:rsidRPr="00CD7EAB" w:rsidRDefault="00532F98" w:rsidP="00532F98">
      <w:pPr>
        <w:ind w:firstLine="454"/>
      </w:pPr>
      <w:r w:rsidRPr="00CD7EAB">
        <w:t>Практика. То же самое, в каждое стяжённое ядро это закладываем каждой Части, а потом реплицируем по всем ядрам.</w:t>
      </w:r>
    </w:p>
    <w:p w:rsidR="00532F98" w:rsidRPr="00CD7EAB" w:rsidRDefault="00532F98" w:rsidP="00532F98">
      <w:pPr>
        <w:pStyle w:val="12"/>
      </w:pPr>
      <w:bookmarkStart w:id="30" w:name="_Toc18001402"/>
      <w:bookmarkStart w:id="31" w:name="_Toc134374273"/>
      <w:r w:rsidRPr="00CD7EAB">
        <w:t xml:space="preserve">Практика 2. Преображение Ядер Огня Жизни всех Частей, Систем, Аппаратов и Частностей 16384-рично. Стяжание восьми видов Материи от Плана до синтезфизичности 16384-х явлениях в концентрациях </w:t>
      </w:r>
      <w:proofErr w:type="spellStart"/>
      <w:r w:rsidRPr="00CD7EAB">
        <w:t>эталонно</w:t>
      </w:r>
      <w:proofErr w:type="spellEnd"/>
      <w:r w:rsidRPr="00CD7EAB">
        <w:t xml:space="preserve"> в каждом Ядре Огня Жизни каждой Части, каждой Системы, каждого Аппарата и каждой Частности. Стяжание Репликации Ядер Огня Жизни концентрацией 131-й тысячи 72-х видов Материи по Ядрам каждой Части, каждой Системы, </w:t>
      </w:r>
      <w:r w:rsidRPr="00CD7EAB">
        <w:lastRenderedPageBreak/>
        <w:t>каждого Аппарата и каждой Частности. Стяжание эталона Учителя Синтеза или Владыки Синтеза концентрацией явления Человека Метагалактики</w:t>
      </w:r>
      <w:bookmarkEnd w:id="30"/>
      <w:bookmarkEnd w:id="31"/>
    </w:p>
    <w:p w:rsidR="00532F98" w:rsidRPr="00CD7EAB" w:rsidRDefault="00532F98" w:rsidP="00532F98">
      <w:pPr>
        <w:ind w:firstLine="454"/>
      </w:pPr>
      <w:r w:rsidRPr="00CD7EAB">
        <w:t>Мы возжигаемся всем Синтезом каждого из нас.</w:t>
      </w:r>
    </w:p>
    <w:p w:rsidR="00532F98" w:rsidRPr="00CD7EAB" w:rsidRDefault="00532F98" w:rsidP="00532F98">
      <w:pPr>
        <w:ind w:firstLine="454"/>
      </w:pPr>
      <w:r w:rsidRPr="00CD7EAB">
        <w:t>Синтезируемся с Изначально Вышестоящими Аватарами Синтеза Кут Хуми Фаинь.</w:t>
      </w:r>
    </w:p>
    <w:p w:rsidR="00532F98" w:rsidRPr="00CD7EAB" w:rsidRDefault="00532F98" w:rsidP="00532F98">
      <w:pPr>
        <w:ind w:firstLine="454"/>
      </w:pPr>
      <w:r w:rsidRPr="00CD7EAB">
        <w:t xml:space="preserve">Переходим в зал Изначально Вышестоящего Дома Изначально Вышестоящего Отца 192-х Высоко Цельно Изначально </w:t>
      </w:r>
      <w:proofErr w:type="spellStart"/>
      <w:r w:rsidRPr="00CD7EAB">
        <w:t>Вышестояще</w:t>
      </w:r>
      <w:proofErr w:type="spellEnd"/>
      <w:r w:rsidRPr="00CD7EAB">
        <w:t>.</w:t>
      </w:r>
    </w:p>
    <w:p w:rsidR="00532F98" w:rsidRPr="00CD7EAB" w:rsidRDefault="00532F98" w:rsidP="00532F98">
      <w:pPr>
        <w:ind w:firstLine="454"/>
        <w:rPr>
          <w:i/>
          <w:iCs/>
        </w:rPr>
      </w:pPr>
      <w:r w:rsidRPr="00CD7EAB">
        <w:rPr>
          <w:i/>
          <w:iCs/>
        </w:rPr>
        <w:t xml:space="preserve">Вот эта фраза «изначально </w:t>
      </w:r>
      <w:proofErr w:type="spellStart"/>
      <w:r w:rsidRPr="00CD7EAB">
        <w:rPr>
          <w:i/>
          <w:iCs/>
        </w:rPr>
        <w:t>вышестояще</w:t>
      </w:r>
      <w:proofErr w:type="spellEnd"/>
      <w:r w:rsidRPr="00CD7EAB">
        <w:rPr>
          <w:i/>
          <w:iCs/>
        </w:rPr>
        <w:t xml:space="preserve">» показывает, что мы точно вышли за пределы Метагалактики в Высокую Цельность – настоящую Высокую Цельность. Если это не произносить, Высокая Цельность может сработать, как любой вид материи. На Синтезе не сработает. Вне Синтеза сработает. А «изначально </w:t>
      </w:r>
      <w:proofErr w:type="spellStart"/>
      <w:r w:rsidRPr="00CD7EAB">
        <w:rPr>
          <w:i/>
          <w:iCs/>
        </w:rPr>
        <w:t>вышестояще</w:t>
      </w:r>
      <w:proofErr w:type="spellEnd"/>
      <w:r w:rsidRPr="00CD7EAB">
        <w:rPr>
          <w:i/>
          <w:iCs/>
        </w:rPr>
        <w:t>» – это точно войдёте к Отцу, который Изначально Вышестоящий.</w:t>
      </w:r>
    </w:p>
    <w:p w:rsidR="00532F98" w:rsidRPr="00CD7EAB" w:rsidRDefault="00532F98" w:rsidP="00532F98">
      <w:pPr>
        <w:ind w:firstLine="454"/>
        <w:rPr>
          <w:i/>
          <w:iCs/>
        </w:rPr>
      </w:pPr>
      <w:r w:rsidRPr="00CD7EAB">
        <w:rPr>
          <w:i/>
          <w:iCs/>
        </w:rPr>
        <w:t xml:space="preserve">Не-не-не, стоим перед Владыкой. Я специально это произношу перед Владыкой, чтобы в вас глубже записалось. А то некоторые напрягаются: ты зачем это говоришь? Затем, что так мы точно попадаем, куда надо – 192 Высоко Цельно Изначально </w:t>
      </w:r>
      <w:proofErr w:type="spellStart"/>
      <w:r w:rsidRPr="00CD7EAB">
        <w:rPr>
          <w:i/>
          <w:iCs/>
        </w:rPr>
        <w:t>Вышестояще</w:t>
      </w:r>
      <w:proofErr w:type="spellEnd"/>
      <w:r w:rsidRPr="00CD7EAB">
        <w:rPr>
          <w:i/>
          <w:iCs/>
        </w:rPr>
        <w:t xml:space="preserve">! Никаких </w:t>
      </w:r>
      <w:proofErr w:type="spellStart"/>
      <w:r w:rsidRPr="00CD7EAB">
        <w:rPr>
          <w:i/>
          <w:iCs/>
        </w:rPr>
        <w:t>приставочек</w:t>
      </w:r>
      <w:proofErr w:type="spellEnd"/>
      <w:r w:rsidRPr="00CD7EAB">
        <w:rPr>
          <w:i/>
          <w:iCs/>
        </w:rPr>
        <w:t xml:space="preserve"> дальше не надо. Ни в какую Цельность дальше не надо, потому что высокая цельная – это и так цельно. Две цельности – это нас снесёт. Поэтому не высокая цельная Изначально Вышестоящая Цельность – снесло, это мы не выдержим. А Высоко Цельно Изначально </w:t>
      </w:r>
      <w:proofErr w:type="spellStart"/>
      <w:r w:rsidRPr="00CD7EAB">
        <w:rPr>
          <w:i/>
          <w:iCs/>
        </w:rPr>
        <w:t>Вышестояще</w:t>
      </w:r>
      <w:proofErr w:type="spellEnd"/>
      <w:r w:rsidRPr="00CD7EAB">
        <w:rPr>
          <w:i/>
          <w:iCs/>
        </w:rPr>
        <w:t xml:space="preserve">. </w:t>
      </w:r>
    </w:p>
    <w:p w:rsidR="00532F98" w:rsidRPr="00CD7EAB" w:rsidRDefault="00532F98" w:rsidP="00532F98">
      <w:pPr>
        <w:ind w:firstLine="454"/>
      </w:pPr>
      <w:r w:rsidRPr="00CD7EAB">
        <w:t>И мы становимся пред Изначально Вышестоящими Аватарами Синтеза Кут Хуми Фаинь в форме.</w:t>
      </w:r>
    </w:p>
    <w:p w:rsidR="00532F98" w:rsidRPr="00CD7EAB" w:rsidRDefault="00532F98" w:rsidP="00532F98">
      <w:pPr>
        <w:ind w:firstLine="454"/>
      </w:pPr>
      <w:r w:rsidRPr="00CD7EAB">
        <w:t xml:space="preserve">Вот это глубокий смысл: 192 Высоко Цельно Изначально </w:t>
      </w:r>
      <w:proofErr w:type="spellStart"/>
      <w:r w:rsidRPr="00CD7EAB">
        <w:t>Вышестояще</w:t>
      </w:r>
      <w:proofErr w:type="spellEnd"/>
      <w:r w:rsidRPr="00CD7EAB">
        <w:t>. Стали! В зале ИВДИВО в форме Служения.</w:t>
      </w:r>
    </w:p>
    <w:p w:rsidR="00532F98" w:rsidRPr="00CD7EAB" w:rsidRDefault="00532F98" w:rsidP="00532F98">
      <w:pPr>
        <w:ind w:firstLine="454"/>
      </w:pPr>
      <w:r w:rsidRPr="00CD7EAB">
        <w:t xml:space="preserve">Проникаемся Аватарами Синтеза Кут Хуми Фаинь, </w:t>
      </w:r>
      <w:proofErr w:type="spellStart"/>
      <w:r w:rsidRPr="00CD7EAB">
        <w:t>ипостасно</w:t>
      </w:r>
      <w:proofErr w:type="spellEnd"/>
      <w:r w:rsidRPr="00CD7EAB">
        <w:t xml:space="preserve"> являя собою Аватаров Синтеза Кут Хуми Фаинь.</w:t>
      </w:r>
    </w:p>
    <w:p w:rsidR="00532F98" w:rsidRPr="00CD7EAB" w:rsidRDefault="00532F98" w:rsidP="00532F98">
      <w:pPr>
        <w:ind w:firstLine="454"/>
      </w:pPr>
      <w:r w:rsidRPr="00CD7EAB">
        <w:t xml:space="preserve">И синтезируясь с Аватаром Синтеза Кут Хуми, стяжаем вхождение каждого из нас в 89-й Синтез Изначально Вышестоящего Отца. </w:t>
      </w:r>
    </w:p>
    <w:p w:rsidR="00532F98" w:rsidRPr="00CD7EAB" w:rsidRDefault="00532F98" w:rsidP="00532F98">
      <w:pPr>
        <w:ind w:firstLine="454"/>
      </w:pPr>
      <w:r w:rsidRPr="00CD7EAB">
        <w:t>И стяжаем концентрацию 89-го Синтеза Изначально Вышестоящего Отца каждым из нас и синтезом нас, проникаясь 89-м Синтезом собою, и прося Аватаров Синтеза заполнить 89-м Синтезом всё внутреннее пространство между ядрами и ядерными матрицами каждого из нас.</w:t>
      </w:r>
    </w:p>
    <w:p w:rsidR="00532F98" w:rsidRPr="00CD7EAB" w:rsidRDefault="00532F98" w:rsidP="00532F98">
      <w:pPr>
        <w:ind w:firstLine="454"/>
      </w:pPr>
      <w:r w:rsidRPr="00CD7EAB">
        <w:t>И синтезируясь с Хум Аватаров Синтеза Кут Хуми Фаинь, стяжаем Синтез Синтеза Изначально Вышестоящего Отца.</w:t>
      </w:r>
    </w:p>
    <w:p w:rsidR="00532F98" w:rsidRPr="00CD7EAB" w:rsidRDefault="00532F98" w:rsidP="00532F98">
      <w:pPr>
        <w:ind w:firstLine="454"/>
      </w:pPr>
      <w:r w:rsidRPr="00CD7EAB">
        <w:t xml:space="preserve">И возжигаясь Синтез Синтезом Изначально Вышестоящего Отца, преображаемся им, входя в 89-й Синтез Изначально Вышестоящего Отца физически собою. </w:t>
      </w:r>
    </w:p>
    <w:p w:rsidR="00532F98" w:rsidRPr="00CD7EAB" w:rsidRDefault="00532F98" w:rsidP="00532F98">
      <w:pPr>
        <w:ind w:firstLine="454"/>
      </w:pPr>
      <w:r w:rsidRPr="00CD7EAB">
        <w:t xml:space="preserve">И возжигаясь этим, преображаясь этим, мы синтезируемся с Изначально Вышестоящим Отцом. Переходим в Зал Изначально Вышестоящего Отца 257-ми Высоко Цельно Изначально </w:t>
      </w:r>
      <w:proofErr w:type="spellStart"/>
      <w:r w:rsidRPr="00CD7EAB">
        <w:t>Вышестояще</w:t>
      </w:r>
      <w:proofErr w:type="spellEnd"/>
      <w:r w:rsidRPr="00CD7EAB">
        <w:t>.</w:t>
      </w:r>
    </w:p>
    <w:p w:rsidR="00532F98" w:rsidRPr="00CD7EAB" w:rsidRDefault="00532F98" w:rsidP="00532F98">
      <w:pPr>
        <w:ind w:firstLine="454"/>
      </w:pPr>
      <w:r w:rsidRPr="00CD7EAB">
        <w:t>Синтезируемся с Хум Изначально Вышестоящего Отца, стяжаем 16384 Синтеза Изначально Вышестоящего Отца, прося Изначально Вышестоящего Отца преобразить Ядра Огня Жизни всех Частей, Систем, Аппаратов и Частностей каждого из нас 16384-рично базовых изначальных эталонных на явление:</w:t>
      </w:r>
    </w:p>
    <w:p w:rsidR="00532F98" w:rsidRPr="00CD7EAB" w:rsidRDefault="00532F98" w:rsidP="00532F98">
      <w:pPr>
        <w:ind w:firstLine="454"/>
      </w:pPr>
      <w:r w:rsidRPr="00CD7EAB">
        <w:t xml:space="preserve">– 131072-х видов Материи явлением 16384-х Планов в каждом присутствии </w:t>
      </w:r>
      <w:proofErr w:type="spellStart"/>
      <w:r w:rsidRPr="00CD7EAB">
        <w:t>эталонно</w:t>
      </w:r>
      <w:proofErr w:type="spellEnd"/>
      <w:r w:rsidRPr="00CD7EAB">
        <w:t xml:space="preserve">, </w:t>
      </w:r>
    </w:p>
    <w:p w:rsidR="00532F98" w:rsidRPr="00CD7EAB" w:rsidRDefault="00532F98" w:rsidP="00532F98">
      <w:pPr>
        <w:ind w:firstLine="454"/>
      </w:pPr>
      <w:r w:rsidRPr="00CD7EAB">
        <w:t xml:space="preserve">– явлением 16384-х эталонных Присутствий в каждом Изначально Вышестоящем Присутствии </w:t>
      </w:r>
      <w:proofErr w:type="spellStart"/>
      <w:r w:rsidRPr="00CD7EAB">
        <w:t>эталонно</w:t>
      </w:r>
      <w:proofErr w:type="spellEnd"/>
      <w:r w:rsidRPr="00CD7EAB">
        <w:t xml:space="preserve">, </w:t>
      </w:r>
    </w:p>
    <w:p w:rsidR="00532F98" w:rsidRPr="00CD7EAB" w:rsidRDefault="00532F98" w:rsidP="00532F98">
      <w:pPr>
        <w:ind w:firstLine="454"/>
      </w:pPr>
      <w:r w:rsidRPr="00CD7EAB">
        <w:t xml:space="preserve">– явлением 16384-х эталонных Изначально Вышестоящих Присутствий в каждом Высоко Цельном Присутствии </w:t>
      </w:r>
      <w:proofErr w:type="spellStart"/>
      <w:r w:rsidRPr="00CD7EAB">
        <w:t>эталонно</w:t>
      </w:r>
      <w:proofErr w:type="spellEnd"/>
      <w:r w:rsidRPr="00CD7EAB">
        <w:t xml:space="preserve">, </w:t>
      </w:r>
    </w:p>
    <w:p w:rsidR="00532F98" w:rsidRPr="00CD7EAB" w:rsidRDefault="00532F98" w:rsidP="00532F98">
      <w:pPr>
        <w:ind w:firstLine="454"/>
      </w:pPr>
      <w:r w:rsidRPr="00CD7EAB">
        <w:t xml:space="preserve">– явлением эталонных 16384-х Высоких Цельных Присутствий в каждой Реальности </w:t>
      </w:r>
      <w:proofErr w:type="spellStart"/>
      <w:r w:rsidRPr="00CD7EAB">
        <w:t>эталонно</w:t>
      </w:r>
      <w:proofErr w:type="spellEnd"/>
      <w:r w:rsidRPr="00CD7EAB">
        <w:t>,</w:t>
      </w:r>
    </w:p>
    <w:p w:rsidR="00532F98" w:rsidRPr="00CD7EAB" w:rsidRDefault="00532F98" w:rsidP="00532F98">
      <w:pPr>
        <w:ind w:firstLine="454"/>
      </w:pPr>
      <w:r w:rsidRPr="00CD7EAB">
        <w:t xml:space="preserve">– явлением 16384-х эталонных Реальностей в каждой Изначально Вышестоящей Реальности </w:t>
      </w:r>
      <w:proofErr w:type="spellStart"/>
      <w:r w:rsidRPr="00CD7EAB">
        <w:t>эталонно</w:t>
      </w:r>
      <w:proofErr w:type="spellEnd"/>
      <w:r w:rsidRPr="00CD7EAB">
        <w:t>,</w:t>
      </w:r>
    </w:p>
    <w:p w:rsidR="00532F98" w:rsidRPr="00CD7EAB" w:rsidRDefault="00532F98" w:rsidP="00532F98">
      <w:pPr>
        <w:ind w:firstLine="454"/>
      </w:pPr>
      <w:r w:rsidRPr="00CD7EAB">
        <w:t xml:space="preserve">– явлением 16384-х Изначально Вышестоящих Реальностей эталонных в каждой Высокой Цельной Реальности </w:t>
      </w:r>
      <w:proofErr w:type="spellStart"/>
      <w:r w:rsidRPr="00CD7EAB">
        <w:t>эталонно</w:t>
      </w:r>
      <w:proofErr w:type="spellEnd"/>
      <w:r w:rsidRPr="00CD7EAB">
        <w:t>,</w:t>
      </w:r>
    </w:p>
    <w:p w:rsidR="00532F98" w:rsidRPr="00CD7EAB" w:rsidRDefault="00532F98" w:rsidP="00532F98">
      <w:pPr>
        <w:ind w:firstLine="454"/>
      </w:pPr>
      <w:r w:rsidRPr="00CD7EAB">
        <w:t>– явлением 16384-х эталонных Высоко Цельных Реальностей Метагалактики ФА в каждой синтезфизичности в концентрации Метагалактики ФА каждым из нас и синтезом нас синтезфизически собою, стяжая 16384 эталонной синтезфизичности каждым из нас с явлением Высокой Цельности синтезфизичности каждого из нас, и Изначально Вышестоящей Цельности в целом, каждым из нас Огнём Изначально Вышестоящего Отца собою.</w:t>
      </w:r>
    </w:p>
    <w:p w:rsidR="00532F98" w:rsidRPr="00CD7EAB" w:rsidRDefault="00532F98" w:rsidP="00532F98">
      <w:pPr>
        <w:ind w:firstLine="454"/>
      </w:pPr>
      <w:r w:rsidRPr="00CD7EAB">
        <w:lastRenderedPageBreak/>
        <w:t xml:space="preserve">И синтезируясь с Изначально Вышестоящим Отцом, стяжаем восемь видов Материи от Плана до Синтезфизичности 16384-х явлениях в концентрации </w:t>
      </w:r>
      <w:proofErr w:type="spellStart"/>
      <w:r w:rsidRPr="00CD7EAB">
        <w:t>эталонно</w:t>
      </w:r>
      <w:proofErr w:type="spellEnd"/>
      <w:r w:rsidRPr="00CD7EAB">
        <w:t xml:space="preserve"> собою в синтезе реализуемых 131-й тысячи 72-мя видами организации Материи каждым из нас и синтезом нас в синтезе 16-ти характеристик каждого вида Материи от Огня до Вещества соответствующим ракурсом явления каждого вида Материи Огнём, Духом, Светом, Энергией, </w:t>
      </w:r>
      <w:proofErr w:type="spellStart"/>
      <w:r w:rsidRPr="00CD7EAB">
        <w:t>Субъядерностью</w:t>
      </w:r>
      <w:proofErr w:type="spellEnd"/>
      <w:r w:rsidRPr="00CD7EAB">
        <w:t xml:space="preserve">, Формой, Содержанием, Полем, Временем, Пространством, Скоростью, Мерностью, </w:t>
      </w:r>
      <w:proofErr w:type="spellStart"/>
      <w:r w:rsidRPr="00CD7EAB">
        <w:t>Воссоединённостью</w:t>
      </w:r>
      <w:proofErr w:type="spellEnd"/>
      <w:r w:rsidRPr="00CD7EAB">
        <w:t xml:space="preserve">, Самоорганизацией, Эманацией и Веществом, зафиксированным </w:t>
      </w:r>
      <w:proofErr w:type="spellStart"/>
      <w:r w:rsidRPr="00CD7EAB">
        <w:t>эталонно</w:t>
      </w:r>
      <w:proofErr w:type="spellEnd"/>
      <w:r w:rsidRPr="00CD7EAB">
        <w:t xml:space="preserve"> каждым видом организации Материи из 131-й тысячи 72-х в каждом Ядре Огня Жизни каждой Части, каждой Системы, каждого Аппарата и каждой Частности каждого из нас.</w:t>
      </w:r>
    </w:p>
    <w:p w:rsidR="00532F98" w:rsidRPr="00CD7EAB" w:rsidRDefault="00532F98" w:rsidP="00532F98">
      <w:pPr>
        <w:ind w:firstLine="454"/>
      </w:pPr>
      <w:r w:rsidRPr="00CD7EAB">
        <w:t>И синтезируясь с Изначально Вышестоящим Отцом, стяжаем 16384 варианта концентрации 131-й тысячи 72-х видов Материи в каждое Ядро Огня Жизни каждого из нас.</w:t>
      </w:r>
    </w:p>
    <w:p w:rsidR="00532F98" w:rsidRPr="00CD7EAB" w:rsidRDefault="00532F98" w:rsidP="00532F98">
      <w:pPr>
        <w:ind w:firstLine="454"/>
      </w:pPr>
      <w:r w:rsidRPr="00CD7EAB">
        <w:t>И возжигаясь 16384-я Синтезами Изначально Вышестоящего Отца, преображаемся ими концентрацией 131-й тысячи 72-х видов Материи в 16-ричности каждого вида Материи каждым Ядром Огня Жизни каждой Части, Системы, Аппарата и Частности каждого из нас.</w:t>
      </w:r>
    </w:p>
    <w:p w:rsidR="00532F98" w:rsidRPr="00CD7EAB" w:rsidRDefault="00532F98" w:rsidP="00532F98">
      <w:pPr>
        <w:ind w:firstLine="454"/>
      </w:pPr>
      <w:r w:rsidRPr="00CD7EAB">
        <w:t>И возжигаясь 16384-я Синтезами Изначально Вышестоящего Отца, преображаемся ими.</w:t>
      </w:r>
    </w:p>
    <w:p w:rsidR="00532F98" w:rsidRPr="00CD7EAB" w:rsidRDefault="00532F98" w:rsidP="00532F98">
      <w:pPr>
        <w:ind w:firstLine="454"/>
      </w:pPr>
      <w:r w:rsidRPr="00CD7EAB">
        <w:t>И синтезируясь с Изначально Вышестоящим Отцом, стяжаем Репликацию Ядер Огня Жизни концентрацией 131-й тысячи 72-х видов Материи по Ядрам каждой Части, каждой Системы, каждого Аппарата и каждой Частности каждого из нас.</w:t>
      </w:r>
    </w:p>
    <w:p w:rsidR="00532F98" w:rsidRPr="00CD7EAB" w:rsidRDefault="00532F98" w:rsidP="00532F98">
      <w:pPr>
        <w:ind w:firstLine="454"/>
      </w:pPr>
      <w:r w:rsidRPr="00CD7EAB">
        <w:t xml:space="preserve">И синтезируясь с Хум Изначально Вышестоящего Отца, стяжаем 16384 Синтеза Изначально Вышестоящего Отца </w:t>
      </w:r>
      <w:proofErr w:type="spellStart"/>
      <w:r w:rsidRPr="00CD7EAB">
        <w:t>реплицируемости</w:t>
      </w:r>
      <w:proofErr w:type="spellEnd"/>
      <w:r w:rsidRPr="00CD7EAB">
        <w:t xml:space="preserve"> концентрации 131-й тысячи 72-х видов Материи в каждое Ядро каждого из нас каждой Части, каждой Системы, каждого Аппарата и каждой Частности.</w:t>
      </w:r>
    </w:p>
    <w:p w:rsidR="00532F98" w:rsidRPr="00CD7EAB" w:rsidRDefault="00532F98" w:rsidP="00532F98">
      <w:pPr>
        <w:ind w:firstLine="454"/>
      </w:pPr>
      <w:r w:rsidRPr="00CD7EAB">
        <w:t>И возжигаясь 16384-рицей Синтеза Изначально Вышестоящего Отца, преображаемся ею.</w:t>
      </w:r>
    </w:p>
    <w:p w:rsidR="00532F98" w:rsidRPr="00CD7EAB" w:rsidRDefault="00532F98" w:rsidP="00532F98">
      <w:pPr>
        <w:ind w:firstLine="454"/>
      </w:pPr>
      <w:r w:rsidRPr="00CD7EAB">
        <w:t>Синтезируясь с Изначально Вышестоящим Отцом, стяжая эталон Учителя Синтеза концентрацией явления Человека Метагалактики ракурса соответствующего Человека подготовкой, стяжаниями синтезфизически каждым из нас, прося преобразить весь Синтез явления Ядер в эталонное явление Учителя Синтеза каждым из нас.</w:t>
      </w:r>
    </w:p>
    <w:p w:rsidR="00532F98" w:rsidRPr="00CD7EAB" w:rsidRDefault="00532F98" w:rsidP="00532F98">
      <w:pPr>
        <w:ind w:firstLine="454"/>
      </w:pPr>
      <w:r w:rsidRPr="00CD7EAB">
        <w:t>И синтезируясь с Изначально Вышестоящим Отцом, стяжаем эталон Учителя Синтеза, прося его записать во все Ядра Огня Жизни всех Частей, Систем, Аппаратов и Частностей синтезфизически каждым из нас.</w:t>
      </w:r>
    </w:p>
    <w:p w:rsidR="00532F98" w:rsidRPr="00CD7EAB" w:rsidRDefault="00532F98" w:rsidP="00532F98">
      <w:pPr>
        <w:ind w:firstLine="454"/>
      </w:pPr>
      <w:r w:rsidRPr="00CD7EAB">
        <w:rPr>
          <w:i/>
          <w:iCs/>
        </w:rPr>
        <w:t>Господа Владыки Синтеза! Вы стяжаете Владыку Синтеза, а не Учителя Синтеза. Исключений нет! Это Решение Отца! Мы здесь исполняем Его Волю, а не решаем, что нам стяжать. Соответственно, кто не стяжал Владыку Синтеза, стяжает Учителя Синтеза. Исключений тоже нет. Есть Решение Отца на эту тему. Отец не делает индивидуальных исключений в Служении в собственном Доме. Все равны. И различаются только полномочиями подготовок. А вот здесь, пожалуйста, занимайтесь</w:t>
      </w:r>
      <w:r w:rsidRPr="00CD7EAB">
        <w:t>.</w:t>
      </w:r>
    </w:p>
    <w:p w:rsidR="00532F98" w:rsidRPr="00CD7EAB" w:rsidRDefault="00532F98" w:rsidP="00532F98">
      <w:pPr>
        <w:ind w:firstLine="454"/>
      </w:pPr>
      <w:r w:rsidRPr="00CD7EAB">
        <w:t>И мы стяжаем концентрацию эталона соответствующего явления Учителя Синтеза или Владыки Синтеза в каждое Ядро Огня Жизни Части, Системы, Аппараты, Частности с репликацией этого во все ядра Частей, Систем, Аппаратов, Частностей каждого из нас, стяжая развёртывание Человека Метагалактики Учителем Синтеза каждого или каждым из нас явлением Изначально Вышестоящего Отца собою.</w:t>
      </w:r>
    </w:p>
    <w:p w:rsidR="00532F98" w:rsidRPr="00CD7EAB" w:rsidRDefault="00532F98" w:rsidP="00532F98">
      <w:pPr>
        <w:ind w:firstLine="454"/>
      </w:pPr>
      <w:r w:rsidRPr="00CD7EAB">
        <w:t>Стяжая, возжигаемся, синтезируясь с Хум Изначально Вышестоящего Отца, 16384-я Синтезами Изначально Вышестоящего Отца 16384-х эталонов Учителя Синтеза или Владыки Синтеза каждому из нас.</w:t>
      </w:r>
    </w:p>
    <w:p w:rsidR="00532F98" w:rsidRPr="00CD7EAB" w:rsidRDefault="00532F98" w:rsidP="00532F98">
      <w:pPr>
        <w:ind w:firstLine="454"/>
      </w:pPr>
      <w:r w:rsidRPr="00CD7EAB">
        <w:t>И возжигаясь Синтезом Изначально Вышестоящего Отца, 16384-я, преображаемся им. И стяжаем явление Учителя Синтеза или Владыки Синтеза Изначально Вышестоящего Отца каждым из нас и синтезом нас в синтезе всех стяжённых возможностей физически собою.</w:t>
      </w:r>
    </w:p>
    <w:p w:rsidR="00532F98" w:rsidRPr="00CD7EAB" w:rsidRDefault="00532F98" w:rsidP="00532F98">
      <w:pPr>
        <w:ind w:firstLine="454"/>
      </w:pPr>
      <w:r w:rsidRPr="00CD7EAB">
        <w:t>И синтезируясь с Хум Изначально Вышестоящего Отца, стяжаем Синтез Изначально Вышестоящего Отца. И возжигаясь, преображаемся им.</w:t>
      </w:r>
    </w:p>
    <w:p w:rsidR="00532F98" w:rsidRPr="00CD7EAB" w:rsidRDefault="00532F98" w:rsidP="00532F98">
      <w:pPr>
        <w:ind w:firstLine="454"/>
      </w:pPr>
      <w:r w:rsidRPr="00CD7EAB">
        <w:t>И синтезируясь с Изначально Вышестоящим Отцом, проникаемся Изначально Вышестоящим Отцом.</w:t>
      </w:r>
    </w:p>
    <w:p w:rsidR="00532F98" w:rsidRPr="00CD7EAB" w:rsidRDefault="00532F98" w:rsidP="00532F98">
      <w:pPr>
        <w:ind w:firstLine="454"/>
      </w:pPr>
      <w:r w:rsidRPr="00CD7EAB">
        <w:t>Мы благодарим Изначально Вышестоящего Отца. Благодарим Аватаров Синтеза Кут Хуми Фаинь.</w:t>
      </w:r>
    </w:p>
    <w:p w:rsidR="00532F98" w:rsidRPr="00CD7EAB" w:rsidRDefault="00532F98" w:rsidP="00532F98">
      <w:pPr>
        <w:ind w:firstLine="454"/>
      </w:pPr>
      <w:r w:rsidRPr="00CD7EAB">
        <w:t>Возвращаемся в физическое выражение каждым из нас и синтезом нас. Развёртываемся физически.</w:t>
      </w:r>
    </w:p>
    <w:p w:rsidR="00532F98" w:rsidRPr="00CD7EAB" w:rsidRDefault="00532F98" w:rsidP="00532F98">
      <w:pPr>
        <w:ind w:firstLine="454"/>
      </w:pPr>
      <w:r w:rsidRPr="00CD7EAB">
        <w:t>И эманируем всё стяжённое и возожжённое в ИВДИВО, в ИВДИВО каждого из нас.</w:t>
      </w:r>
    </w:p>
    <w:p w:rsidR="00532F98" w:rsidRPr="00CD7EAB" w:rsidRDefault="00532F98" w:rsidP="00532F98">
      <w:pPr>
        <w:ind w:firstLine="454"/>
      </w:pPr>
      <w:r w:rsidRPr="00CD7EAB">
        <w:lastRenderedPageBreak/>
        <w:t xml:space="preserve">И развёртываясь физически, вспыхиваем </w:t>
      </w:r>
      <w:proofErr w:type="spellStart"/>
      <w:r w:rsidRPr="00CD7EAB">
        <w:t>синтезфизической</w:t>
      </w:r>
      <w:proofErr w:type="spellEnd"/>
      <w:r w:rsidRPr="00CD7EAB">
        <w:t xml:space="preserve"> реализацией Материи каждым из нас, концентрируя </w:t>
      </w:r>
      <w:proofErr w:type="spellStart"/>
      <w:r w:rsidRPr="00CD7EAB">
        <w:t>Синтезфизичность</w:t>
      </w:r>
      <w:proofErr w:type="spellEnd"/>
      <w:r w:rsidRPr="00CD7EAB">
        <w:t xml:space="preserve"> Метагалактики ФА собою на соответствующую </w:t>
      </w:r>
      <w:proofErr w:type="spellStart"/>
      <w:r w:rsidRPr="00CD7EAB">
        <w:t>сонастройку</w:t>
      </w:r>
      <w:proofErr w:type="spellEnd"/>
      <w:r w:rsidRPr="00CD7EAB">
        <w:t xml:space="preserve"> Ядер каждого из нас.</w:t>
      </w:r>
    </w:p>
    <w:p w:rsidR="00532F98" w:rsidRPr="00CD7EAB" w:rsidRDefault="00532F98" w:rsidP="00532F98">
      <w:pPr>
        <w:ind w:firstLine="454"/>
      </w:pPr>
      <w:r w:rsidRPr="00CD7EAB">
        <w:t>И выходим из практики. Аминь.</w:t>
      </w:r>
    </w:p>
    <w:p w:rsidR="00532F98" w:rsidRPr="00CD7EAB" w:rsidRDefault="00532F98" w:rsidP="00532F98">
      <w:pPr>
        <w:ind w:firstLine="454"/>
      </w:pPr>
    </w:p>
    <w:p w:rsidR="00532F98" w:rsidRPr="00CD7EAB" w:rsidRDefault="00532F98" w:rsidP="00532F98">
      <w:pPr>
        <w:ind w:firstLine="454"/>
      </w:pPr>
      <w:r w:rsidRPr="00CD7EAB">
        <w:t xml:space="preserve">Сейчас вам будет тяжеловато, но всё равно придётся сделать ещё одну практику. Прошло 4 часа, но я не имею права вас отпустить. Значит, смысл практики в том – буквально две минуты: быстренько, пожалуйста, и мы сразу идем в практику. Мы сейчас должны стяжать 262144 Иерархических Реализации. Значит, это вот в Распоряжениях мы специально ещё провели, вот… Это сложно. Наши Ядра, это, к сожалению, не выдерживают, мы это стяжали неделю назад, но Разум это не выдержал. Сразу скажу. Поэтому мы сейчас это распределим по всем Ядрам всех Частей, чтобы это выдержать. Смысл в чём? У нас 131072 Иерархические Реализации Метагалактики Фа и 131000 – Изначально Вышестоящего Отца. Причём, у нас всегда было и Метагалактики Фа и Изначально Вышестоящего Отца. Но, так как мы не особо это выдерживаем, мы больше с вами </w:t>
      </w:r>
      <w:proofErr w:type="spellStart"/>
      <w:r w:rsidRPr="00CD7EAB">
        <w:t>циклились</w:t>
      </w:r>
      <w:proofErr w:type="spellEnd"/>
      <w:r w:rsidRPr="00CD7EAB">
        <w:t xml:space="preserve"> на Метагалактике Фа.</w:t>
      </w:r>
    </w:p>
    <w:p w:rsidR="00532F98" w:rsidRPr="00CD7EAB" w:rsidRDefault="00532F98" w:rsidP="00532F98">
      <w:pPr>
        <w:ind w:firstLine="454"/>
      </w:pPr>
      <w:r w:rsidRPr="00CD7EAB">
        <w:t xml:space="preserve">Здесь всё просто: 16000 Посвящений, 16000 статусов, и ну – вверх. Ну и соответственно: то же самое – 16384 Посвящений Метагалактикой Фа и 16384 Посвящений Изначально Вышестоящего Отца. Вот так всё много. Мы делаем это специально. Это повышает концентрацию Прав Созидания в каждом из нас и, если мы оставим только 16384 Посвящения, здесь мы углубимся в Материю. Просто закопаемся в неё. И пока мы не акцентировали на Посвящения Отца, мы закапывались в Метагалактику. В прямом смысле слова. Поэтому, есть 16000 Посвящений материи – это Метагалактика Фа, есть 16000 Посвящений Огнём – это Изначально Вышестоящий Отец. Исключений быть не может. То же самое по Статусам – в общем, по всему списку. Сразу скажу, в этом списке нам не хватает одной позиции. Раньше это были Части, но неделю назад Отец вывел эти Части из этого списка. Соответственно, мы сейчас стяжаем это общее количество, а после перерыва уточним эту одну позицию, которой нам не хватает и будем дорабатывать её. Но вначале мы должны стяжать общее количество, иначе дорабатывать нечего. Открытым текстом. </w:t>
      </w:r>
    </w:p>
    <w:p w:rsidR="00532F98" w:rsidRPr="00CD7EAB" w:rsidRDefault="00532F98" w:rsidP="00532F98">
      <w:pPr>
        <w:pStyle w:val="12"/>
      </w:pPr>
      <w:bookmarkStart w:id="32" w:name="_Toc18001403"/>
      <w:bookmarkStart w:id="33" w:name="_Toc134374274"/>
      <w:proofErr w:type="spellStart"/>
      <w:r w:rsidRPr="00CD7EAB">
        <w:t>Синтезфизичность</w:t>
      </w:r>
      <w:proofErr w:type="spellEnd"/>
      <w:r w:rsidRPr="00CD7EAB">
        <w:t xml:space="preserve"> ориентируется на Эталоны Иерархической реализации</w:t>
      </w:r>
      <w:bookmarkEnd w:id="32"/>
      <w:bookmarkEnd w:id="33"/>
    </w:p>
    <w:p w:rsidR="00532F98" w:rsidRPr="00CD7EAB" w:rsidRDefault="00532F98" w:rsidP="00532F98">
      <w:pPr>
        <w:ind w:firstLine="454"/>
      </w:pPr>
      <w:r w:rsidRPr="00CD7EAB">
        <w:t xml:space="preserve">В итоге, сейчас в каждое Ядро мы стяжаем 262144 единицы Иерархического исполнения. Вы должны понимать, что это от Посвящения и выше, вплоть до Должностной Компетенции ИВДИВО, на восьмой позиции стоит Должностная Компетенция ИВДИВО. Одну позицию вы не знаете – считать не надо. Мы её будем стяжать после перерыва. Всё. Это мы записываем в каждое Ядро, и ещё такой маленький, маленький момент: а зачем мы это делаем? Ещё раз. Каждое развитие: Посвящение, Статус – это управление Материей. Каждое из этого выражения даёт нам какие-то или Права, или Начала, или какой-то Творящий Синтез, или Синтезность. То есть, что-то нам даёт. И даже когда мы стяжаем фиксацию на нас этого количества – уже даже через эту фиксацию маленькие </w:t>
      </w:r>
      <w:proofErr w:type="spellStart"/>
      <w:r w:rsidRPr="00CD7EAB">
        <w:t>элементики</w:t>
      </w:r>
      <w:proofErr w:type="spellEnd"/>
      <w:r w:rsidRPr="00CD7EAB">
        <w:t xml:space="preserve"> в нас проникают, и этим мы начинаем охватывать материю. То есть, не она над нами, а мы над нею. Тем более, в два раза большим количеством, чем собственно, видов Материи. В два раза большим количеством подготовок, чем собственно, видов Материи.</w:t>
      </w:r>
    </w:p>
    <w:p w:rsidR="00532F98" w:rsidRPr="00CD7EAB" w:rsidRDefault="00532F98" w:rsidP="00532F98">
      <w:pPr>
        <w:ind w:firstLine="454"/>
      </w:pPr>
      <w:r w:rsidRPr="00CD7EAB">
        <w:t xml:space="preserve">Но, по итогам, мы это введём всё равно в </w:t>
      </w:r>
      <w:proofErr w:type="spellStart"/>
      <w:r w:rsidRPr="00CD7EAB">
        <w:t>Синтезфизичность</w:t>
      </w:r>
      <w:proofErr w:type="spellEnd"/>
      <w:r w:rsidRPr="00CD7EAB">
        <w:t xml:space="preserve">, и вот здесь надо уточнить одну маленькую </w:t>
      </w:r>
      <w:proofErr w:type="spellStart"/>
      <w:r w:rsidRPr="00CD7EAB">
        <w:t>детальку</w:t>
      </w:r>
      <w:proofErr w:type="spellEnd"/>
      <w:r w:rsidRPr="00CD7EAB">
        <w:t xml:space="preserve">. Вот вы сейчас стяжали 16384 Синтезфизичности. Когда мы вернулись на физику – у каждого зафиксировалась своя одна </w:t>
      </w:r>
      <w:proofErr w:type="spellStart"/>
      <w:r w:rsidRPr="00CD7EAB">
        <w:t>Синтезфизичность</w:t>
      </w:r>
      <w:proofErr w:type="spellEnd"/>
      <w:r w:rsidRPr="00CD7EAB">
        <w:t xml:space="preserve">. Она может быть одинакова с соседом, но, в принципе, разная. По вашей подготовке. А какая </w:t>
      </w:r>
      <w:proofErr w:type="spellStart"/>
      <w:r w:rsidRPr="00CD7EAB">
        <w:t>Синтезфизичность</w:t>
      </w:r>
      <w:proofErr w:type="spellEnd"/>
      <w:r w:rsidRPr="00CD7EAB">
        <w:t xml:space="preserve">? По номеру из 16000 – одна. Причём, мы можем в любую из 16000 войти. И вот здесь есть такая хитрая математика, почему мы сейчас срочно это стяжаем. Берётся количество ваших Посвящений: допустим, 100, берётся количество ваших Статусов, допустим, 30, но не прибавляется, а расширяется – сто плюс тридцать Творящих Синтезов, </w:t>
      </w:r>
      <w:proofErr w:type="spellStart"/>
      <w:r w:rsidRPr="00CD7EAB">
        <w:t>Синтезностей</w:t>
      </w:r>
      <w:proofErr w:type="spellEnd"/>
      <w:r w:rsidRPr="00CD7EAB">
        <w:t xml:space="preserve"> – и всё это выравнивается в балансировке. Ну, допустим, если взять центровку Посвящений – то это 50 на 50. Тогда по Посвящениям у вас </w:t>
      </w:r>
      <w:proofErr w:type="spellStart"/>
      <w:r w:rsidRPr="00CD7EAB">
        <w:t>Синтезфизичность</w:t>
      </w:r>
      <w:proofErr w:type="spellEnd"/>
      <w:r w:rsidRPr="00CD7EAB">
        <w:t xml:space="preserve"> 50-я или 51-я. Золотая середина. Но по Статусам из 30-ти ваша </w:t>
      </w:r>
      <w:proofErr w:type="spellStart"/>
      <w:r w:rsidRPr="00CD7EAB">
        <w:t>Синтезфизичность</w:t>
      </w:r>
      <w:proofErr w:type="spellEnd"/>
      <w:r w:rsidRPr="00CD7EAB">
        <w:t xml:space="preserve"> – 15-я. По Творящим Синтезам их, допустим, два, ваша </w:t>
      </w:r>
      <w:proofErr w:type="spellStart"/>
      <w:r w:rsidRPr="00CD7EAB">
        <w:t>Синтезфизичность</w:t>
      </w:r>
      <w:proofErr w:type="spellEnd"/>
      <w:r w:rsidRPr="00CD7EAB">
        <w:t>, ну, пускай, вторая.</w:t>
      </w:r>
    </w:p>
    <w:p w:rsidR="00532F98" w:rsidRPr="00CD7EAB" w:rsidRDefault="00532F98" w:rsidP="00532F98">
      <w:pPr>
        <w:ind w:firstLine="454"/>
      </w:pPr>
      <w:r w:rsidRPr="00CD7EAB">
        <w:t xml:space="preserve">И вот это всё, когда уравновешивается – количество </w:t>
      </w:r>
      <w:proofErr w:type="spellStart"/>
      <w:r w:rsidRPr="00CD7EAB">
        <w:t>Синтезфизичностей</w:t>
      </w:r>
      <w:proofErr w:type="spellEnd"/>
      <w:r w:rsidRPr="00CD7EAB">
        <w:t xml:space="preserve"> понижается по Посвящениям, но повышается за счёт мощи следующего. Значит, ориентировочно, при 100 </w:t>
      </w:r>
      <w:r w:rsidRPr="00CD7EAB">
        <w:lastRenderedPageBreak/>
        <w:t xml:space="preserve">Посвящениях, но более богатой развитости других Реализаций – у вас </w:t>
      </w:r>
      <w:proofErr w:type="spellStart"/>
      <w:r w:rsidRPr="00CD7EAB">
        <w:t>Синтезфизичность</w:t>
      </w:r>
      <w:proofErr w:type="spellEnd"/>
      <w:r w:rsidRPr="00CD7EAB">
        <w:t xml:space="preserve"> ну, допустим, 30-я, что ниже 50-й по Посвящениям, но намного выше с учётом всего Синтеза других Иерархических Реализаций. Это </w:t>
      </w:r>
      <w:proofErr w:type="spellStart"/>
      <w:r w:rsidRPr="00CD7EAB">
        <w:t>головняк</w:t>
      </w:r>
      <w:proofErr w:type="spellEnd"/>
      <w:r w:rsidRPr="00CD7EAB">
        <w:t xml:space="preserve">. Но, если не хотите </w:t>
      </w:r>
      <w:proofErr w:type="spellStart"/>
      <w:r w:rsidRPr="00CD7EAB">
        <w:t>головняка</w:t>
      </w:r>
      <w:proofErr w:type="spellEnd"/>
      <w:r w:rsidRPr="00CD7EAB">
        <w:t xml:space="preserve">: всё приплюсуйте. У вас получится пускай 150, делите пополам – будет 75, но это тоже будет </w:t>
      </w:r>
      <w:proofErr w:type="spellStart"/>
      <w:r w:rsidRPr="00CD7EAB">
        <w:t>головняк</w:t>
      </w:r>
      <w:proofErr w:type="spellEnd"/>
      <w:r w:rsidRPr="00CD7EAB">
        <w:t xml:space="preserve">, потому что на 75 мы не вытянем. То есть, здесь нужно не количество, а ещё и качество других </w:t>
      </w:r>
      <w:proofErr w:type="spellStart"/>
      <w:r w:rsidRPr="00CD7EAB">
        <w:t>Иерархизаций</w:t>
      </w:r>
      <w:proofErr w:type="spellEnd"/>
      <w:r w:rsidRPr="00CD7EAB">
        <w:t xml:space="preserve">. Но это никогда не будет выше золотой середины Посвящений. То есть, если Посвящений 1000, то никогда не будет выше 500. Просто запомните. И только, если у вас 1000 всего: 1000 Посвящений, 1000 Статусов, 1000 всего, но это не особо реально – тогда вы имеете тысячную </w:t>
      </w:r>
      <w:proofErr w:type="spellStart"/>
      <w:r w:rsidRPr="00CD7EAB">
        <w:t>Синтезфизичность</w:t>
      </w:r>
      <w:proofErr w:type="spellEnd"/>
      <w:r w:rsidRPr="00CD7EAB">
        <w:t xml:space="preserve">. В итоге, у вас </w:t>
      </w:r>
      <w:proofErr w:type="spellStart"/>
      <w:r w:rsidRPr="00CD7EAB">
        <w:t>Синтезфизичность</w:t>
      </w:r>
      <w:proofErr w:type="spellEnd"/>
      <w:r w:rsidRPr="00CD7EAB">
        <w:t xml:space="preserve"> сейчас на Физике срабатывает, исходя из среднего уровня подготовки Иерархическими Реализациями каждого из вас, но в Ядра не записана Иерархическая Реализация. И ваша </w:t>
      </w:r>
      <w:proofErr w:type="spellStart"/>
      <w:r w:rsidRPr="00CD7EAB">
        <w:t>Синтезфизичность</w:t>
      </w:r>
      <w:proofErr w:type="spellEnd"/>
      <w:r w:rsidRPr="00CD7EAB">
        <w:t xml:space="preserve"> не знает, на что ориентироваться.</w:t>
      </w:r>
    </w:p>
    <w:p w:rsidR="00532F98" w:rsidRPr="00CD7EAB" w:rsidRDefault="00532F98" w:rsidP="00532F98">
      <w:pPr>
        <w:ind w:firstLine="454"/>
      </w:pPr>
      <w:r w:rsidRPr="00CD7EAB">
        <w:t xml:space="preserve">В итоге, нам надо сейчас заложить Эталон Иерархических Реализаций, и ваша </w:t>
      </w:r>
      <w:proofErr w:type="spellStart"/>
      <w:r w:rsidRPr="00CD7EAB">
        <w:t>Синтезфизичность</w:t>
      </w:r>
      <w:proofErr w:type="spellEnd"/>
      <w:r w:rsidRPr="00CD7EAB">
        <w:t xml:space="preserve">, которая сейчас на вас зафиксировалась как вид, Синтез вида Материи начнёт ориентироваться на Эталоны Иерархической Реализации и фиксации, которую мы сейчас в каждое Ядро заложим. Логику увидели? Ну, примерно, но вообще она очень точная. Поэтому я не могу вас выпустить, у вас </w:t>
      </w:r>
      <w:proofErr w:type="spellStart"/>
      <w:r w:rsidRPr="00CD7EAB">
        <w:t>Синтезфизичность</w:t>
      </w:r>
      <w:proofErr w:type="spellEnd"/>
      <w:r w:rsidRPr="00CD7EAB">
        <w:t xml:space="preserve"> сейчас начнёт расслаиваться, и вы внешне останетесь объективными, а внутренне у вас пойдёт дезориентация. Вы не заметите этого, но это потом скажется через энное количество дней. Профессионально не имею права выпустить. Практика.</w:t>
      </w:r>
    </w:p>
    <w:p w:rsidR="00532F98" w:rsidRPr="00CD7EAB" w:rsidRDefault="00532F98" w:rsidP="00532F98">
      <w:pPr>
        <w:pStyle w:val="12"/>
        <w:rPr>
          <w:lang w:val="ru-RU"/>
        </w:rPr>
      </w:pPr>
      <w:bookmarkStart w:id="34" w:name="_Toc18001404"/>
      <w:bookmarkStart w:id="35" w:name="_Toc134374275"/>
      <w:r w:rsidRPr="00CD7EAB">
        <w:t>Практика 3. Стяжание концентрации 262144-х Иерархических реализаций Ядром Огня Жизни каждого. Стяжание 16384 Репликации Ядер Огня Жизни Частей, Систем, Аппаратов, Частностей каждого по всем ядрам Частей, Систем, Аппаратов, Частностей каждого явлением фиксации 262144-х Иерархических реализаций каждого Изначально Вышестоящим Отцом</w:t>
      </w:r>
      <w:bookmarkEnd w:id="34"/>
      <w:bookmarkEnd w:id="35"/>
    </w:p>
    <w:p w:rsidR="00532F98" w:rsidRPr="00CD7EAB" w:rsidRDefault="00532F98" w:rsidP="00532F98">
      <w:pPr>
        <w:ind w:firstLine="454"/>
        <w:rPr>
          <w:b/>
          <w:bCs/>
        </w:rPr>
      </w:pPr>
    </w:p>
    <w:p w:rsidR="00532F98" w:rsidRPr="00CD7EAB" w:rsidRDefault="00532F98" w:rsidP="00532F98">
      <w:pPr>
        <w:ind w:firstLine="454"/>
      </w:pPr>
      <w:r w:rsidRPr="00CD7EAB">
        <w:t>Мы возжигаемся всем Синтезом каждого из нас. Синтезируемся с Изначально Вышестоящими Аватарами Синтеза Кут Хуми Фаинь.</w:t>
      </w:r>
    </w:p>
    <w:p w:rsidR="00532F98" w:rsidRPr="00CD7EAB" w:rsidRDefault="00532F98" w:rsidP="00532F98">
      <w:pPr>
        <w:ind w:firstLine="454"/>
      </w:pPr>
      <w:r w:rsidRPr="00CD7EAB">
        <w:t xml:space="preserve">Переходим в зал ИВДИВО 192-х Высоко Цельно Изначально </w:t>
      </w:r>
      <w:proofErr w:type="spellStart"/>
      <w:r w:rsidRPr="00CD7EAB">
        <w:t>Вышестояще</w:t>
      </w:r>
      <w:proofErr w:type="spellEnd"/>
      <w:r w:rsidRPr="00CD7EAB">
        <w:t>. Становимся пред Изначально Вышестоящими Аватарами Синтеза Кут Хуми Фаинь Владыкой 89-го Синтеза в форме. И стяжая форму Владыки 89-го Синтеза каждому из нас, у кого она не материализовалась. И синтезируясь с Хум Изначально Вышестоящих Аватаров Синтеза Кут Хуми Фаинь, стяжаем 262144 Синтез Синтеза Изначально Вышестоящего Отца, прося преобразить каждого из нас и синтез нас на концентрацию и фиксацию Иерархических реализаций в данном количестве в Ядро каждого из нас, в любое Ядро каждого из нас в перспективе стяжания и развития данных Иерархических реализаций каждым из нас. И возжигаясь 262144-мя Синтез Синтезами, и преображаясь ими.</w:t>
      </w:r>
    </w:p>
    <w:p w:rsidR="00532F98" w:rsidRPr="00CD7EAB" w:rsidRDefault="00532F98" w:rsidP="00532F98">
      <w:pPr>
        <w:ind w:firstLine="454"/>
      </w:pPr>
      <w:r w:rsidRPr="00CD7EAB">
        <w:t xml:space="preserve">И далее мы синтезируемся с Изначально Вышестоящим Отцом, переходим в зал Изначально Вышестоящего Отца 257-ми Высоко Цельно Изначально </w:t>
      </w:r>
      <w:proofErr w:type="spellStart"/>
      <w:r w:rsidRPr="00CD7EAB">
        <w:t>Вышестояще</w:t>
      </w:r>
      <w:proofErr w:type="spellEnd"/>
      <w:r w:rsidRPr="00CD7EAB">
        <w:t xml:space="preserve">. Развёртываемся пред Изначально Вышестоящим Отцом Владыкой 89-го Синтеза в форме. И синтезируясь с Хум Изначально Вышестоящего Отца, стяжаем 262144 Синтез Синтеза Изначально Вышестоящего Отца, прося преобразить каждого из нас и синтез нас, зафиксировав на Ядро Огня Жизни каждого из нас 262144 Иерархические реализации 16384-мя явлениями, от Посвящения до Должностной Компетенции ИВДИВО, в синтезе </w:t>
      </w:r>
      <w:proofErr w:type="spellStart"/>
      <w:r w:rsidRPr="00CD7EAB">
        <w:t>восьмерицы</w:t>
      </w:r>
      <w:proofErr w:type="spellEnd"/>
      <w:r w:rsidRPr="00CD7EAB">
        <w:t xml:space="preserve"> Реализаций их каждым из нас.</w:t>
      </w:r>
    </w:p>
    <w:p w:rsidR="00532F98" w:rsidRPr="00CD7EAB" w:rsidRDefault="00532F98" w:rsidP="00532F98">
      <w:pPr>
        <w:ind w:firstLine="454"/>
      </w:pPr>
      <w:r w:rsidRPr="00CD7EAB">
        <w:t>И синтезируясь с Изначально Вышестоящим Отцом, стяжаем концентрацию 262144-х Иерархических реализаций Ядром Огня Жизни каждого из нас. И возжигаясь 262144-мя Синтезами Изначально Вышестоящего Отца, преображаемся ими, развёртывая фиксацию собою.</w:t>
      </w:r>
    </w:p>
    <w:p w:rsidR="00532F98" w:rsidRPr="00CD7EAB" w:rsidRDefault="00532F98" w:rsidP="00532F98">
      <w:pPr>
        <w:ind w:firstLine="454"/>
      </w:pPr>
      <w:r w:rsidRPr="00CD7EAB">
        <w:t xml:space="preserve">И, возжигаясь этим, преображаясь этим, мы синтезируемся с Изначально Вышестоящим Отцом и стяжаем 16384 Синтеза Изначально Вышестоящего Отца, прося реплицировать явление 262144-х Иерархических реализаций из Ядра Огня Жизни каждого из нас на Ядро Огня Жизни каждой из 4096-ти частей, 4096-ти систем, 4096-ти аппаратов и 4096-ти частностей эталонных в синтезе их каждым из нас. </w:t>
      </w:r>
    </w:p>
    <w:p w:rsidR="00532F98" w:rsidRPr="00CD7EAB" w:rsidRDefault="00532F98" w:rsidP="00532F98">
      <w:pPr>
        <w:ind w:firstLine="454"/>
      </w:pPr>
      <w:r w:rsidRPr="00CD7EAB">
        <w:t>Синтезируясь с Хум Изначально Вышестоящего Отца, стяжаем 16384 Синтеза Изначально Вышестоящего Отца, стяжая 262144 Иерархические реализации в концентрации фиксации и явления каждым Ядром Огня Жизни, каждой части, каждой системы, каждого аппарата, каждой частности каждого из нас.</w:t>
      </w:r>
    </w:p>
    <w:p w:rsidR="00532F98" w:rsidRPr="00CD7EAB" w:rsidRDefault="00532F98" w:rsidP="00532F98">
      <w:pPr>
        <w:ind w:firstLine="454"/>
      </w:pPr>
      <w:r w:rsidRPr="00CD7EAB">
        <w:t xml:space="preserve">И возжигаясь 16384-мя Синтезами Изначально Вышестоящего Отца, преображаемся ими. </w:t>
      </w:r>
    </w:p>
    <w:p w:rsidR="00532F98" w:rsidRPr="00CD7EAB" w:rsidRDefault="00532F98" w:rsidP="00532F98">
      <w:pPr>
        <w:ind w:firstLine="454"/>
      </w:pPr>
      <w:r w:rsidRPr="00CD7EAB">
        <w:lastRenderedPageBreak/>
        <w:t>И возжигаясь 16384-мя Синтезами Изначально Вышестоящего Отца, преображаемся ими, развёртывая 262144 фиксации Иерархических реализаций в каждое Ядро Огня Жизни каждой части, каждой системы, каждого аппарата, каждой частности каждого из нас. И возжигаясь, преображаясь этим, синтезируясь с Изначально Вышестоящим Отцом, стяжаем 16384 Репликации Ядер Огня Жизни частей, систем, аппаратов частностей каждого из нас по всем Ядрам частей, систем, аппаратов, частностей каждого из нас явлением фиксации 262144-х Иерархических реализаций каждого из нас Изначально Вышестоящим Отцом собою.</w:t>
      </w:r>
    </w:p>
    <w:p w:rsidR="00532F98" w:rsidRPr="00CD7EAB" w:rsidRDefault="00532F98" w:rsidP="00532F98">
      <w:pPr>
        <w:ind w:firstLine="454"/>
      </w:pPr>
      <w:r w:rsidRPr="00CD7EAB">
        <w:t xml:space="preserve">И синтезируясь с Хум Изначально Вышестоящего Отца, стяжаем 16384 Синтеза Изначально Вышестоящего Отца </w:t>
      </w:r>
      <w:proofErr w:type="spellStart"/>
      <w:r w:rsidRPr="00CD7EAB">
        <w:t>реплицируемости</w:t>
      </w:r>
      <w:proofErr w:type="spellEnd"/>
      <w:r w:rsidRPr="00CD7EAB">
        <w:t xml:space="preserve"> 262144-х фиксаций Иерархических реализаций каждого из нас в каждое Ядро каждой части, системы, аппарата и частности каждого из нас.</w:t>
      </w:r>
    </w:p>
    <w:p w:rsidR="00532F98" w:rsidRPr="00CD7EAB" w:rsidRDefault="00532F98" w:rsidP="00532F98">
      <w:pPr>
        <w:ind w:firstLine="454"/>
      </w:pPr>
      <w:r w:rsidRPr="00CD7EAB">
        <w:t>И возжигаясь 16384-мя Синтезами Изначально Вышестоящего Отца, преображаемся ими. Прося у Изначально Вышестоящего Отца прощения за любые не адекватности, некорректности, гордыню и любые иные явления любой части, любой системы, любого аппарата, любой частности каждого из нас, записанные вольно или невольно в любое Ядро каждого из нас. Прося данным стяжанием преодолеть данное каждого из нас, в любом виде выраженное синтезфизически собою. И развернуть деятельность на отработку этого в действительности служения каждого из нас.</w:t>
      </w:r>
    </w:p>
    <w:p w:rsidR="00532F98" w:rsidRPr="00CD7EAB" w:rsidRDefault="00532F98" w:rsidP="00532F98">
      <w:pPr>
        <w:ind w:firstLine="454"/>
      </w:pPr>
      <w:r w:rsidRPr="00CD7EAB">
        <w:t xml:space="preserve">И в этом Огне мы, синтезируясь с Изначально Вышестоящим Отцом, стяжаем концентрацию всех Посвящений, всех Статусов, всех Творящих Синтезов, всех </w:t>
      </w:r>
      <w:proofErr w:type="spellStart"/>
      <w:r w:rsidRPr="00CD7EAB">
        <w:t>Синтезностей</w:t>
      </w:r>
      <w:proofErr w:type="spellEnd"/>
      <w:r w:rsidRPr="00CD7EAB">
        <w:t xml:space="preserve">, всех Полномочий Совершенств, всех </w:t>
      </w:r>
      <w:proofErr w:type="spellStart"/>
      <w:r w:rsidRPr="00CD7EAB">
        <w:t>Иерархизаций</w:t>
      </w:r>
      <w:proofErr w:type="spellEnd"/>
      <w:r w:rsidRPr="00CD7EAB">
        <w:t xml:space="preserve"> и Должностной Компетенции ИВДИВО каждого из нас синтезфизически собою в развёртывании синтезфизичности, в том числе, соответствующим количеством и качеством материи, реализуемой внутри-вокруг каждым из нас.</w:t>
      </w:r>
    </w:p>
    <w:p w:rsidR="00532F98" w:rsidRPr="00CD7EAB" w:rsidRDefault="00532F98" w:rsidP="00532F98">
      <w:pPr>
        <w:ind w:firstLine="454"/>
      </w:pPr>
      <w:r w:rsidRPr="00CD7EAB">
        <w:t>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направить каждого из нас на реализацию Синтезфизичности соответственно Иерархической реализации каждого из нас.</w:t>
      </w:r>
    </w:p>
    <w:p w:rsidR="00532F98" w:rsidRPr="00CD7EAB" w:rsidRDefault="00532F98" w:rsidP="00532F98">
      <w:pPr>
        <w:ind w:firstLine="454"/>
      </w:pPr>
      <w:r w:rsidRPr="00CD7EAB">
        <w:t>Мы благодарим Изначально Вышестоящего Отца. Возвращаемся в физические выражения. Развёртываемся физически каждым из нас.</w:t>
      </w:r>
    </w:p>
    <w:p w:rsidR="00532F98" w:rsidRPr="00CD7EAB" w:rsidRDefault="00532F98" w:rsidP="00532F98">
      <w:pPr>
        <w:ind w:firstLine="454"/>
      </w:pPr>
      <w:r w:rsidRPr="00CD7EAB">
        <w:t>И выходим из практики. Аминь.</w:t>
      </w:r>
    </w:p>
    <w:p w:rsidR="00532F98" w:rsidRPr="00CD7EAB" w:rsidRDefault="00532F98" w:rsidP="00532F98">
      <w:pPr>
        <w:ind w:firstLine="454"/>
      </w:pPr>
    </w:p>
    <w:p w:rsidR="00532F98" w:rsidRPr="00CD7EAB" w:rsidRDefault="00532F98" w:rsidP="00532F98">
      <w:pPr>
        <w:ind w:firstLine="454"/>
      </w:pPr>
      <w:r w:rsidRPr="00CD7EAB">
        <w:t xml:space="preserve">Пока это всё усвоится, и чтобы это всё усвоилось, я понимаю, что времени много, вам такое маленькое задание. Попробуйте различить на перерыве, в чём отличается Иерархическая реализация от собственно ИВДИВО. То есть, почему мы называем это Иерархической реализацией, а допустим, не </w:t>
      </w:r>
      <w:proofErr w:type="spellStart"/>
      <w:r w:rsidRPr="00CD7EAB">
        <w:t>Ивдивной</w:t>
      </w:r>
      <w:proofErr w:type="spellEnd"/>
      <w:r w:rsidRPr="00CD7EAB">
        <w:t xml:space="preserve"> реализацией.</w:t>
      </w:r>
    </w:p>
    <w:p w:rsidR="00532F98" w:rsidRPr="00CD7EAB" w:rsidRDefault="00532F98" w:rsidP="00532F98">
      <w:pPr>
        <w:ind w:firstLine="454"/>
      </w:pPr>
      <w:r w:rsidRPr="00CD7EAB">
        <w:t>Значит, есть отличия Иерархической реализации от ИВДИВО. Это так, небольшой интеллектуальный штурм, чтобы было, куда мысль направить и у вас легче это всё усвоилось. А после перерыва как раз ответим на этот вопрос.</w:t>
      </w:r>
    </w:p>
    <w:p w:rsidR="00532F98" w:rsidRPr="00CD7EAB" w:rsidRDefault="00532F98" w:rsidP="00532F98">
      <w:pPr>
        <w:ind w:firstLine="454"/>
      </w:pPr>
    </w:p>
    <w:p w:rsidR="00532F98" w:rsidRPr="00CD7EAB" w:rsidRDefault="00532F98" w:rsidP="00532F98">
      <w:pPr>
        <w:ind w:firstLine="454"/>
        <w:rPr>
          <w:b/>
          <w:bCs/>
        </w:rPr>
      </w:pPr>
      <w:r w:rsidRPr="00CD7EAB">
        <w:t>Перерыв 25 минут, посмотрите на часы.</w:t>
      </w:r>
    </w:p>
    <w:p w:rsidR="00532F98" w:rsidRPr="00CD7EAB" w:rsidRDefault="00532F98" w:rsidP="00532F98">
      <w:pPr>
        <w:pStyle w:val="0"/>
      </w:pPr>
      <w:r w:rsidRPr="00CD7EAB">
        <w:br w:type="page"/>
      </w:r>
      <w:bookmarkStart w:id="36" w:name="_Toc18001405"/>
      <w:bookmarkStart w:id="37" w:name="_Toc134374276"/>
      <w:r w:rsidRPr="00CD7EAB">
        <w:lastRenderedPageBreak/>
        <w:t>1 день 2 часть</w:t>
      </w:r>
      <w:bookmarkEnd w:id="36"/>
      <w:bookmarkEnd w:id="37"/>
    </w:p>
    <w:p w:rsidR="00532F98" w:rsidRPr="00CD7EAB" w:rsidRDefault="00532F98" w:rsidP="00532F98">
      <w:pPr>
        <w:pStyle w:val="12"/>
      </w:pPr>
      <w:bookmarkStart w:id="38" w:name="_Toc18001406"/>
      <w:bookmarkStart w:id="39" w:name="_Toc134374277"/>
      <w:r w:rsidRPr="00CD7EAB">
        <w:t>Различение Иерархической реализации и ИВДИВО</w:t>
      </w:r>
      <w:bookmarkEnd w:id="38"/>
      <w:bookmarkEnd w:id="39"/>
    </w:p>
    <w:p w:rsidR="00532F98" w:rsidRPr="00CD7EAB" w:rsidRDefault="00532F98" w:rsidP="00532F98">
      <w:pPr>
        <w:ind w:firstLine="454"/>
      </w:pPr>
      <w:r w:rsidRPr="00CD7EAB">
        <w:t xml:space="preserve">Продолжаем. Итак, вы должны были подумать насчёт координации Иерархической реализации и ИВДИВО. Ну, вот тут такая тонкость. Допустим, вот мы сейчас к Владыке выходим, тренируемся </w:t>
      </w:r>
      <w:proofErr w:type="spellStart"/>
      <w:r w:rsidRPr="00CD7EAB">
        <w:t>экзаменационно</w:t>
      </w:r>
      <w:proofErr w:type="spellEnd"/>
      <w:r w:rsidRPr="00CD7EAB">
        <w:t xml:space="preserve">. Выходим в одну Реальность, реальность, подчёркиваю, не Высокую даже Цельную Реальность. Тренировка идёт по Реальностям. Начинаем действовать – и мы там не стоим: фьють и переходим в нижестоящую. Могло вынести и в вышестоящую. Вынести там… ну, смотря, какая ситуация. Да? </w:t>
      </w:r>
    </w:p>
    <w:p w:rsidR="00532F98" w:rsidRPr="00CD7EAB" w:rsidRDefault="00532F98" w:rsidP="00532F98">
      <w:pPr>
        <w:ind w:firstLine="454"/>
      </w:pPr>
      <w:r w:rsidRPr="00CD7EAB">
        <w:t xml:space="preserve">И вот, чтобы устойчиво стоять, чтобы устойчиво стоять, мы должны очень чётко понимать разницу ИДИВО – ИВДИВО и Иерархической реализации. Это одно из условий, когда нам легче стоять. Как только мы не понимаем эту разницу, у нас включаются наши подготовки, там Посвящения, Статусы и нас или вниз, или вверх затягивает. </w:t>
      </w:r>
    </w:p>
    <w:p w:rsidR="00532F98" w:rsidRPr="00CD7EAB" w:rsidRDefault="00532F98" w:rsidP="00532F98">
      <w:pPr>
        <w:ind w:firstLine="454"/>
      </w:pPr>
      <w:r w:rsidRPr="00CD7EAB">
        <w:t xml:space="preserve">Допустим, у меня десять Посвящений, а я пытаюсь стоять на третьей Реальности. Могу? – Могу. Но у меня включилось десять Посвящений и меня вынесло на десятую Реальность. Я пытаюсь общаться с Аватаром Синтеза Кут Хуми. </w:t>
      </w:r>
    </w:p>
    <w:p w:rsidR="00532F98" w:rsidRPr="00CD7EAB" w:rsidRDefault="00532F98" w:rsidP="00532F98">
      <w:pPr>
        <w:ind w:firstLine="454"/>
      </w:pPr>
      <w:r w:rsidRPr="00CD7EAB">
        <w:t xml:space="preserve">В итоге, вроде бы я должен действовать третьим Синтезом, а с вами начинаю говорить десятым. И я это не успел отследить – меня снесло. </w:t>
      </w:r>
    </w:p>
    <w:p w:rsidR="00532F98" w:rsidRPr="00CD7EAB" w:rsidRDefault="00532F98" w:rsidP="00532F98">
      <w:pPr>
        <w:ind w:firstLine="454"/>
      </w:pPr>
      <w:r w:rsidRPr="00CD7EAB">
        <w:t xml:space="preserve">Это вот разница между Иерархической реализацией, Посвящением, и реальным выражением в Реальности, допустим, третьего Синтеза. Может быть такое? – Ещё как может быть. Ещё как может быть. И мы много раз это отслеживали и по чуть-чуть строим наших Владык Синтеза на эту тему. С десятью Посвящениями у нас уже достаточно Служащих, чтобы их носило по десятке. И им с трудом…, им трудно зафиксироваться на одном из Синтезов из десяти, на одной из Реальностей из десяти. Вот это разница между Иерархической реализацией и ИВДИВО. </w:t>
      </w:r>
    </w:p>
    <w:p w:rsidR="00532F98" w:rsidRPr="00CD7EAB" w:rsidRDefault="00532F98" w:rsidP="00532F98">
      <w:pPr>
        <w:ind w:firstLine="454"/>
      </w:pPr>
      <w:r w:rsidRPr="00CD7EAB">
        <w:t xml:space="preserve">Ваш вопрос. Я вам подсказал сейчас, потому что некоторые зависли – не понимают. Я сейчас просто подсказал, просто вот на примере тренировки, которая сейчас буквально вот чуть-чуть мы осуществили. </w:t>
      </w:r>
    </w:p>
    <w:p w:rsidR="00532F98" w:rsidRPr="00CD7EAB" w:rsidRDefault="00532F98" w:rsidP="00532F98">
      <w:pPr>
        <w:ind w:firstLine="454"/>
        <w:rPr>
          <w:i/>
          <w:iCs/>
        </w:rPr>
      </w:pPr>
      <w:r w:rsidRPr="00CD7EAB">
        <w:rPr>
          <w:i/>
          <w:iCs/>
        </w:rPr>
        <w:t xml:space="preserve">Из зала: – Иерархическая реализация – это просто ты можешь, а </w:t>
      </w:r>
      <w:proofErr w:type="spellStart"/>
      <w:r w:rsidRPr="00CD7EAB">
        <w:rPr>
          <w:i/>
          <w:iCs/>
        </w:rPr>
        <w:t>Ивдивная</w:t>
      </w:r>
      <w:proofErr w:type="spellEnd"/>
      <w:r w:rsidRPr="00CD7EAB">
        <w:rPr>
          <w:i/>
          <w:iCs/>
        </w:rPr>
        <w:t xml:space="preserve"> компетенция или возможность – это то, что нужно Аватару Синтеза или Отцу.</w:t>
      </w:r>
    </w:p>
    <w:p w:rsidR="00532F98" w:rsidRPr="00CD7EAB" w:rsidRDefault="00532F98" w:rsidP="00532F98">
      <w:pPr>
        <w:ind w:firstLine="454"/>
      </w:pPr>
      <w:r w:rsidRPr="00CD7EAB">
        <w:t xml:space="preserve">Раз. Согласен. И не согласен тоже, потому что если ты в должности Аватар, ты должен… Ты Аватар, допустим, то ты должен носить свою компетентность не только тем, что Отцу и Владыке нужно, а как Аватар нести новое. А значит, ты обязан сам что-то делать в дополнение к тому, что надо. И искать это и в голове, и в деятельности: как бы сделать что-нибудь новенькое, чтоб пойти дальше. </w:t>
      </w:r>
    </w:p>
    <w:p w:rsidR="00532F98" w:rsidRPr="00CD7EAB" w:rsidRDefault="00532F98" w:rsidP="00532F98">
      <w:pPr>
        <w:ind w:firstLine="454"/>
      </w:pPr>
      <w:r w:rsidRPr="00CD7EAB">
        <w:t xml:space="preserve">Вот как в предыдущей практике. Я хожу там, с Разумом стяжали, что-то не получается, что-то не получается – Разум не берёт. </w:t>
      </w:r>
    </w:p>
    <w:p w:rsidR="00532F98" w:rsidRPr="00CD7EAB" w:rsidRDefault="00532F98" w:rsidP="00532F98">
      <w:pPr>
        <w:ind w:firstLine="454"/>
      </w:pPr>
      <w:r w:rsidRPr="00CD7EAB">
        <w:t xml:space="preserve">Что нужно сделать дальше, чтоб пойти дальше, чтоб получилось. Да, Отец мне скал: «Сделай так, чтоб Время вошло в Разум». Ну, вошло, а Разум не берёт. Что не получается? </w:t>
      </w:r>
    </w:p>
    <w:p w:rsidR="00532F98" w:rsidRPr="00CD7EAB" w:rsidRDefault="00532F98" w:rsidP="00532F98">
      <w:pPr>
        <w:ind w:firstLine="454"/>
      </w:pPr>
      <w:r w:rsidRPr="00CD7EAB">
        <w:t>Оказалось, что Разум – это одна Часть. И одна Часть до конца ничего взять не может. Мы в неё ввели – она вспухла. А другие Части – это принять не могут, потому что в Разуме есть, в Частях – нет. И мы начали пухнуть Разумом.</w:t>
      </w:r>
    </w:p>
    <w:p w:rsidR="00532F98" w:rsidRPr="00CD7EAB" w:rsidRDefault="00532F98" w:rsidP="00532F98">
      <w:pPr>
        <w:ind w:firstLine="454"/>
      </w:pPr>
      <w:r w:rsidRPr="00CD7EAB">
        <w:t xml:space="preserve">А так, как у нас качества подготовки Разума крутые у всех, то сразу слегка полезла </w:t>
      </w:r>
      <w:proofErr w:type="spellStart"/>
      <w:r w:rsidRPr="00CD7EAB">
        <w:t>гордынька</w:t>
      </w:r>
      <w:proofErr w:type="spellEnd"/>
      <w:r w:rsidRPr="00CD7EAB">
        <w:t>, разумная, что Разум круче всех и над всеми Частями властвует. Это ж Время – властвование над всеми. Понимаете, вот хитрость в этом. Увидел?</w:t>
      </w:r>
    </w:p>
    <w:p w:rsidR="00532F98" w:rsidRPr="00CD7EAB" w:rsidRDefault="00532F98" w:rsidP="00532F98">
      <w:pPr>
        <w:ind w:firstLine="454"/>
      </w:pPr>
      <w:r w:rsidRPr="00CD7EAB">
        <w:t xml:space="preserve">В итоге, прошлый раз поэкспериментировали – в Разум есть. Я вышел к Отцу, сказал: «Но это же эксперимент, надо было попробовать». Отец говорит: «Да, я вижу. А теперь со всеми Частями». Но это надо было сообразить. Понимаешь вот, вот искать. То есть, ты должен быть погружён в эту тематику, чтобы искать и сообразить. Вот это ИВДИВО. </w:t>
      </w:r>
    </w:p>
    <w:p w:rsidR="00532F98" w:rsidRPr="00CD7EAB" w:rsidRDefault="00532F98" w:rsidP="00532F98">
      <w:pPr>
        <w:ind w:firstLine="454"/>
      </w:pPr>
      <w:r w:rsidRPr="00CD7EAB">
        <w:rPr>
          <w:b/>
        </w:rPr>
        <w:t>Иерархические реализации – просто стяжать</w:t>
      </w:r>
      <w:r w:rsidRPr="00CD7EAB">
        <w:t xml:space="preserve">, а </w:t>
      </w:r>
      <w:r w:rsidRPr="00CD7EAB">
        <w:rPr>
          <w:b/>
        </w:rPr>
        <w:t xml:space="preserve">ИВДИВО – сообразить, </w:t>
      </w:r>
      <w:r w:rsidRPr="00CD7EAB">
        <w:t>что надо</w:t>
      </w:r>
      <w:r w:rsidRPr="00CD7EAB">
        <w:rPr>
          <w:b/>
        </w:rPr>
        <w:t xml:space="preserve"> </w:t>
      </w:r>
      <w:r w:rsidRPr="00CD7EAB">
        <w:t xml:space="preserve">выровнять по всем Частям. И мы сейчас это выровняли. Увидел, да? </w:t>
      </w:r>
    </w:p>
    <w:p w:rsidR="00532F98" w:rsidRPr="00CD7EAB" w:rsidRDefault="00532F98" w:rsidP="00532F98">
      <w:pPr>
        <w:ind w:firstLine="454"/>
      </w:pPr>
      <w:r w:rsidRPr="00CD7EAB">
        <w:t>Вот каждый Аватар должен на своём месте искать следующий шаг какого-то действия. Ну, я масштабно рассказал. Но вы сейчас просто это стяжали.</w:t>
      </w:r>
    </w:p>
    <w:p w:rsidR="00532F98" w:rsidRPr="00CD7EAB" w:rsidRDefault="00532F98" w:rsidP="00532F98">
      <w:pPr>
        <w:ind w:firstLine="454"/>
      </w:pPr>
      <w:r w:rsidRPr="00CD7EAB">
        <w:t xml:space="preserve">Поэтому я рассказал, что вот неделю занимался поиском, что не так, потому что Разум не выдерживает столько: ему не хватает равновесия. </w:t>
      </w:r>
    </w:p>
    <w:p w:rsidR="00532F98" w:rsidRPr="00CD7EAB" w:rsidRDefault="00532F98" w:rsidP="00532F98">
      <w:pPr>
        <w:ind w:firstLine="454"/>
      </w:pPr>
      <w:r w:rsidRPr="00CD7EAB">
        <w:lastRenderedPageBreak/>
        <w:t>То есть, у нас настолько развитый Разум, что он теперь только в равновесии с Частями. Это ж хорошо. Он сам по себе работать не будет.</w:t>
      </w:r>
    </w:p>
    <w:p w:rsidR="00532F98" w:rsidRPr="00CD7EAB" w:rsidRDefault="00532F98" w:rsidP="00532F98">
      <w:pPr>
        <w:ind w:firstLine="454"/>
      </w:pPr>
      <w:r w:rsidRPr="00CD7EAB">
        <w:t>А в пятой расе Разум сам по себе крутой, «</w:t>
      </w:r>
      <w:proofErr w:type="spellStart"/>
      <w:r w:rsidRPr="00CD7EAB">
        <w:t>пилевал</w:t>
      </w:r>
      <w:proofErr w:type="spellEnd"/>
      <w:r w:rsidRPr="00CD7EAB">
        <w:t xml:space="preserve"> на всех» и попёр. А теперь мы так Разум отстроили, что ему нужна гармонизация со всеми Частями. Во! Совсем другой уровень. Это и есть коллективность Частей внутри нас. Ну, в таком, во внутреннем – множественность, единство во множественности.</w:t>
      </w:r>
    </w:p>
    <w:p w:rsidR="00532F98" w:rsidRPr="00CD7EAB" w:rsidRDefault="00532F98" w:rsidP="00532F98">
      <w:pPr>
        <w:ind w:firstLine="454"/>
      </w:pPr>
      <w:r w:rsidRPr="00CD7EAB">
        <w:t xml:space="preserve">Мы с вами едины во множественности Частей. Если вас будут спрашивать, это вот полная реализация этой философской </w:t>
      </w:r>
      <w:proofErr w:type="spellStart"/>
      <w:r w:rsidRPr="00CD7EAB">
        <w:t>выразимости</w:t>
      </w:r>
      <w:proofErr w:type="spellEnd"/>
      <w:r w:rsidRPr="00CD7EAB">
        <w:t xml:space="preserve"> – как у Отца: Он един во множестве Ипостасей Троицы, допустим. Ну, или там сейчас 4096-рицы, хотя пока это страшно сказать даже: Частей сколько. По Частям.</w:t>
      </w:r>
    </w:p>
    <w:p w:rsidR="00532F98" w:rsidRPr="00CD7EAB" w:rsidRDefault="00532F98" w:rsidP="00532F98">
      <w:pPr>
        <w:ind w:firstLine="454"/>
      </w:pPr>
      <w:r w:rsidRPr="00CD7EAB">
        <w:t xml:space="preserve">А идём вообще к 16384-рице. Разницу, которую вы не заметили, иерархическая. Ты почти прав, но ты вот не пошёл чуть дальше. Иерархическая реализация – это то, что вы лично реализовали и это, внимание, ваша подготовка. Это просто вы подготовились. </w:t>
      </w:r>
    </w:p>
    <w:p w:rsidR="00532F98" w:rsidRPr="00CD7EAB" w:rsidRDefault="00532F98" w:rsidP="00532F98">
      <w:pPr>
        <w:ind w:firstLine="454"/>
      </w:pPr>
      <w:r w:rsidRPr="00CD7EAB">
        <w:t xml:space="preserve">Вы получили десятое Посвящение. Вам дали диплом – десятое Посвящение. Ну, диплом тут – по голове дали. Но это диплом, что вы готов, что вы реализуете десятое Посвящение. А дальше, что? – А дальше на работу. Ну, после диплома надо работать, надо применяться, надо искать какую-то деятельность. Искать деятельность, чтобы потом получить диплом 11-го. </w:t>
      </w:r>
    </w:p>
    <w:p w:rsidR="00532F98" w:rsidRPr="00CD7EAB" w:rsidRDefault="00532F98" w:rsidP="00532F98">
      <w:pPr>
        <w:ind w:firstLine="454"/>
      </w:pPr>
      <w:r w:rsidRPr="00CD7EAB">
        <w:t xml:space="preserve">И вот </w:t>
      </w:r>
      <w:r w:rsidRPr="00CD7EAB">
        <w:rPr>
          <w:b/>
        </w:rPr>
        <w:t>Иерархическая реализация – это горизонт, когда вас готовят, чтоб вы получили какую</w:t>
      </w:r>
      <w:r w:rsidRPr="00CD7EAB">
        <w:t>-</w:t>
      </w:r>
      <w:r w:rsidRPr="00CD7EAB">
        <w:rPr>
          <w:b/>
        </w:rPr>
        <w:t>то реализацию</w:t>
      </w:r>
      <w:r w:rsidRPr="00CD7EAB">
        <w:t>, допустим, десятое Посвящение.</w:t>
      </w:r>
    </w:p>
    <w:p w:rsidR="00532F98" w:rsidRPr="00CD7EAB" w:rsidRDefault="00532F98" w:rsidP="00532F98">
      <w:pPr>
        <w:ind w:firstLine="454"/>
      </w:pPr>
      <w:r w:rsidRPr="00CD7EAB">
        <w:rPr>
          <w:b/>
        </w:rPr>
        <w:t>А ИВДИВО – это там, где это Посвящение вы должны применить и реализовать</w:t>
      </w:r>
      <w:r w:rsidRPr="00CD7EAB">
        <w:t xml:space="preserve">. </w:t>
      </w:r>
      <w:proofErr w:type="gramStart"/>
      <w:r w:rsidRPr="00CD7EAB">
        <w:t>Понимаете</w:t>
      </w:r>
      <w:proofErr w:type="gramEnd"/>
      <w:r w:rsidRPr="00CD7EAB">
        <w:t xml:space="preserve">? </w:t>
      </w:r>
    </w:p>
    <w:p w:rsidR="00532F98" w:rsidRPr="00CD7EAB" w:rsidRDefault="00532F98" w:rsidP="00532F98">
      <w:pPr>
        <w:ind w:firstLine="454"/>
      </w:pPr>
      <w:r w:rsidRPr="00CD7EAB">
        <w:t>Иерархия – это под-</w:t>
      </w:r>
      <w:proofErr w:type="spellStart"/>
      <w:r w:rsidRPr="00CD7EAB">
        <w:t>го</w:t>
      </w:r>
      <w:proofErr w:type="spellEnd"/>
      <w:r w:rsidRPr="00CD7EAB">
        <w:t>-</w:t>
      </w:r>
      <w:proofErr w:type="spellStart"/>
      <w:r w:rsidRPr="00CD7EAB">
        <w:t>товка</w:t>
      </w:r>
      <w:proofErr w:type="spellEnd"/>
      <w:r w:rsidRPr="00CD7EAB">
        <w:t xml:space="preserve">, ваша внутренняя. Внимание! Нам иногда не хватает образованности, компетентности, масштаба мысли, глубины взгляда, разработанности каких-то возможностей, аппаратов, систем не хватает, </w:t>
      </w:r>
      <w:proofErr w:type="spellStart"/>
      <w:r w:rsidRPr="00CD7EAB">
        <w:t>выразимости</w:t>
      </w:r>
      <w:proofErr w:type="spellEnd"/>
      <w:r w:rsidRPr="00CD7EAB">
        <w:t xml:space="preserve"> Синтеза. </w:t>
      </w:r>
    </w:p>
    <w:p w:rsidR="00532F98" w:rsidRPr="00CD7EAB" w:rsidRDefault="00532F98" w:rsidP="00532F98">
      <w:pPr>
        <w:ind w:firstLine="454"/>
      </w:pPr>
      <w:r w:rsidRPr="00CD7EAB">
        <w:t>Вот я вам задал вопрос: а все ли Части в ваше тело помещаются? Вы даже зависли. Вы даже так не думали. Вы считаете, что всё у вас поместится.</w:t>
      </w:r>
    </w:p>
    <w:p w:rsidR="00532F98" w:rsidRPr="00CD7EAB" w:rsidRDefault="00532F98" w:rsidP="00532F98">
      <w:pPr>
        <w:ind w:firstLine="454"/>
      </w:pPr>
      <w:r w:rsidRPr="00CD7EAB">
        <w:t xml:space="preserve">Не помещаются все Части в вас, потому что вы не </w:t>
      </w:r>
      <w:proofErr w:type="spellStart"/>
      <w:r w:rsidRPr="00CD7EAB">
        <w:t>психодинамичны</w:t>
      </w:r>
      <w:proofErr w:type="spellEnd"/>
      <w:r w:rsidRPr="00CD7EAB">
        <w:t>. Почему? – Сидячий образ жизни. Что вы сейчас подумали? Ну, типа… Некоторые скажут: а я спортом занимаюсь.</w:t>
      </w:r>
    </w:p>
    <w:p w:rsidR="00532F98" w:rsidRPr="00CD7EAB" w:rsidRDefault="00532F98" w:rsidP="00532F98">
      <w:pPr>
        <w:ind w:firstLine="454"/>
      </w:pPr>
      <w:r w:rsidRPr="00CD7EAB">
        <w:t xml:space="preserve">Да причём здесь это? Сидячий образ жизни – это ты не ходишь по Реальностям, по кабинетам Владык, по залам Аватаров Синтеза. У тебя сидячий образ жизни. Ты бегаешь по физической улице, ты занимаешься спортом, но это сидячий образ жизни – ты </w:t>
      </w:r>
      <w:proofErr w:type="spellStart"/>
      <w:r w:rsidRPr="00CD7EAB">
        <w:t>физикодвигатель</w:t>
      </w:r>
      <w:proofErr w:type="spellEnd"/>
      <w:r w:rsidRPr="00CD7EAB">
        <w:t>.</w:t>
      </w:r>
    </w:p>
    <w:p w:rsidR="00532F98" w:rsidRPr="00CD7EAB" w:rsidRDefault="00532F98" w:rsidP="00532F98">
      <w:pPr>
        <w:ind w:firstLine="454"/>
      </w:pPr>
      <w:r w:rsidRPr="00CD7EAB">
        <w:t>А</w:t>
      </w:r>
      <w:r w:rsidRPr="00CD7EAB">
        <w:rPr>
          <w:b/>
          <w:bCs/>
        </w:rPr>
        <w:t xml:space="preserve"> </w:t>
      </w:r>
      <w:r w:rsidRPr="00CD7EAB">
        <w:t xml:space="preserve">нужно </w:t>
      </w:r>
      <w:proofErr w:type="spellStart"/>
      <w:r w:rsidRPr="00CD7EAB">
        <w:t>многореальностным</w:t>
      </w:r>
      <w:proofErr w:type="spellEnd"/>
      <w:r w:rsidRPr="00CD7EAB">
        <w:t xml:space="preserve"> быть. </w:t>
      </w:r>
      <w:proofErr w:type="gramStart"/>
      <w:r w:rsidRPr="00CD7EAB">
        <w:t>Понимаете</w:t>
      </w:r>
      <w:proofErr w:type="gramEnd"/>
      <w:r w:rsidRPr="00CD7EAB">
        <w:t xml:space="preserve">? То есть, здесь вопрос «сидячий образ жизни» уже не в спорте. А насколько ты двигаешься по Реальностям с Аватарами Синтеза. Вот это движение! </w:t>
      </w:r>
    </w:p>
    <w:p w:rsidR="00532F98" w:rsidRPr="00CD7EAB" w:rsidRDefault="00532F98" w:rsidP="00532F98">
      <w:pPr>
        <w:ind w:firstLine="454"/>
      </w:pPr>
      <w:r w:rsidRPr="00CD7EAB">
        <w:t xml:space="preserve">Поэтому вы должны поставить себе в голову очень жёсткую вещь: </w:t>
      </w:r>
      <w:r w:rsidRPr="00CD7EAB">
        <w:rPr>
          <w:b/>
        </w:rPr>
        <w:t>Иерархическая реализация</w:t>
      </w:r>
      <w:r w:rsidRPr="00CD7EAB">
        <w:t xml:space="preserve"> – </w:t>
      </w:r>
      <w:r w:rsidRPr="00CD7EAB">
        <w:rPr>
          <w:b/>
        </w:rPr>
        <w:t>это ценз вашей подготовки</w:t>
      </w:r>
      <w:r w:rsidRPr="00CD7EAB">
        <w:t xml:space="preserve">. Есть такое слово – ценз. Я не хочу сказать уровень подготовки. Это неправильно, потому что уровень – это больше материально. Это ценз. </w:t>
      </w:r>
    </w:p>
    <w:p w:rsidR="00532F98" w:rsidRPr="00CD7EAB" w:rsidRDefault="00532F98" w:rsidP="00532F98">
      <w:pPr>
        <w:ind w:firstLine="454"/>
      </w:pPr>
      <w:r w:rsidRPr="00CD7EAB">
        <w:t xml:space="preserve">То есть, в этой подготовке всё равно какое-то количество прав, какие-то возможности Созидания, какие-то ваши способности, какие-то особенности – это ценз, называется, в русском языке. Ценз возможностей. Не цена, ценз возможностей. </w:t>
      </w:r>
    </w:p>
    <w:p w:rsidR="00532F98" w:rsidRPr="00CD7EAB" w:rsidRDefault="00532F98" w:rsidP="00532F98">
      <w:pPr>
        <w:ind w:firstLine="454"/>
      </w:pPr>
      <w:r w:rsidRPr="00CD7EAB">
        <w:t xml:space="preserve">Придётся поднимать литературный язык. В вас богатство должно быть, в Питере, хотя бы, а то уже позорище начинается. </w:t>
      </w:r>
    </w:p>
    <w:p w:rsidR="00532F98" w:rsidRPr="00CD7EAB" w:rsidRDefault="00532F98" w:rsidP="00532F98">
      <w:pPr>
        <w:ind w:firstLine="454"/>
      </w:pPr>
      <w:r w:rsidRPr="00CD7EAB">
        <w:t xml:space="preserve">И вот это ценз возможностей. А потом это, извините, надо развивать и реализовывать. Не идти к следующим Посвящениям из десятого к 11-у, а вначале попробовать этим жить. Попробовать этим действовать. Ввести это в действительность каждого дня: что вчера ты ходил девятью Посвящениями, не ходил, а действовал. У тебя действительность была в восприятии девятью Посвящениями. А сегодня ты ходишь и действуешь в восприятии десятью Посвящений. И надо эту разницу что? – Сложить и сделать. Эту действительность организовать. Увидели? </w:t>
      </w:r>
    </w:p>
    <w:p w:rsidR="00532F98" w:rsidRPr="00CD7EAB" w:rsidRDefault="00532F98" w:rsidP="00532F98">
      <w:pPr>
        <w:ind w:firstLine="454"/>
      </w:pPr>
      <w:r w:rsidRPr="00CD7EAB">
        <w:t>И нам надо различить Иерархическую реализацию, поэтому она так и называется. Иерархическая реализация – это только подготовка.</w:t>
      </w:r>
    </w:p>
    <w:p w:rsidR="00532F98" w:rsidRPr="00CD7EAB" w:rsidRDefault="00532F98" w:rsidP="00532F98">
      <w:pPr>
        <w:ind w:firstLine="454"/>
      </w:pPr>
      <w:r w:rsidRPr="00CD7EAB">
        <w:t xml:space="preserve">Более того, когда вас готовят к 11-у Посвящению… Вас же готовят? – Готовят. Когда вас готовят к следующему Посвящению, у вас есть вот эта </w:t>
      </w:r>
      <w:proofErr w:type="spellStart"/>
      <w:r w:rsidRPr="00CD7EAB">
        <w:t>Ивдивная</w:t>
      </w:r>
      <w:proofErr w:type="spellEnd"/>
      <w:r w:rsidRPr="00CD7EAB">
        <w:t xml:space="preserve"> реализация? Ответ: нет. </w:t>
      </w:r>
    </w:p>
    <w:p w:rsidR="00532F98" w:rsidRPr="00CD7EAB" w:rsidRDefault="00532F98" w:rsidP="00532F98">
      <w:pPr>
        <w:ind w:firstLine="454"/>
      </w:pPr>
      <w:r w:rsidRPr="00CD7EAB">
        <w:t xml:space="preserve">То есть, когда вас готовят к любому следующему Посвящению, Статусу – это не </w:t>
      </w:r>
      <w:proofErr w:type="spellStart"/>
      <w:r w:rsidRPr="00CD7EAB">
        <w:t>Ивдивная</w:t>
      </w:r>
      <w:proofErr w:type="spellEnd"/>
      <w:r w:rsidRPr="00CD7EAB">
        <w:t xml:space="preserve"> реализация, это Иерархическая реализация. </w:t>
      </w:r>
    </w:p>
    <w:p w:rsidR="00532F98" w:rsidRPr="00CD7EAB" w:rsidRDefault="00532F98" w:rsidP="00532F98">
      <w:pPr>
        <w:ind w:firstLine="454"/>
      </w:pPr>
      <w:r w:rsidRPr="00CD7EAB">
        <w:lastRenderedPageBreak/>
        <w:t xml:space="preserve">Смысл в чём? Я поступил в университет, я прохожу курсы образовательные университета – предметы. И меня готовят к следующему курсу: из второго перейти в третий. </w:t>
      </w:r>
    </w:p>
    <w:p w:rsidR="00532F98" w:rsidRPr="00CD7EAB" w:rsidRDefault="00532F98" w:rsidP="00532F98">
      <w:pPr>
        <w:ind w:firstLine="454"/>
      </w:pPr>
      <w:r w:rsidRPr="00CD7EAB">
        <w:t xml:space="preserve">Я что делаю? – Учусь! Я не живу, как профессионал. Я учусь быть профессионалом. </w:t>
      </w:r>
    </w:p>
    <w:p w:rsidR="00532F98" w:rsidRPr="00CD7EAB" w:rsidRDefault="00532F98" w:rsidP="00532F98">
      <w:pPr>
        <w:ind w:firstLine="454"/>
      </w:pPr>
      <w:r w:rsidRPr="00CD7EAB">
        <w:t xml:space="preserve">Соответственно, когда вас готовят из десятого Посвящения в 11-е, вы что делаете? – Учитесь. Образовываетесь. Готовитесь. </w:t>
      </w:r>
      <w:r w:rsidRPr="00CD7EAB">
        <w:rPr>
          <w:i/>
          <w:iCs/>
        </w:rPr>
        <w:t>(Чих)</w:t>
      </w:r>
      <w:r w:rsidRPr="00CD7EAB">
        <w:t xml:space="preserve"> Спасибо, точно. Прох</w:t>
      </w:r>
      <w:r w:rsidRPr="00CD7EAB">
        <w:rPr>
          <w:b/>
          <w:bCs/>
          <w:i/>
          <w:iCs/>
        </w:rPr>
        <w:t>о</w:t>
      </w:r>
      <w:r w:rsidRPr="00CD7EAB">
        <w:t xml:space="preserve">дите Высшую Школу Синтеза в ночной подготовке. Участвуете там на общих или индивидуальных лекциях. Вас там всё спрашивают. Вас готовят! </w:t>
      </w:r>
    </w:p>
    <w:p w:rsidR="00532F98" w:rsidRPr="00CD7EAB" w:rsidRDefault="00532F98" w:rsidP="00532F98">
      <w:pPr>
        <w:ind w:firstLine="454"/>
      </w:pPr>
      <w:r w:rsidRPr="00CD7EAB">
        <w:t xml:space="preserve">Внимание! Но это не есть </w:t>
      </w:r>
      <w:proofErr w:type="spellStart"/>
      <w:r w:rsidRPr="00CD7EAB">
        <w:t>Ивдивная</w:t>
      </w:r>
      <w:proofErr w:type="spellEnd"/>
      <w:r w:rsidRPr="00CD7EAB">
        <w:t xml:space="preserve"> работа. Смотрите, какая у вас шоковая практика. Ну, наконец-таки, мы до этого дошли.</w:t>
      </w:r>
    </w:p>
    <w:p w:rsidR="00532F98" w:rsidRPr="00CD7EAB" w:rsidRDefault="00532F98" w:rsidP="00532F98">
      <w:pPr>
        <w:ind w:firstLine="454"/>
      </w:pPr>
      <w:r w:rsidRPr="00CD7EAB">
        <w:t>Да! Именно поэтому Отец Иерархию отправил ко всем восьмым уровням, чтобы у нас был люфт расшифровки этого между восьмёркой и 16-ю. Потому что, когда Иерархия стала на 15-м, у нас люфта не хватало осмыслить это.</w:t>
      </w:r>
    </w:p>
    <w:p w:rsidR="00532F98" w:rsidRPr="00CD7EAB" w:rsidRDefault="00532F98" w:rsidP="00532F98">
      <w:pPr>
        <w:ind w:firstLine="454"/>
      </w:pPr>
      <w:r w:rsidRPr="00CD7EAB">
        <w:t xml:space="preserve">Мы входили. Нас Воля </w:t>
      </w:r>
      <w:proofErr w:type="spellStart"/>
      <w:r w:rsidRPr="00CD7EAB">
        <w:t>клинила</w:t>
      </w:r>
      <w:proofErr w:type="spellEnd"/>
      <w:r w:rsidRPr="00CD7EAB">
        <w:t xml:space="preserve">. У нас глаза выпучивались. И по Воле мы пёрлись готовиться, готовиться… Знаете, на сковородке нас готовят, готовят, готовят, а мы все жаримся, жаримся, и никак не можем. Десятый раз прожарились, пошли к 11-у, в смысле, огонь </w:t>
      </w:r>
      <w:proofErr w:type="spellStart"/>
      <w:r w:rsidRPr="00CD7EAB">
        <w:t>усиляем</w:t>
      </w:r>
      <w:proofErr w:type="spellEnd"/>
      <w:r w:rsidRPr="00CD7EAB">
        <w:t xml:space="preserve"> – 11-я жарка, 11-е Посвящение. Некоторые так и заявляют, пока не подготовлюсь, служить не буду.</w:t>
      </w:r>
    </w:p>
    <w:p w:rsidR="00532F98" w:rsidRPr="00CD7EAB" w:rsidRDefault="00532F98" w:rsidP="00532F98">
      <w:pPr>
        <w:ind w:firstLine="454"/>
      </w:pPr>
      <w:r w:rsidRPr="00CD7EAB">
        <w:t xml:space="preserve">Ребята! 131 тысяча подготовок – ты служить не будешь? Ладно, это много. 16000 подготовок Посвящений – ты служить не будешь? Да даже если тысяча Посвящений – ты что, служить не будешь? А ты, где их возьмешь, следующие? Ты что думаешь, там в Высшей Школе Синтеза тебе просто запихивать их будут, чтобы поместились? </w:t>
      </w:r>
    </w:p>
    <w:p w:rsidR="00532F98" w:rsidRPr="00CD7EAB" w:rsidRDefault="00532F98" w:rsidP="00532F98">
      <w:pPr>
        <w:ind w:firstLine="454"/>
      </w:pPr>
      <w:r w:rsidRPr="00CD7EAB">
        <w:t>И есть одна проблема: б</w:t>
      </w:r>
      <w:r w:rsidRPr="00CD7EAB">
        <w:rPr>
          <w:b/>
          <w:bCs/>
          <w:i/>
          <w:iCs/>
        </w:rPr>
        <w:t>о</w:t>
      </w:r>
      <w:r w:rsidRPr="00CD7EAB">
        <w:t xml:space="preserve">льшее количество Посвящений в некоторых из нас уже не помещается. Причём, больше десяти не помещаются. Да-да. </w:t>
      </w:r>
    </w:p>
    <w:p w:rsidR="00532F98" w:rsidRPr="00CD7EAB" w:rsidRDefault="00532F98" w:rsidP="00532F98">
      <w:pPr>
        <w:ind w:firstLine="454"/>
      </w:pPr>
      <w:r w:rsidRPr="00CD7EAB">
        <w:t xml:space="preserve">А знаете, почему? Потому что вершина Посвящений пятой расы – это десять Планов – Владыка. А на 11-м надо быть Аватаром. А Аватар – это только тот, кто несёт новое. А как мы новое несём, если мы вообще ничего не делаем? В итоге, за десять Планов – десять Посвящений, максимум. Ладно, вы </w:t>
      </w:r>
      <w:proofErr w:type="spellStart"/>
      <w:r w:rsidRPr="00CD7EAB">
        <w:t>аватарите</w:t>
      </w:r>
      <w:proofErr w:type="spellEnd"/>
      <w:r w:rsidRPr="00CD7EAB">
        <w:t xml:space="preserve"> – 11. Всё – </w:t>
      </w:r>
      <w:proofErr w:type="spellStart"/>
      <w:r w:rsidRPr="00CD7EAB">
        <w:t>пятирасы</w:t>
      </w:r>
      <w:proofErr w:type="spellEnd"/>
      <w:r w:rsidRPr="00CD7EAB">
        <w:t>. 11 Посвящений за 11 Планов.</w:t>
      </w:r>
    </w:p>
    <w:p w:rsidR="00532F98" w:rsidRPr="00CD7EAB" w:rsidRDefault="00532F98" w:rsidP="00532F98">
      <w:pPr>
        <w:ind w:firstLine="454"/>
      </w:pPr>
      <w:r w:rsidRPr="00CD7EAB">
        <w:t>И нам создали Инструмент деятельности в Доме Отца не когда нас готовят и не ради подготовки – есть такое служение, и не ради следующего Посвящения, и не ради, чтобы положить себе в карман и что-то там… накрутить на эту тему. А ради Служения как такового. А там приложится. И вот это Служение ИВДИВО.</w:t>
      </w:r>
    </w:p>
    <w:p w:rsidR="00532F98" w:rsidRPr="00CD7EAB" w:rsidRDefault="00532F98" w:rsidP="00532F98">
      <w:pPr>
        <w:ind w:firstLine="454"/>
      </w:pPr>
      <w:r w:rsidRPr="00CD7EAB">
        <w:t>Так, на всякий случай: ведение Синтеза у меня, и у Ведущих Синтеза не является Служением ИВДИВО.</w:t>
      </w:r>
    </w:p>
    <w:p w:rsidR="00532F98" w:rsidRPr="00CD7EAB" w:rsidRDefault="00532F98" w:rsidP="00532F98">
      <w:pPr>
        <w:ind w:firstLine="454"/>
      </w:pPr>
      <w:r w:rsidRPr="00CD7EAB">
        <w:t xml:space="preserve">Ха! А подумайте. А это что так? Смотрите, как я вас шокировал. На самом деле не является. Если бы являлось, это не правильное Служение. Да, поэтому есть Глава ИВДИВО, а есть Аватар Синтеза или Владыка Синтеза. Это разные вещи. </w:t>
      </w:r>
    </w:p>
    <w:p w:rsidR="00532F98" w:rsidRPr="00CD7EAB" w:rsidRDefault="00532F98" w:rsidP="00532F98">
      <w:pPr>
        <w:ind w:firstLine="454"/>
      </w:pPr>
      <w:r w:rsidRPr="00CD7EAB">
        <w:t>Понятно, что Синтез реализуется в ИВДИВО, но это разные вещи. Поэтому я Глава ИВДИВО и Аватар Синтеза или и Владыка Синтеза. Это разные вещи.</w:t>
      </w:r>
    </w:p>
    <w:p w:rsidR="00532F98" w:rsidRPr="00CD7EAB" w:rsidRDefault="00532F98" w:rsidP="00532F98">
      <w:pPr>
        <w:ind w:firstLine="454"/>
      </w:pPr>
      <w:r w:rsidRPr="00CD7EAB">
        <w:t xml:space="preserve">И все Владыки Синтеза знают, что они не </w:t>
      </w:r>
      <w:proofErr w:type="spellStart"/>
      <w:r w:rsidRPr="00CD7EAB">
        <w:t>есмь</w:t>
      </w:r>
      <w:proofErr w:type="spellEnd"/>
      <w:r w:rsidRPr="00CD7EAB">
        <w:t xml:space="preserve"> та должность, которую они занимают. Более того, у Владык Синтеза нет Статусов. Есть просто чисто Служение, Отцом. </w:t>
      </w:r>
      <w:proofErr w:type="gramStart"/>
      <w:r w:rsidRPr="00CD7EAB">
        <w:t>Понимаете</w:t>
      </w:r>
      <w:proofErr w:type="gramEnd"/>
      <w:r w:rsidRPr="00CD7EAB">
        <w:t xml:space="preserve">? </w:t>
      </w:r>
    </w:p>
    <w:p w:rsidR="00532F98" w:rsidRPr="00CD7EAB" w:rsidRDefault="00532F98" w:rsidP="00532F98">
      <w:pPr>
        <w:ind w:firstLine="454"/>
      </w:pPr>
      <w:r w:rsidRPr="00CD7EAB">
        <w:t xml:space="preserve">Дом Отца – это вот эти стены </w:t>
      </w:r>
      <w:r w:rsidRPr="00CD7EAB">
        <w:rPr>
          <w:i/>
          <w:iCs/>
        </w:rPr>
        <w:t>(стучит по стене)</w:t>
      </w:r>
      <w:r w:rsidRPr="00CD7EAB">
        <w:t xml:space="preserve">. Это Дом Отца. А Отец это </w:t>
      </w:r>
      <w:r w:rsidRPr="00CD7EAB">
        <w:rPr>
          <w:i/>
          <w:iCs/>
        </w:rPr>
        <w:t>(стучит по лбу)</w:t>
      </w:r>
      <w:r w:rsidRPr="00CD7EAB">
        <w:t xml:space="preserve"> – звук другой. Так понятно? Звук другой. Так легче.</w:t>
      </w:r>
    </w:p>
    <w:p w:rsidR="00532F98" w:rsidRPr="00CD7EAB" w:rsidRDefault="00532F98" w:rsidP="00532F98">
      <w:pPr>
        <w:ind w:firstLine="454"/>
      </w:pPr>
      <w:r w:rsidRPr="00CD7EAB">
        <w:t>Отец</w:t>
      </w:r>
      <w:r w:rsidRPr="00CD7EAB">
        <w:rPr>
          <w:b/>
          <w:bCs/>
        </w:rPr>
        <w:t xml:space="preserve"> </w:t>
      </w:r>
      <w:r w:rsidRPr="00CD7EAB">
        <w:t>Синтезом – это прямая репликация в Человеке.</w:t>
      </w:r>
    </w:p>
    <w:p w:rsidR="00532F98" w:rsidRPr="00CD7EAB" w:rsidRDefault="00532F98" w:rsidP="00532F98">
      <w:pPr>
        <w:ind w:firstLine="454"/>
      </w:pPr>
      <w:r w:rsidRPr="00CD7EAB">
        <w:t xml:space="preserve">Никакой Дом, никакая Иерархия, никакая организация не имеют права быть посредниками. </w:t>
      </w:r>
    </w:p>
    <w:p w:rsidR="00532F98" w:rsidRPr="00CD7EAB" w:rsidRDefault="00532F98" w:rsidP="00532F98">
      <w:pPr>
        <w:ind w:firstLine="454"/>
      </w:pPr>
      <w:r w:rsidRPr="00CD7EAB">
        <w:t>У нас даже проблема в организации физичности нашей деятельности, потому что мы не имеем права войти ни в одну организацию, как Владыки Синтеза. Я запрещаю быть и в центрах, и в частных каких-то компаниях: ты не имеешь права. Ну, разве что ты сам индивидуальный предприниматель. Но это так для официального отчёта.</w:t>
      </w:r>
    </w:p>
    <w:p w:rsidR="00532F98" w:rsidRPr="00CD7EAB" w:rsidRDefault="00532F98" w:rsidP="00532F98">
      <w:pPr>
        <w:ind w:firstLine="454"/>
      </w:pPr>
      <w:r w:rsidRPr="00CD7EAB">
        <w:t xml:space="preserve">Ты сам по себе должен быть выше этого. И то там сложности возникают, даже с этим. Даже с </w:t>
      </w:r>
      <w:proofErr w:type="spellStart"/>
      <w:r w:rsidRPr="00CD7EAB">
        <w:t>энергопотенциалом</w:t>
      </w:r>
      <w:proofErr w:type="spellEnd"/>
      <w:r w:rsidRPr="00CD7EAB">
        <w:t xml:space="preserve"> сложности возникают. Вон, в Беларуси: не туда положили – банк рухнул, со всей системой. Я предупреждал, не надо это делать. Они сказали: «Да, выдержит». Не выдержали. Я без шуток. Они знают это.</w:t>
      </w:r>
    </w:p>
    <w:p w:rsidR="00532F98" w:rsidRPr="00CD7EAB" w:rsidRDefault="00532F98" w:rsidP="00532F98">
      <w:pPr>
        <w:ind w:firstLine="454"/>
      </w:pPr>
      <w:r w:rsidRPr="00CD7EAB">
        <w:t xml:space="preserve">Сама система могла выдержать: мы </w:t>
      </w:r>
      <w:proofErr w:type="spellStart"/>
      <w:r w:rsidRPr="00CD7EAB">
        <w:t>отстимулировали</w:t>
      </w:r>
      <w:proofErr w:type="spellEnd"/>
      <w:r w:rsidRPr="00CD7EAB">
        <w:t xml:space="preserve">, усилили. Ну, с другой стороны, перестроились – в принципе, неплохо. Пути Господни неисповедимы. Но, нехорошо будет. А ведь предупреждали: не надо это делать. </w:t>
      </w:r>
    </w:p>
    <w:p w:rsidR="00532F98" w:rsidRPr="00CD7EAB" w:rsidRDefault="00532F98" w:rsidP="00532F98">
      <w:pPr>
        <w:ind w:firstLine="454"/>
      </w:pPr>
      <w:r w:rsidRPr="00CD7EAB">
        <w:lastRenderedPageBreak/>
        <w:t xml:space="preserve">То, что мы в это не верим и не видим, это не значит, что это не действует. То есть, не знание закона не освобождает от ответственности его исполнения. </w:t>
      </w:r>
    </w:p>
    <w:p w:rsidR="00532F98" w:rsidRPr="00CD7EAB" w:rsidRDefault="00532F98" w:rsidP="00532F98">
      <w:pPr>
        <w:ind w:firstLine="454"/>
      </w:pPr>
      <w:r w:rsidRPr="00CD7EAB">
        <w:t>Так вот, Служение</w:t>
      </w:r>
      <w:r w:rsidRPr="00CD7EAB">
        <w:rPr>
          <w:b/>
          <w:bCs/>
        </w:rPr>
        <w:t xml:space="preserve"> </w:t>
      </w:r>
      <w:r w:rsidRPr="00CD7EAB">
        <w:t>Синтезом – это прямое явление Отца собою. Всё. Никаких посредников, ничего.</w:t>
      </w:r>
    </w:p>
    <w:p w:rsidR="00532F98" w:rsidRPr="00CD7EAB" w:rsidRDefault="00532F98" w:rsidP="00532F98">
      <w:pPr>
        <w:ind w:firstLine="454"/>
      </w:pPr>
      <w:r w:rsidRPr="00CD7EAB">
        <w:t xml:space="preserve">Потом Владыки Синтеза собою, чтоб ты мог говорить и быть образованным. Владыка тебя строит в ночной подготовке для этого. И развивает, и помогает сформулировать мысли, потому что от Отца тебя так </w:t>
      </w:r>
      <w:proofErr w:type="spellStart"/>
      <w:r w:rsidRPr="00CD7EAB">
        <w:t>клинит</w:t>
      </w:r>
      <w:proofErr w:type="spellEnd"/>
      <w:r w:rsidRPr="00CD7EAB">
        <w:t xml:space="preserve">, что ты и не всегда поймешь, чего имеет в виду Отец. Расшифровать сложно. Поэтому, Отец, Владыка, ты. Прямой Синтез Отца. Никаких других, ни посредников, ни организаций, потому что ИВДИВО – это для Отца что? – Организация. 16-го уровня. А Синтез – это Отец. За пределами 16-го уровня – семнадцатый. 257-й. Чувствуете разницу? И если я буду служить вам, ведя Синтез за то, чтоб следующее Посвящение заработать, это уже что? – Сутяжничество или стяжательство. Не стяжание, а стяжательство. Сутяжничество – тоже подумайте, что значит. Я правильно сказал – не для вас, для себя делаю. Нехорошо. </w:t>
      </w:r>
    </w:p>
    <w:p w:rsidR="00532F98" w:rsidRPr="00CD7EAB" w:rsidRDefault="00532F98" w:rsidP="00532F98">
      <w:pPr>
        <w:ind w:firstLine="454"/>
      </w:pPr>
      <w:r w:rsidRPr="00CD7EAB">
        <w:t>Поэтому, это переподготовка Отцом. Понятно, она организована в определённой системе. Некоторым не нравится эта система. И я даже знаю, почему.</w:t>
      </w:r>
    </w:p>
    <w:p w:rsidR="00532F98" w:rsidRPr="00CD7EAB" w:rsidRDefault="00532F98" w:rsidP="00532F98">
      <w:pPr>
        <w:ind w:firstLine="454"/>
      </w:pPr>
      <w:r w:rsidRPr="00CD7EAB">
        <w:t xml:space="preserve">Приходит товарищ с сущностью, категорически не нравится эта система, потому что, чем сущность сжигать здесь, она сжигается, вполне себе, в ведомости, как только ты выходишь к Владыке. </w:t>
      </w:r>
    </w:p>
    <w:p w:rsidR="00532F98" w:rsidRPr="00CD7EAB" w:rsidRDefault="00532F98" w:rsidP="00532F98">
      <w:pPr>
        <w:ind w:firstLine="454"/>
      </w:pPr>
      <w:r w:rsidRPr="00CD7EAB">
        <w:t xml:space="preserve">Никогда так не думали? Что это так отчищает Синтез от наносного, с чем приходят к нам товарищи. А поймать это вот на нашей улице, да раз плюнуть. </w:t>
      </w:r>
    </w:p>
    <w:p w:rsidR="00532F98" w:rsidRPr="00CD7EAB" w:rsidRDefault="00532F98" w:rsidP="00532F98">
      <w:pPr>
        <w:ind w:firstLine="454"/>
      </w:pPr>
      <w:r w:rsidRPr="00CD7EAB">
        <w:t>А когда вы входите в Синтез, уже объёмом потенциала Владыки, обменявшись с Владыкой, вы уже как бы слегка отчищены от улично-общественной грязи по-человечески. Иногда семейной грязи, иногда производственной грязи, иногда рабочей грязи. Никогда так не думали?</w:t>
      </w:r>
    </w:p>
    <w:p w:rsidR="00532F98" w:rsidRPr="00CD7EAB" w:rsidRDefault="00532F98" w:rsidP="00532F98">
      <w:pPr>
        <w:ind w:firstLine="454"/>
      </w:pPr>
      <w:r w:rsidRPr="00CD7EAB">
        <w:t>И нужен потенциал, который вас возьмёт за уши, и вытянет оттуда. Не потому, что плохо там, где вы есть. А потому, что вас там могли слегка испачкать</w:t>
      </w:r>
      <w:r w:rsidRPr="00CD7EAB">
        <w:rPr>
          <w:i/>
          <w:iCs/>
        </w:rPr>
        <w:t>.</w:t>
      </w:r>
      <w:r w:rsidRPr="00CD7EAB">
        <w:t xml:space="preserve"> Ну, жизнь у нас такая, специфическая. </w:t>
      </w:r>
    </w:p>
    <w:p w:rsidR="00532F98" w:rsidRPr="00CD7EAB" w:rsidRDefault="00532F98" w:rsidP="00532F98">
      <w:pPr>
        <w:ind w:firstLine="454"/>
      </w:pPr>
      <w:r w:rsidRPr="00CD7EAB">
        <w:t>Я не к тому, что нам всё плохо. Я не об этом. Кто его знает, во что мы с вами погружены? Исторически взять за уши, вытянуть из прошлого. Ещё чего-нибудь сделать. Не думали так? Это Синтез!</w:t>
      </w:r>
    </w:p>
    <w:p w:rsidR="00532F98" w:rsidRPr="00CD7EAB" w:rsidRDefault="00532F98" w:rsidP="00532F98">
      <w:pPr>
        <w:ind w:firstLine="454"/>
      </w:pPr>
      <w:r w:rsidRPr="00CD7EAB">
        <w:t xml:space="preserve">А вот ИВДИВО – это Глава ИВДИВО, это должность. Это отстройка системы. Это структура работы. Это работа каждого. Это управление… управление! подразделениями! Не обязательно внешнее, иногда внешнее. </w:t>
      </w:r>
    </w:p>
    <w:p w:rsidR="00532F98" w:rsidRPr="00CD7EAB" w:rsidRDefault="00532F98" w:rsidP="00532F98">
      <w:pPr>
        <w:ind w:firstLine="454"/>
      </w:pPr>
      <w:r w:rsidRPr="00CD7EAB">
        <w:t xml:space="preserve">Без всякого стеснения: Владыка вызвал и сказал: того снять, этого назначить. Позвонил, сказал: этого снять, этого назначить. Всё. Как, зачем, почему? Пусть звонит, объяснимся. Не поймут – к Владыке. Логично? Бывает и так. </w:t>
      </w:r>
    </w:p>
    <w:p w:rsidR="00532F98" w:rsidRPr="00CD7EAB" w:rsidRDefault="00532F98" w:rsidP="00532F98">
      <w:pPr>
        <w:ind w:firstLine="454"/>
      </w:pPr>
      <w:r w:rsidRPr="00CD7EAB">
        <w:t>Ведь нужно иметь волю это сделать. Это руководство. Иначе, какой ты руководитель? Или остановить руководителя, который говорит: «хочу всех снять».</w:t>
      </w:r>
    </w:p>
    <w:p w:rsidR="00532F98" w:rsidRPr="00CD7EAB" w:rsidRDefault="00532F98" w:rsidP="00532F98">
      <w:pPr>
        <w:ind w:firstLine="454"/>
      </w:pPr>
      <w:r w:rsidRPr="00CD7EAB">
        <w:t xml:space="preserve">– Нельзя! Оставить. </w:t>
      </w:r>
    </w:p>
    <w:p w:rsidR="00532F98" w:rsidRPr="00CD7EAB" w:rsidRDefault="00532F98" w:rsidP="00532F98">
      <w:pPr>
        <w:ind w:firstLine="454"/>
      </w:pPr>
      <w:r w:rsidRPr="00CD7EAB">
        <w:t>– А этот мне не нравится!</w:t>
      </w:r>
    </w:p>
    <w:p w:rsidR="00532F98" w:rsidRPr="00CD7EAB" w:rsidRDefault="00532F98" w:rsidP="00532F98">
      <w:pPr>
        <w:ind w:firstLine="454"/>
      </w:pPr>
      <w:r w:rsidRPr="00CD7EAB">
        <w:t xml:space="preserve">– Прекрасно, чем больше он тебе не нравится, тем лучше развивается подразделение. Оставить. </w:t>
      </w:r>
    </w:p>
    <w:p w:rsidR="00532F98" w:rsidRPr="00CD7EAB" w:rsidRDefault="00532F98" w:rsidP="00532F98">
      <w:pPr>
        <w:ind w:firstLine="454"/>
      </w:pPr>
      <w:r w:rsidRPr="00CD7EAB">
        <w:t>Чаще всего такое руководство у меня – запрещаю трогать.</w:t>
      </w:r>
    </w:p>
    <w:p w:rsidR="00532F98" w:rsidRPr="00CD7EAB" w:rsidRDefault="00532F98" w:rsidP="00532F98">
      <w:pPr>
        <w:ind w:firstLine="454"/>
      </w:pPr>
      <w:r w:rsidRPr="00CD7EAB">
        <w:t xml:space="preserve">– Он нас всех на уши ставит! </w:t>
      </w:r>
    </w:p>
    <w:p w:rsidR="00532F98" w:rsidRPr="00CD7EAB" w:rsidRDefault="00532F98" w:rsidP="00532F98">
      <w:pPr>
        <w:ind w:firstLine="454"/>
      </w:pPr>
      <w:r w:rsidRPr="00CD7EAB">
        <w:t xml:space="preserve">– У-у-у, как хорошо! Вы, наверное, не на том месте сидите. Да пусть ставит, у вас хоть какое-то развитие появится. </w:t>
      </w:r>
    </w:p>
    <w:p w:rsidR="00532F98" w:rsidRPr="00CD7EAB" w:rsidRDefault="00532F98" w:rsidP="00532F98">
      <w:pPr>
        <w:ind w:firstLine="454"/>
      </w:pPr>
      <w:r w:rsidRPr="00CD7EAB">
        <w:t xml:space="preserve">Вот это ИВДИВО. Плюс – чего делать, как делать, зачем делать, для чего делать, практикум какой делать, вот тут. </w:t>
      </w:r>
      <w:proofErr w:type="gramStart"/>
      <w:r w:rsidRPr="00CD7EAB">
        <w:t>Понимаете</w:t>
      </w:r>
      <w:proofErr w:type="gramEnd"/>
      <w:r w:rsidRPr="00CD7EAB">
        <w:t xml:space="preserve">? Ну, и там тоже. </w:t>
      </w:r>
    </w:p>
    <w:p w:rsidR="00532F98" w:rsidRPr="00CD7EAB" w:rsidRDefault="00532F98" w:rsidP="00532F98">
      <w:pPr>
        <w:ind w:firstLine="454"/>
      </w:pPr>
      <w:r w:rsidRPr="00CD7EAB">
        <w:rPr>
          <w:i/>
          <w:iCs/>
        </w:rPr>
        <w:t>Да снимайте, снимайте и курточки, и всё вот это. Садитесь на свободные места. Что значит…, как говорят: человек важнее курточки, ребята.</w:t>
      </w:r>
    </w:p>
    <w:p w:rsidR="00532F98" w:rsidRPr="00CD7EAB" w:rsidRDefault="00532F98" w:rsidP="00532F98">
      <w:pPr>
        <w:ind w:firstLine="454"/>
      </w:pPr>
      <w:proofErr w:type="gramStart"/>
      <w:r w:rsidRPr="00CD7EAB">
        <w:t>Понимаете</w:t>
      </w:r>
      <w:proofErr w:type="gramEnd"/>
      <w:r w:rsidRPr="00CD7EAB">
        <w:t xml:space="preserve">? </w:t>
      </w:r>
    </w:p>
    <w:p w:rsidR="00532F98" w:rsidRPr="00CD7EAB" w:rsidRDefault="00532F98" w:rsidP="00532F98">
      <w:pPr>
        <w:ind w:firstLine="454"/>
      </w:pPr>
      <w:r w:rsidRPr="00CD7EAB">
        <w:t>И вот это разные виды деятельности. Синтез, ИВДИВО, а ещё ниже Иерархическая реализация. Почему ниже? Потому что Иерархическая реализация – это управление материей. Иерархия управляет материей.</w:t>
      </w:r>
    </w:p>
    <w:p w:rsidR="00532F98" w:rsidRPr="00CD7EAB" w:rsidRDefault="00532F98" w:rsidP="00532F98">
      <w:pPr>
        <w:pStyle w:val="12"/>
      </w:pPr>
      <w:bookmarkStart w:id="40" w:name="_Toc18001407"/>
      <w:bookmarkStart w:id="41" w:name="_Toc134374278"/>
      <w:r w:rsidRPr="00CD7EAB">
        <w:lastRenderedPageBreak/>
        <w:t>Восприятие Частной жизни Учителя Синтеза</w:t>
      </w:r>
      <w:bookmarkEnd w:id="40"/>
      <w:bookmarkEnd w:id="41"/>
    </w:p>
    <w:p w:rsidR="00532F98" w:rsidRPr="00CD7EAB" w:rsidRDefault="00532F98" w:rsidP="00532F98">
      <w:pPr>
        <w:ind w:firstLine="454"/>
      </w:pPr>
      <w:r w:rsidRPr="00CD7EAB">
        <w:t>Если я получаю любую подготовку – Синтезность. Возьмём высоко, Учител</w:t>
      </w:r>
      <w:r w:rsidRPr="00CD7EAB">
        <w:rPr>
          <w:b/>
          <w:bCs/>
          <w:i/>
          <w:iCs/>
        </w:rPr>
        <w:t>я</w:t>
      </w:r>
      <w:r w:rsidRPr="00CD7EAB">
        <w:t>, Синтезность. Я получаю Иерархическую реализацию. Зачем мне дали Синтезность? И сейчас будете смеяться. Зачем мне дали Синтезность, как Учителю? У меня она есть, допустим. Мы стяжали. И с вами будем стяжать на соответствующем Ипостасном Синтезе.</w:t>
      </w:r>
    </w:p>
    <w:p w:rsidR="00532F98" w:rsidRPr="00CD7EAB" w:rsidRDefault="00532F98" w:rsidP="00532F98">
      <w:pPr>
        <w:ind w:firstLine="454"/>
      </w:pPr>
      <w:r w:rsidRPr="00CD7EAB">
        <w:t>Вот мне дали Синтезность. Зачем? Мне дали первую Синтезность Иерархической реализации на одном из Ипостасных Синтезов, как и всем. Зачем? Всем дали одинаково. Ну, там понятно, что по мере индивидуальной подготовки, но, фактически одинаково. Мы впервые в это вошли. Зачем?</w:t>
      </w:r>
    </w:p>
    <w:p w:rsidR="00532F98" w:rsidRPr="00CD7EAB" w:rsidRDefault="00532F98" w:rsidP="00532F98">
      <w:pPr>
        <w:ind w:firstLine="454"/>
        <w:rPr>
          <w:i/>
          <w:iCs/>
        </w:rPr>
      </w:pPr>
      <w:r w:rsidRPr="00CD7EAB">
        <w:rPr>
          <w:i/>
          <w:iCs/>
        </w:rPr>
        <w:t>Из зала: – Творчески сложить.</w:t>
      </w:r>
    </w:p>
    <w:p w:rsidR="00532F98" w:rsidRPr="00CD7EAB" w:rsidRDefault="00532F98" w:rsidP="00532F98">
      <w:pPr>
        <w:ind w:firstLine="454"/>
      </w:pPr>
      <w:r w:rsidRPr="00CD7EAB">
        <w:t xml:space="preserve">Творчески сложить. Ух, ух! Я как сейчас начну творчески складывать! </w:t>
      </w:r>
    </w:p>
    <w:p w:rsidR="00532F98" w:rsidRPr="00CD7EAB" w:rsidRDefault="00532F98" w:rsidP="00532F98">
      <w:pPr>
        <w:ind w:firstLine="454"/>
      </w:pPr>
      <w:r w:rsidRPr="00CD7EAB">
        <w:t xml:space="preserve">Согласен. А куда отправить это «творчески сложить»? </w:t>
      </w:r>
    </w:p>
    <w:p w:rsidR="00532F98" w:rsidRPr="00CD7EAB" w:rsidRDefault="00532F98" w:rsidP="00532F98">
      <w:pPr>
        <w:ind w:firstLine="454"/>
        <w:rPr>
          <w:i/>
          <w:iCs/>
        </w:rPr>
      </w:pPr>
      <w:r w:rsidRPr="00CD7EAB">
        <w:rPr>
          <w:i/>
          <w:iCs/>
        </w:rPr>
        <w:t xml:space="preserve">Из зала: – В управление материей. </w:t>
      </w:r>
    </w:p>
    <w:p w:rsidR="00532F98" w:rsidRPr="00CD7EAB" w:rsidRDefault="00532F98" w:rsidP="00532F98">
      <w:pPr>
        <w:ind w:firstLine="454"/>
      </w:pPr>
      <w:r w:rsidRPr="00CD7EAB">
        <w:t xml:space="preserve">В управление материей. Я сейчас как </w:t>
      </w:r>
      <w:proofErr w:type="spellStart"/>
      <w:r w:rsidRPr="00CD7EAB">
        <w:t>науправляю</w:t>
      </w:r>
      <w:proofErr w:type="spellEnd"/>
      <w:r w:rsidRPr="00CD7EAB">
        <w:t>…</w:t>
      </w:r>
    </w:p>
    <w:p w:rsidR="00532F98" w:rsidRPr="00CD7EAB" w:rsidRDefault="00532F98" w:rsidP="00532F98">
      <w:pPr>
        <w:ind w:firstLine="454"/>
      </w:pPr>
      <w:r w:rsidRPr="00CD7EAB">
        <w:t xml:space="preserve">Ответы правильные – в управление материей. Но слово «управление» не правильное. </w:t>
      </w:r>
    </w:p>
    <w:p w:rsidR="00532F98" w:rsidRPr="00CD7EAB" w:rsidRDefault="00532F98" w:rsidP="00532F98">
      <w:pPr>
        <w:ind w:firstLine="454"/>
      </w:pPr>
      <w:r w:rsidRPr="00CD7EAB">
        <w:t xml:space="preserve">Если я получил первую Синтезность, мне хотя бы надо научиться отдать это материи. Не управлять ещё, </w:t>
      </w:r>
      <w:proofErr w:type="gramStart"/>
      <w:r w:rsidRPr="00CD7EAB">
        <w:t>а</w:t>
      </w:r>
      <w:proofErr w:type="gramEnd"/>
      <w:r w:rsidRPr="00CD7EAB">
        <w:t xml:space="preserve"> чтобы отдать – научиться применять первую Синтезность в материи.</w:t>
      </w:r>
      <w:r w:rsidRPr="00CD7EAB">
        <w:rPr>
          <w:b/>
          <w:bCs/>
        </w:rPr>
        <w:t xml:space="preserve"> </w:t>
      </w:r>
      <w:r w:rsidRPr="00CD7EAB">
        <w:t xml:space="preserve">Иерархическая реализация называется так только потому, чтобы всех заставить, самую высокую подготовку, даже </w:t>
      </w:r>
      <w:proofErr w:type="spellStart"/>
      <w:r w:rsidRPr="00CD7EAB">
        <w:t>Иерархизацию</w:t>
      </w:r>
      <w:proofErr w:type="spellEnd"/>
      <w:r w:rsidRPr="00CD7EAB">
        <w:t xml:space="preserve"> Аватаров, отдавать в материю. Именно поэтому это называется не </w:t>
      </w:r>
      <w:proofErr w:type="spellStart"/>
      <w:r w:rsidRPr="00CD7EAB">
        <w:t>Ивдивная</w:t>
      </w:r>
      <w:proofErr w:type="spellEnd"/>
      <w:r w:rsidRPr="00CD7EAB">
        <w:t xml:space="preserve"> реализация, а Иерархическая. И когда вы получаете любую высокую подготовку, любую, знаете, чего делают? Вам говорят: ха-ха</w:t>
      </w:r>
      <w:r w:rsidRPr="00CD7EAB">
        <w:rPr>
          <w:i/>
          <w:iCs/>
        </w:rPr>
        <w:t>,</w:t>
      </w:r>
      <w:r w:rsidRPr="00CD7EAB">
        <w:t xml:space="preserve"> получил? Какой, какой уровень? – 130-й? Так, 130 уровней ниже </w:t>
      </w:r>
      <w:r w:rsidRPr="00CD7EAB">
        <w:rPr>
          <w:i/>
          <w:iCs/>
        </w:rPr>
        <w:t>(издаёт летящий звук).</w:t>
      </w:r>
      <w:r w:rsidRPr="00CD7EAB">
        <w:t xml:space="preserve"> И у тебя срабатывает, знаете, что? – бур, </w:t>
      </w:r>
      <w:proofErr w:type="spellStart"/>
      <w:r w:rsidRPr="00CD7EAB">
        <w:t>брррррр</w:t>
      </w:r>
      <w:proofErr w:type="spellEnd"/>
      <w:r w:rsidRPr="00CD7EAB">
        <w:t xml:space="preserve"> на 130 километров вниз. Я не имею в виду под землю – бур в 130-километровой материи. 130-е ж Посвящение! </w:t>
      </w:r>
    </w:p>
    <w:p w:rsidR="00532F98" w:rsidRPr="00CD7EAB" w:rsidRDefault="00532F98" w:rsidP="00532F98">
      <w:pPr>
        <w:ind w:firstLine="454"/>
      </w:pPr>
      <w:r w:rsidRPr="00CD7EAB">
        <w:t>Десятое Посвящение – бур на десять километров. Нормально. А вы думали метров, да? Размечтались! При Метагалактических Посвящениях, да 130 километров – это даже не расстояние. В будущем будет 130 световых лет. А вот это нормально, это по-космически так нормально. А 130 километров, это мы пока просто планету зачищаем для метагалактических реализаций. И был закон, который мы с 2001-го года публиковали: чем выше ты вышел, на любую реализацию, тогда были только Посвящения, тем глубже ты вернулся. Причём, глубже, это не на это место, а вот у меня 20-е Посвящение, это на 20 уровней ниже этого места, да ещё с усилением по моей подготовке.</w:t>
      </w:r>
    </w:p>
    <w:p w:rsidR="00532F98" w:rsidRPr="00CD7EAB" w:rsidRDefault="00532F98" w:rsidP="00532F98">
      <w:pPr>
        <w:ind w:firstLine="454"/>
      </w:pPr>
      <w:r w:rsidRPr="00CD7EAB">
        <w:t xml:space="preserve">То есть, если моя подготовка Аватар Синтеза, то минимум в десять раз </w:t>
      </w:r>
      <w:proofErr w:type="spellStart"/>
      <w:r w:rsidRPr="00CD7EAB">
        <w:t>усиляют</w:t>
      </w:r>
      <w:proofErr w:type="spellEnd"/>
      <w:r w:rsidRPr="00CD7EAB">
        <w:t xml:space="preserve">. То есть, вы пойдёте на двадцать, а я на двести при 20-ти Посвящениях. Я без шуток. Закон Аватаров таких – сразу в десять раз больше, ты ж от Отца здесь. А Отец всегда даёт: для малышей в два раза больше, а </w:t>
      </w:r>
      <w:proofErr w:type="spellStart"/>
      <w:r w:rsidRPr="00CD7EAB">
        <w:t>по-нормальному</w:t>
      </w:r>
      <w:proofErr w:type="spellEnd"/>
      <w:r w:rsidRPr="00CD7EAB">
        <w:t xml:space="preserve"> – в десять. Я совершенно не шучу. И так вся жизнь. Если ты не готов, нечего было сюда переться. Ага. </w:t>
      </w:r>
      <w:proofErr w:type="gramStart"/>
      <w:r w:rsidRPr="00CD7EAB">
        <w:t>Понимаете</w:t>
      </w:r>
      <w:proofErr w:type="gramEnd"/>
      <w:r w:rsidRPr="00CD7EAB">
        <w:t>?</w:t>
      </w:r>
    </w:p>
    <w:p w:rsidR="00532F98" w:rsidRPr="00CD7EAB" w:rsidRDefault="00532F98" w:rsidP="00532F98">
      <w:pPr>
        <w:ind w:firstLine="454"/>
      </w:pPr>
      <w:r w:rsidRPr="00CD7EAB">
        <w:t xml:space="preserve">И вот Иерархическая реализация, это когда вы получили, и должны быть готовы уйти в материю с этой реализацией. В начале вы применили это в материи. Вам там объяснили, что не хотят. А вы объяснили, что надо. Материя сказала: «Во!» А вы сказали: «Да ты что?» И отстроили всё, что надо, отгребли, вычистили. </w:t>
      </w:r>
    </w:p>
    <w:p w:rsidR="00532F98" w:rsidRPr="00CD7EAB" w:rsidRDefault="00532F98" w:rsidP="00532F98">
      <w:pPr>
        <w:ind w:firstLine="454"/>
      </w:pPr>
      <w:r w:rsidRPr="00CD7EAB">
        <w:t>Внимание! После того, как ваше применение в материи от залётов до перелётов закончились, начинается применение в Огне. И вот тут приходит ИВДИВО и говорит: «В Огне, да? Ну, это ко мне. Входите. А теперь, после отстройки материи вы в ИВДИВО в своей должности огоньком десятого Посвящения, усиленным в 10, 20, 200 раз 20-го Посвящения также с усилением, служ</w:t>
      </w:r>
      <w:r w:rsidRPr="00CD7EAB">
        <w:rPr>
          <w:b/>
          <w:bCs/>
          <w:i/>
          <w:iCs/>
        </w:rPr>
        <w:t>и</w:t>
      </w:r>
      <w:r w:rsidRPr="00CD7EAB">
        <w:t xml:space="preserve">те». </w:t>
      </w:r>
    </w:p>
    <w:p w:rsidR="00532F98" w:rsidRPr="00CD7EAB" w:rsidRDefault="00532F98" w:rsidP="00532F98">
      <w:pPr>
        <w:ind w:firstLine="454"/>
      </w:pPr>
      <w:r w:rsidRPr="00CD7EAB">
        <w:t xml:space="preserve">И после того, как вас смешали с грязью в материи, вы там всё перестроили, вышли из грязи, нормально стали </w:t>
      </w:r>
      <w:proofErr w:type="spellStart"/>
      <w:r w:rsidRPr="00CD7EAB">
        <w:rPr>
          <w:i/>
          <w:iCs/>
        </w:rPr>
        <w:t>князью</w:t>
      </w:r>
      <w:proofErr w:type="spellEnd"/>
      <w:r w:rsidRPr="00CD7EAB">
        <w:t xml:space="preserve"> этого Посвящения, вы потом ещё входите в ИВДИВО и Огнём этого Посвящения действуете в ИВДИВО в своей должности</w:t>
      </w:r>
      <w:r w:rsidRPr="00CD7EAB">
        <w:rPr>
          <w:i/>
          <w:iCs/>
        </w:rPr>
        <w:t xml:space="preserve">. </w:t>
      </w:r>
      <w:r w:rsidRPr="00CD7EAB">
        <w:t xml:space="preserve">Отец говорит: «Ура! ДАО, сработало!» Материя – Инь, десять Посвящений, Огонь – Ян, десять Посвящений. ДАО – </w:t>
      </w:r>
      <w:proofErr w:type="spellStart"/>
      <w:r w:rsidRPr="00CD7EAB">
        <w:t>Бррррр</w:t>
      </w:r>
      <w:proofErr w:type="spellEnd"/>
      <w:r w:rsidRPr="00CD7EAB">
        <w:t xml:space="preserve">! Аватар Синтеза Кут Хуми, этот или эта, готовы начать подготовку к 11-му Посвящению». Пошли! А, к 21-у Посвящению. Пошли! </w:t>
      </w:r>
    </w:p>
    <w:p w:rsidR="00532F98" w:rsidRPr="00CD7EAB" w:rsidRDefault="00532F98" w:rsidP="00532F98">
      <w:pPr>
        <w:ind w:firstLine="454"/>
      </w:pPr>
      <w:r w:rsidRPr="00CD7EAB">
        <w:t xml:space="preserve">Причём, если собрать всю тематику Синтеза, всегда именно так объяснялось, просто я никогда это не собирал в один образ </w:t>
      </w:r>
      <w:r w:rsidRPr="00CD7EAB">
        <w:rPr>
          <w:i/>
          <w:iCs/>
        </w:rPr>
        <w:t>(шёпотом)</w:t>
      </w:r>
      <w:r w:rsidRPr="00CD7EAB">
        <w:t xml:space="preserve"> частной жизни каждого из вас как Посвящённого, (</w:t>
      </w:r>
      <w:r w:rsidRPr="00CD7EAB">
        <w:rPr>
          <w:i/>
        </w:rPr>
        <w:t>чих</w:t>
      </w:r>
      <w:r w:rsidRPr="00CD7EAB">
        <w:t xml:space="preserve">) спасибо, точно, потому что у нас началась эпоха Огня. Это в предыдущей эпохе любой Посвящённый нырял в материю отработать вначале и применить своё Посвящение и всё. А в новой эпохе Огня после применения Посвящения в материи начинается ещё применение в Огне, а это над материей. А над материей – это только в Доме </w:t>
      </w:r>
      <w:r w:rsidRPr="00CD7EAB">
        <w:rPr>
          <w:i/>
          <w:iCs/>
        </w:rPr>
        <w:t>(в полный голос)</w:t>
      </w:r>
      <w:r w:rsidRPr="00CD7EAB">
        <w:t xml:space="preserve"> или в Организациях Дома: в Партии, </w:t>
      </w:r>
      <w:r w:rsidRPr="00CD7EAB">
        <w:lastRenderedPageBreak/>
        <w:t xml:space="preserve">ой, в Цивилизации, в Партии, в </w:t>
      </w:r>
      <w:proofErr w:type="spellStart"/>
      <w:r w:rsidRPr="00CD7EAB">
        <w:t>Психодинамике</w:t>
      </w:r>
      <w:proofErr w:type="spellEnd"/>
      <w:r w:rsidRPr="00CD7EAB">
        <w:t xml:space="preserve">. Только это надо реализовывать, а не теоретически. </w:t>
      </w:r>
      <w:r w:rsidRPr="00CD7EAB">
        <w:rPr>
          <w:i/>
          <w:iCs/>
        </w:rPr>
        <w:t xml:space="preserve">Я тут посидела, </w:t>
      </w:r>
      <w:proofErr w:type="spellStart"/>
      <w:r w:rsidRPr="00CD7EAB">
        <w:rPr>
          <w:i/>
          <w:iCs/>
        </w:rPr>
        <w:t>попсиходинамила</w:t>
      </w:r>
      <w:proofErr w:type="spellEnd"/>
      <w:r w:rsidRPr="00CD7EAB">
        <w:t xml:space="preserve">, в </w:t>
      </w:r>
      <w:proofErr w:type="spellStart"/>
      <w:r w:rsidRPr="00CD7EAB">
        <w:t>Вышколенности</w:t>
      </w:r>
      <w:proofErr w:type="spellEnd"/>
      <w:r w:rsidRPr="00CD7EAB">
        <w:t xml:space="preserve"> Высшей Школы Синтеза, в Науке, в Человеке, в Учении Синтеза и собственно в Доме. Причём в Доме тоже надо действовать своеобразным образом, восемь вариантов вам дают – применяйся в Огне! Только должно быть реальное применение, так чтоб это видно было, что это применение Огнём, а не...</w:t>
      </w:r>
    </w:p>
    <w:p w:rsidR="00532F98" w:rsidRPr="00CD7EAB" w:rsidRDefault="00532F98" w:rsidP="00532F98">
      <w:pPr>
        <w:ind w:firstLine="454"/>
      </w:pPr>
      <w:r w:rsidRPr="00CD7EAB">
        <w:t xml:space="preserve">Пока Иерархия была на 15-м, вы это не видели. Если вам мало восемь, мы можем продлить ниже на 192-е Организации, у нас же теперь 192-е Организации. Да без проблем, но это должно быть в Огне! Любому Учителю Сферой Огнём, любой Владыка ИДИВО Огнём, любой Аватар любой организации Огнём. Ноу проблем! Что вас сокращать до восьми – 192 вида. Бери не хочу. Восемь – это от Аватар-Ипостасей, а 192 – от Аватаров Синтеза. Вам где нравится? Восемь – это от Аватар-Ипостасей и 192 от Аватаров Синтеза? </w:t>
      </w:r>
      <w:r w:rsidRPr="00CD7EAB">
        <w:rPr>
          <w:lang w:val="en-US"/>
        </w:rPr>
        <w:t>No</w:t>
      </w:r>
      <w:r w:rsidRPr="00CD7EAB">
        <w:t xml:space="preserve"> </w:t>
      </w:r>
      <w:r w:rsidRPr="00CD7EAB">
        <w:rPr>
          <w:lang w:val="en-US"/>
        </w:rPr>
        <w:t>problem</w:t>
      </w:r>
      <w:r w:rsidRPr="00CD7EAB">
        <w:t xml:space="preserve">! 200 </w:t>
      </w:r>
      <w:r w:rsidRPr="00CD7EAB">
        <w:rPr>
          <w:i/>
          <w:iCs/>
        </w:rPr>
        <w:t>штук</w:t>
      </w:r>
      <w:r w:rsidRPr="00CD7EAB">
        <w:t xml:space="preserve"> – бери и делай! Вот так работы </w:t>
      </w:r>
      <w:r w:rsidRPr="00CD7EAB">
        <w:rPr>
          <w:i/>
          <w:iCs/>
        </w:rPr>
        <w:t>(показывает – с головой)</w:t>
      </w:r>
      <w:r w:rsidRPr="00CD7EAB">
        <w:t>! Хоть Часть какую-то отстраивай: Учитель Сферы там, Интеллекта, допустим, вот у нас отстраивается, или Учитель Сферы Совершенного Сердца тоже отстраивается, ну, Школы есть такие. Хоть там деятельность какую-то отстраивай интеллектуальную или сердечную, чтоб у людей это получалось. Твои проблемы! Ты должен свою подготовку реализовать Ивдивно!</w:t>
      </w:r>
    </w:p>
    <w:p w:rsidR="00532F98" w:rsidRPr="00CD7EAB" w:rsidRDefault="00532F98" w:rsidP="00532F98">
      <w:pPr>
        <w:ind w:firstLine="454"/>
        <w:rPr>
          <w:spacing w:val="20"/>
        </w:rPr>
      </w:pPr>
      <w:r w:rsidRPr="00CD7EAB">
        <w:t xml:space="preserve">И многие из вас по пятой расе в материю ныряют, привыкли, а в Огонь ИВДИВО не выходят, не привыкли! А эпоха-то началась, а вы считаете, что Огонь ИВДИВО – это ваша должность, где вы в должности что-то делаете. Должность – это потом, когда тебя вначале проверили Материей, потом проверили Огнём, а потом после всех проверок, убедившись, что ты компетентен в Огне и в Материи, у тебя ОМ сложился – ты можешь это применить в должности. Иначе тебе никто не даст это применять в должности. Зачем портить такую хорошую организацию, как Дом Отца, твоей некомпетентностью, даже, если ты получил, такое-то посвящение. Когда ты получил посвящение, ты </w:t>
      </w:r>
      <w:r w:rsidRPr="00CD7EAB">
        <w:rPr>
          <w:spacing w:val="20"/>
        </w:rPr>
        <w:t>готовился к нему.</w:t>
      </w:r>
    </w:p>
    <w:p w:rsidR="00532F98" w:rsidRPr="00CD7EAB" w:rsidRDefault="00532F98" w:rsidP="00532F98">
      <w:pPr>
        <w:ind w:firstLine="454"/>
        <w:rPr>
          <w:spacing w:val="20"/>
        </w:rPr>
      </w:pPr>
      <w:r w:rsidRPr="00CD7EAB">
        <w:t>Это, знаете, как у студента:</w:t>
      </w:r>
    </w:p>
    <w:p w:rsidR="00532F98" w:rsidRPr="00CD7EAB" w:rsidRDefault="00532F98" w:rsidP="00532F98">
      <w:pPr>
        <w:ind w:firstLine="454"/>
      </w:pPr>
      <w:r w:rsidRPr="00CD7EAB">
        <w:rPr>
          <w:spacing w:val="20"/>
        </w:rPr>
        <w:t xml:space="preserve">– </w:t>
      </w:r>
      <w:r w:rsidRPr="00CD7EAB">
        <w:t>Институт закончил?</w:t>
      </w:r>
    </w:p>
    <w:p w:rsidR="00532F98" w:rsidRPr="00CD7EAB" w:rsidRDefault="00532F98" w:rsidP="00532F98">
      <w:pPr>
        <w:ind w:firstLine="454"/>
      </w:pPr>
      <w:r w:rsidRPr="00CD7EAB">
        <w:t>– Да!</w:t>
      </w:r>
    </w:p>
    <w:p w:rsidR="00532F98" w:rsidRPr="00CD7EAB" w:rsidRDefault="00532F98" w:rsidP="00532F98">
      <w:pPr>
        <w:ind w:firstLine="454"/>
      </w:pPr>
      <w:r w:rsidRPr="00CD7EAB">
        <w:t>– Тебя там обучали?</w:t>
      </w:r>
    </w:p>
    <w:p w:rsidR="00532F98" w:rsidRPr="00CD7EAB" w:rsidRDefault="00532F98" w:rsidP="00532F98">
      <w:pPr>
        <w:ind w:firstLine="454"/>
      </w:pPr>
      <w:r w:rsidRPr="00CD7EAB">
        <w:t>– Да!</w:t>
      </w:r>
    </w:p>
    <w:p w:rsidR="00532F98" w:rsidRPr="00CD7EAB" w:rsidRDefault="00532F98" w:rsidP="00532F98">
      <w:pPr>
        <w:ind w:firstLine="454"/>
      </w:pPr>
      <w:r w:rsidRPr="00CD7EAB">
        <w:t>– Посвящение получил?</w:t>
      </w:r>
    </w:p>
    <w:p w:rsidR="00532F98" w:rsidRPr="00CD7EAB" w:rsidRDefault="00532F98" w:rsidP="00532F98">
      <w:pPr>
        <w:ind w:firstLine="454"/>
      </w:pPr>
      <w:r w:rsidRPr="00CD7EAB">
        <w:t>– Да!</w:t>
      </w:r>
    </w:p>
    <w:p w:rsidR="00532F98" w:rsidRPr="00CD7EAB" w:rsidRDefault="00532F98" w:rsidP="00532F98">
      <w:pPr>
        <w:ind w:firstLine="454"/>
      </w:pPr>
      <w:r w:rsidRPr="00CD7EAB">
        <w:t xml:space="preserve">– А теперь всё забудь и учись нормально работать! </w:t>
      </w:r>
    </w:p>
    <w:p w:rsidR="00532F98" w:rsidRPr="00CD7EAB" w:rsidRDefault="00532F98" w:rsidP="00532F98">
      <w:pPr>
        <w:ind w:firstLine="454"/>
      </w:pPr>
      <w:r w:rsidRPr="00CD7EAB">
        <w:t xml:space="preserve">– </w:t>
      </w:r>
      <w:proofErr w:type="gramStart"/>
      <w:r w:rsidRPr="00CD7EAB">
        <w:t>Не-е</w:t>
      </w:r>
      <w:proofErr w:type="gramEnd"/>
      <w:r w:rsidRPr="00CD7EAB">
        <w:t>-</w:t>
      </w:r>
      <w:proofErr w:type="spellStart"/>
      <w:r w:rsidRPr="00CD7EAB">
        <w:t>ет</w:t>
      </w:r>
      <w:proofErr w:type="spellEnd"/>
      <w:r w:rsidRPr="00CD7EAB">
        <w:t xml:space="preserve">! </w:t>
      </w:r>
    </w:p>
    <w:p w:rsidR="00532F98" w:rsidRPr="00CD7EAB" w:rsidRDefault="00532F98" w:rsidP="00532F98">
      <w:pPr>
        <w:ind w:firstLine="454"/>
      </w:pPr>
      <w:r w:rsidRPr="00CD7EAB">
        <w:t>– Да!</w:t>
      </w:r>
    </w:p>
    <w:p w:rsidR="00532F98" w:rsidRPr="00CD7EAB" w:rsidRDefault="00532F98" w:rsidP="00532F98">
      <w:pPr>
        <w:ind w:firstLine="454"/>
      </w:pPr>
      <w:r w:rsidRPr="00CD7EAB">
        <w:t>Примерно то же самое, но это не значит, что в Иерархии такая подготовка, там как раз по-другому.</w:t>
      </w:r>
    </w:p>
    <w:p w:rsidR="00532F98" w:rsidRPr="00CD7EAB" w:rsidRDefault="00532F98" w:rsidP="00532F98">
      <w:pPr>
        <w:ind w:firstLine="454"/>
      </w:pPr>
      <w:r w:rsidRPr="00CD7EAB">
        <w:t>– Подготовился?</w:t>
      </w:r>
    </w:p>
    <w:p w:rsidR="00532F98" w:rsidRPr="00CD7EAB" w:rsidRDefault="00532F98" w:rsidP="00532F98">
      <w:pPr>
        <w:ind w:firstLine="454"/>
      </w:pPr>
      <w:r w:rsidRPr="00CD7EAB">
        <w:t>– Да!</w:t>
      </w:r>
    </w:p>
    <w:p w:rsidR="00532F98" w:rsidRPr="00CD7EAB" w:rsidRDefault="00532F98" w:rsidP="00532F98">
      <w:pPr>
        <w:ind w:firstLine="454"/>
      </w:pPr>
      <w:r w:rsidRPr="00CD7EAB">
        <w:t>– А теперь примени это! Но вот в той яме! Жизненной.</w:t>
      </w:r>
    </w:p>
    <w:p w:rsidR="00532F98" w:rsidRPr="00CD7EAB" w:rsidRDefault="00532F98" w:rsidP="00532F98">
      <w:pPr>
        <w:ind w:firstLine="454"/>
      </w:pPr>
      <w:r w:rsidRPr="00CD7EAB">
        <w:t>– А почему в этой яме?</w:t>
      </w:r>
    </w:p>
    <w:p w:rsidR="00532F98" w:rsidRPr="00CD7EAB" w:rsidRDefault="00532F98" w:rsidP="00532F98">
      <w:pPr>
        <w:ind w:firstLine="454"/>
      </w:pPr>
      <w:r w:rsidRPr="00CD7EAB">
        <w:t>– Ой, хочешь – в том море. Ты пока не видишь, что это большая яма! Но..., а в каком объёме ты хочешь?</w:t>
      </w:r>
    </w:p>
    <w:p w:rsidR="00532F98" w:rsidRPr="00CD7EAB" w:rsidRDefault="00532F98" w:rsidP="00532F98">
      <w:pPr>
        <w:ind w:firstLine="454"/>
      </w:pPr>
      <w:r w:rsidRPr="00CD7EAB">
        <w:t>– А можно в этом колодце?</w:t>
      </w:r>
    </w:p>
    <w:p w:rsidR="00532F98" w:rsidRPr="00CD7EAB" w:rsidRDefault="00532F98" w:rsidP="00532F98">
      <w:pPr>
        <w:ind w:firstLine="454"/>
      </w:pPr>
      <w:r w:rsidRPr="00CD7EAB">
        <w:t>– Можно! 200 километров вниз, пошёл... у-у-у.</w:t>
      </w:r>
    </w:p>
    <w:p w:rsidR="00532F98" w:rsidRPr="00CD7EAB" w:rsidRDefault="00532F98" w:rsidP="00532F98">
      <w:pPr>
        <w:ind w:firstLine="454"/>
      </w:pPr>
      <w:r w:rsidRPr="00CD7EAB">
        <w:t>Да какая разница – вширь или вглубь? Где хочешь? Везде отстроят!</w:t>
      </w:r>
    </w:p>
    <w:p w:rsidR="00532F98" w:rsidRPr="00CD7EAB" w:rsidRDefault="00532F98" w:rsidP="00532F98">
      <w:pPr>
        <w:ind w:firstLine="454"/>
      </w:pPr>
      <w:r w:rsidRPr="00CD7EAB">
        <w:t>Поэтому ИВДИВО – это не есть Иерархические реализации, это чистое служение в Доме Отца после проверки материей, потом Огнём, а потом в целом реализация вашей должности.</w:t>
      </w:r>
    </w:p>
    <w:p w:rsidR="00532F98" w:rsidRPr="00CD7EAB" w:rsidRDefault="00532F98" w:rsidP="00532F98">
      <w:pPr>
        <w:ind w:firstLine="454"/>
      </w:pPr>
      <w:r w:rsidRPr="00CD7EAB">
        <w:t xml:space="preserve">А где вы найдёте проверки материи и Огня – это ваша </w:t>
      </w:r>
      <w:r w:rsidRPr="00CD7EAB">
        <w:rPr>
          <w:spacing w:val="20"/>
        </w:rPr>
        <w:t>личная</w:t>
      </w:r>
      <w:r w:rsidRPr="00CD7EAB">
        <w:t xml:space="preserve"> задача! Иначе следующего Посвящения, следующего Статуса, следующего Творящего Синтеза и по списку – вы не увидите! Это и называется: Эпоха Творчества!</w:t>
      </w:r>
    </w:p>
    <w:p w:rsidR="00532F98" w:rsidRPr="00CD7EAB" w:rsidRDefault="00532F98" w:rsidP="00532F98">
      <w:pPr>
        <w:ind w:firstLine="454"/>
      </w:pPr>
      <w:r w:rsidRPr="00CD7EAB">
        <w:t xml:space="preserve">Нам же объявляли, что будет новая эпоха Творчества, эпоха Творения. Вы думали, что творчество – это когда вы что-то делаете. Нет! </w:t>
      </w:r>
      <w:r w:rsidRPr="00CD7EAB">
        <w:rPr>
          <w:b/>
        </w:rPr>
        <w:t>Творчество – это когда вы должны найти, что</w:t>
      </w:r>
      <w:r w:rsidRPr="00CD7EAB">
        <w:t xml:space="preserve"> </w:t>
      </w:r>
      <w:r w:rsidRPr="00CD7EAB">
        <w:rPr>
          <w:b/>
        </w:rPr>
        <w:t>делать, найти что и где делать по вашим Посвящениям, Статусам и подготовкам</w:t>
      </w:r>
      <w:r w:rsidRPr="00CD7EAB">
        <w:t xml:space="preserve">. Найти в материи, потом в Огне, потом доказать, что у вас получилось, а потом спокойно применять в своей должности. И так каждое из 16 тысяч Посвящений, каждый из 16 тысяч Статусов, каждый из 16 </w:t>
      </w:r>
      <w:r w:rsidRPr="00CD7EAB">
        <w:lastRenderedPageBreak/>
        <w:t xml:space="preserve">тысяч Творящих Синтезов, каждая из 16 тысяч </w:t>
      </w:r>
      <w:proofErr w:type="spellStart"/>
      <w:r w:rsidRPr="00CD7EAB">
        <w:t>Синтезностей</w:t>
      </w:r>
      <w:proofErr w:type="spellEnd"/>
      <w:r w:rsidRPr="00CD7EAB">
        <w:t xml:space="preserve">, каждое из 16 тысяч Полномочий Совершенств и каждая из 16 тысяч </w:t>
      </w:r>
      <w:proofErr w:type="spellStart"/>
      <w:r w:rsidRPr="00CD7EAB">
        <w:t>Иерархизаций</w:t>
      </w:r>
      <w:proofErr w:type="spellEnd"/>
      <w:r w:rsidRPr="00CD7EAB">
        <w:t>. И это только в Метагалактике Фа, а ещё такое же потом и в Огне Изначально Вышестоящего Отца, так что нам на всю эпоху хватит работы.</w:t>
      </w:r>
    </w:p>
    <w:p w:rsidR="00532F98" w:rsidRPr="00CD7EAB" w:rsidRDefault="00532F98" w:rsidP="00532F98">
      <w:pPr>
        <w:ind w:firstLine="454"/>
      </w:pPr>
      <w:r w:rsidRPr="00CD7EAB">
        <w:t xml:space="preserve">Вы думаете, почему нам продлили на 65 миллионов лет? У нас есть там математический отдел, он посчитал, сколько нам понадобится времени, чтобы это всё реализовать. Они, когда объявили это Аватарам Синтеза, некоторые на меня до сих пор напрягаются. </w:t>
      </w:r>
    </w:p>
    <w:p w:rsidR="00532F98" w:rsidRPr="00CD7EAB" w:rsidRDefault="00532F98" w:rsidP="00532F98">
      <w:pPr>
        <w:ind w:firstLine="454"/>
      </w:pPr>
      <w:r w:rsidRPr="00CD7EAB">
        <w:t xml:space="preserve">– Как, так много?! </w:t>
      </w:r>
    </w:p>
    <w:p w:rsidR="00532F98" w:rsidRPr="00CD7EAB" w:rsidRDefault="00532F98" w:rsidP="00532F98">
      <w:pPr>
        <w:ind w:firstLine="454"/>
      </w:pPr>
      <w:r w:rsidRPr="00CD7EAB">
        <w:t xml:space="preserve">Я говорю: «А причём здесь я – к Папе!» </w:t>
      </w:r>
    </w:p>
    <w:p w:rsidR="00532F98" w:rsidRPr="00CD7EAB" w:rsidRDefault="00532F98" w:rsidP="00532F98">
      <w:pPr>
        <w:ind w:firstLine="454"/>
      </w:pPr>
      <w:r w:rsidRPr="00CD7EAB">
        <w:t xml:space="preserve">– Но вы ж стяжали. </w:t>
      </w:r>
    </w:p>
    <w:p w:rsidR="00532F98" w:rsidRPr="00CD7EAB" w:rsidRDefault="00532F98" w:rsidP="00532F98">
      <w:pPr>
        <w:ind w:firstLine="454"/>
      </w:pPr>
      <w:r w:rsidRPr="00CD7EAB">
        <w:t xml:space="preserve">Я говорю: «Ну, да! А что нам хочется, чтобы эпоха была 16 тысяч лет? Это мелко, вы что, 65 миллионов – нормально! А то выходишь на Конклав и чувствуешь себя недоумком». </w:t>
      </w:r>
    </w:p>
    <w:p w:rsidR="00532F98" w:rsidRPr="00CD7EAB" w:rsidRDefault="00532F98" w:rsidP="00532F98">
      <w:pPr>
        <w:ind w:firstLine="454"/>
      </w:pPr>
      <w:r w:rsidRPr="00CD7EAB">
        <w:t>Тебе говорят: «Что, ты помнишь историю на две тысячи лет? На сколько-сколько? На тысячу?! Помнишь, да?».</w:t>
      </w:r>
    </w:p>
    <w:p w:rsidR="00532F98" w:rsidRPr="00CD7EAB" w:rsidRDefault="00532F98" w:rsidP="00532F98">
      <w:pPr>
        <w:ind w:firstLine="454"/>
      </w:pPr>
      <w:r w:rsidRPr="00CD7EAB">
        <w:t xml:space="preserve">– Нет! </w:t>
      </w:r>
    </w:p>
    <w:p w:rsidR="00532F98" w:rsidRPr="00CD7EAB" w:rsidRDefault="00532F98" w:rsidP="00532F98">
      <w:pPr>
        <w:tabs>
          <w:tab w:val="left" w:pos="5103"/>
        </w:tabs>
        <w:ind w:firstLine="454"/>
      </w:pPr>
      <w:r w:rsidRPr="00CD7EAB">
        <w:t>– У-у-у!</w:t>
      </w:r>
    </w:p>
    <w:p w:rsidR="00532F98" w:rsidRPr="00CD7EAB" w:rsidRDefault="00532F98" w:rsidP="00532F98">
      <w:pPr>
        <w:ind w:firstLine="454"/>
      </w:pPr>
      <w:r w:rsidRPr="00CD7EAB">
        <w:t xml:space="preserve">У них это вообще не развитие. Мне один так и сказал: «Ну, хотя бы </w:t>
      </w:r>
      <w:proofErr w:type="spellStart"/>
      <w:r w:rsidRPr="00CD7EAB">
        <w:t>миллиончик</w:t>
      </w:r>
      <w:proofErr w:type="spellEnd"/>
      <w:r w:rsidRPr="00CD7EAB">
        <w:t xml:space="preserve">!» Я начал задумываться, где наши </w:t>
      </w:r>
      <w:proofErr w:type="spellStart"/>
      <w:r w:rsidRPr="00CD7EAB">
        <w:t>миллиончики</w:t>
      </w:r>
      <w:proofErr w:type="spellEnd"/>
      <w:r w:rsidRPr="00CD7EAB">
        <w:t>? Раз мы попали на Конклав, ну, мы хоть чуть-чуть по подобию, значит, тысячами там не живут. Значит, там «</w:t>
      </w:r>
      <w:proofErr w:type="spellStart"/>
      <w:r w:rsidRPr="00CD7EAB">
        <w:t>милльёнеры</w:t>
      </w:r>
      <w:proofErr w:type="spellEnd"/>
      <w:r w:rsidRPr="00CD7EAB">
        <w:t>» все, нужно «</w:t>
      </w:r>
      <w:proofErr w:type="spellStart"/>
      <w:r w:rsidRPr="00CD7EAB">
        <w:t>милльёнчик</w:t>
      </w:r>
      <w:proofErr w:type="spellEnd"/>
      <w:r w:rsidRPr="00CD7EAB">
        <w:t xml:space="preserve">» найти. Ну, и начал спрашивать у Папы, а где наш </w:t>
      </w:r>
      <w:proofErr w:type="spellStart"/>
      <w:r w:rsidRPr="00CD7EAB">
        <w:t>милльёнчик</w:t>
      </w:r>
      <w:proofErr w:type="spellEnd"/>
      <w:r w:rsidRPr="00CD7EAB">
        <w:t xml:space="preserve">, пытаясь доказать тем или иным способом, что у нас </w:t>
      </w:r>
      <w:proofErr w:type="spellStart"/>
      <w:r w:rsidRPr="00CD7EAB">
        <w:t>миллиончик</w:t>
      </w:r>
      <w:proofErr w:type="spellEnd"/>
      <w:r w:rsidRPr="00CD7EAB">
        <w:t xml:space="preserve"> всё-таки есть. Я ж чувствую, что есть, но никто ж не говорит! Но вот сейчас нашли </w:t>
      </w:r>
      <w:proofErr w:type="spellStart"/>
      <w:r w:rsidRPr="00CD7EAB">
        <w:t>милльёнчик</w:t>
      </w:r>
      <w:proofErr w:type="spellEnd"/>
      <w:r w:rsidRPr="00CD7EAB">
        <w:t xml:space="preserve">, но это не отменяет, что голова после этого должна на эти </w:t>
      </w:r>
      <w:proofErr w:type="spellStart"/>
      <w:r w:rsidRPr="00CD7EAB">
        <w:t>миллиончики</w:t>
      </w:r>
      <w:proofErr w:type="spellEnd"/>
      <w:r w:rsidRPr="00CD7EAB">
        <w:t xml:space="preserve"> работы, не на тысячу и не на 200 лет науки, а на </w:t>
      </w:r>
      <w:proofErr w:type="spellStart"/>
      <w:r w:rsidRPr="00CD7EAB">
        <w:t>милльёнчик</w:t>
      </w:r>
      <w:proofErr w:type="spellEnd"/>
      <w:r w:rsidRPr="00CD7EAB">
        <w:t>!</w:t>
      </w:r>
    </w:p>
    <w:p w:rsidR="00532F98" w:rsidRPr="00CD7EAB" w:rsidRDefault="00532F98" w:rsidP="00532F98">
      <w:pPr>
        <w:tabs>
          <w:tab w:val="left" w:pos="2340"/>
        </w:tabs>
        <w:ind w:firstLine="454"/>
        <w:rPr>
          <w:b/>
          <w:bCs/>
        </w:rPr>
      </w:pPr>
      <w:r w:rsidRPr="00CD7EAB">
        <w:t xml:space="preserve">Когда мне говорят: «Наша развитая наука!». За 200-300 лет? Да не смешите базарную бабу! </w:t>
      </w:r>
      <w:r w:rsidRPr="00CD7EAB">
        <w:rPr>
          <w:i/>
          <w:iCs/>
        </w:rPr>
        <w:t>(Смех)</w:t>
      </w:r>
      <w:r w:rsidRPr="00CD7EAB">
        <w:t xml:space="preserve"> Это одесский юмор, всё нормально. Это Привоз, это я прямо на Привозе услышал: «Да не смешите базарную бабу!». Ну, я прикололся, я ж в Одессе, и пошёл дальше. Турист на Привозе, пытается говорить по-еврейски, но украинским акцентом, русского просчитывают сразу, ну, не может он это связать. Хотя прикольно! «Базарная баба» – это материя, где сколько продавать.</w:t>
      </w:r>
    </w:p>
    <w:p w:rsidR="00532F98" w:rsidRPr="00CD7EAB" w:rsidRDefault="00532F98" w:rsidP="00532F98">
      <w:pPr>
        <w:ind w:firstLine="454"/>
      </w:pPr>
      <w:r w:rsidRPr="00CD7EAB">
        <w:t xml:space="preserve">Ладно, всё. </w:t>
      </w:r>
      <w:proofErr w:type="spellStart"/>
      <w:r w:rsidRPr="00CD7EAB">
        <w:t>Бабá</w:t>
      </w:r>
      <w:proofErr w:type="spellEnd"/>
      <w:r w:rsidRPr="00CD7EAB">
        <w:t xml:space="preserve"> – по-восточному Отец, поэтому с одной стороны Мать, с другой стороны, Отец. Восток – дело тонкое. </w:t>
      </w:r>
    </w:p>
    <w:p w:rsidR="00532F98" w:rsidRPr="00CD7EAB" w:rsidRDefault="00532F98" w:rsidP="00532F98">
      <w:pPr>
        <w:ind w:firstLine="454"/>
      </w:pPr>
      <w:r w:rsidRPr="00CD7EAB">
        <w:t xml:space="preserve">Всё, забыли. Всё, дзэн не прошёл, нечем. Есть, вы увидели, вот в этом проблема. Поэтому должны понимать, что есть чистое явление Синтеза, не только Владыками Синтеза, а вами само по себе, потому что Владыки Синтеза это делают вот здесь, а вы это должны делать ещё и везде. Мы – то же самое, мы это делаем, вы даже не переживайте. Не застоится, только дай нырнуть в чистый Синтез и Отцом что-нибудь поделать в материи, в Огне чистым Синтезом. Это мы делаем не как Главы ИВДИВО, Главы Подразделений, Главы Организаций. Ну Главы – это просто чистый Синтез. Потом мы действуем как Главы, это уже у нас свои полномочия у каждого из нас, а потом мы действуем как иерархически реализованные. И вот здесь я действую своим Посвящением, здесь действую Статусом, здесь Творящим Синтезом, а вот здесь </w:t>
      </w:r>
      <w:proofErr w:type="spellStart"/>
      <w:r w:rsidRPr="00CD7EAB">
        <w:t>Синтезностью</w:t>
      </w:r>
      <w:proofErr w:type="spellEnd"/>
      <w:r w:rsidRPr="00CD7EAB">
        <w:t xml:space="preserve">, ну и так далее, разная деятельность. </w:t>
      </w:r>
    </w:p>
    <w:p w:rsidR="00532F98" w:rsidRPr="00CD7EAB" w:rsidRDefault="00532F98" w:rsidP="00532F98">
      <w:pPr>
        <w:ind w:firstLine="454"/>
      </w:pPr>
      <w:r w:rsidRPr="00CD7EAB">
        <w:t xml:space="preserve">А потом мы ещё действуем, как </w:t>
      </w:r>
      <w:proofErr w:type="spellStart"/>
      <w:r w:rsidRPr="00CD7EAB">
        <w:t>человеки</w:t>
      </w:r>
      <w:proofErr w:type="spellEnd"/>
      <w:r w:rsidRPr="00CD7EAB">
        <w:t>, называется «</w:t>
      </w:r>
      <w:proofErr w:type="spellStart"/>
      <w:r w:rsidRPr="00CD7EAB">
        <w:t>жисть</w:t>
      </w:r>
      <w:proofErr w:type="spellEnd"/>
      <w:r w:rsidRPr="00CD7EAB">
        <w:t xml:space="preserve">, моя жестянка». Да ну её в Россию, а мне летать в космосе охота. Ну, кто с Украины: да ну её в Украину, кто с США: да ну её в США, всё по-честному. </w:t>
      </w:r>
    </w:p>
    <w:p w:rsidR="00532F98" w:rsidRPr="00CD7EAB" w:rsidRDefault="00532F98" w:rsidP="00532F98">
      <w:pPr>
        <w:ind w:firstLine="454"/>
      </w:pPr>
      <w:r w:rsidRPr="00CD7EAB">
        <w:t xml:space="preserve">В итоге, Синтез – прямое явление Отца, ИВДИВО – должность, Иерархическая реализации – подготовка в 262000 видов и Человек, кто ты есть сам такой, расскажи поскорей в Синтезе всего этого. Кто-то обиделся, да ну её в Россию. Да наоборот, вы что, вы что, наоборот хорошее место. Вы вообще не понимаете экологию, так отвечу я, тут у нас есть специалисты, они вам сразу объяснят, как это важно. </w:t>
      </w:r>
    </w:p>
    <w:p w:rsidR="00532F98" w:rsidRPr="00CD7EAB" w:rsidRDefault="00532F98" w:rsidP="00532F98">
      <w:pPr>
        <w:ind w:firstLine="454"/>
      </w:pPr>
      <w:r w:rsidRPr="00CD7EAB">
        <w:t xml:space="preserve">И что? Увидели? Вопрос, вы где? – Синтез, в том числе, через вас сейчас идёт. Вы видите, что сейчас через вас 89-й Синтез идёт минимум по Питеру, а последней практикой просто поставили просто на уши по всей планете. На сколько людей сейчас идёт ваш Синтез? У меня – на семь миллиардов 600 миллионов, 89-й, потому что, стяжав с вами «М», мы тут же отдаём «М». Хорошо! </w:t>
      </w:r>
      <w:proofErr w:type="spellStart"/>
      <w:r w:rsidRPr="00CD7EAB">
        <w:t>Первостяжание</w:t>
      </w:r>
      <w:proofErr w:type="spellEnd"/>
      <w:r w:rsidRPr="00CD7EAB">
        <w:t xml:space="preserve">, а у вас? А у вас в Санкт-Петербурге газ, в смысле, Газпром с </w:t>
      </w:r>
      <w:proofErr w:type="spellStart"/>
      <w:r w:rsidRPr="00CD7EAB">
        <w:t>Охтой</w:t>
      </w:r>
      <w:proofErr w:type="spellEnd"/>
      <w:r w:rsidRPr="00CD7EAB">
        <w:t xml:space="preserve"> построенный, Ох-та и ещё проблема.</w:t>
      </w:r>
    </w:p>
    <w:p w:rsidR="00532F98" w:rsidRPr="00CD7EAB" w:rsidRDefault="00532F98" w:rsidP="00532F98">
      <w:pPr>
        <w:ind w:firstLine="454"/>
      </w:pPr>
      <w:r w:rsidRPr="00CD7EAB">
        <w:t xml:space="preserve">Увидели? Потом должность. Ты насколько компетентен и действуешь этой должностью, не вообще, а конкретно. Потом Иерархическая реализация. Ты действуешь своим Посвящением или </w:t>
      </w:r>
      <w:r w:rsidRPr="00CD7EAB">
        <w:lastRenderedPageBreak/>
        <w:t xml:space="preserve">лапшу на уши вешаешь? Ты действуешь своим Творящим Синтезом или лапшу на уши вешаешь? Реально действуешь или в материи, или в Огне, действие должно быть, и это не связано с должностью. Связано с должностью – ты не прав. Это связано с должностью только по итогам, когда тебя </w:t>
      </w:r>
      <w:proofErr w:type="spellStart"/>
      <w:r w:rsidRPr="00CD7EAB">
        <w:t>отприменяли</w:t>
      </w:r>
      <w:proofErr w:type="spellEnd"/>
      <w:r w:rsidRPr="00CD7EAB">
        <w:t xml:space="preserve"> и увидели, что можно в Доме Отца это делать, чтоб ты не напортачил, тогда связано с должностью. Но это уже не применение, ну жизнь этим. В ИВДИВО я живу своими посвящениями, а вот в материи, я ими применяюсь. А потом ещё и человеческое, ты как человек, кто? А что в тебе человеческого? Это, «ничто человеческое нам не чуждо». </w:t>
      </w:r>
    </w:p>
    <w:p w:rsidR="00532F98" w:rsidRPr="00CD7EAB" w:rsidRDefault="00532F98" w:rsidP="00532F98">
      <w:pPr>
        <w:ind w:firstLine="454"/>
      </w:pPr>
      <w:r w:rsidRPr="00CD7EAB">
        <w:t xml:space="preserve">Так, вы не люди! </w:t>
      </w:r>
      <w:proofErr w:type="spellStart"/>
      <w:r w:rsidRPr="00CD7EAB">
        <w:t>Ааа</w:t>
      </w:r>
      <w:proofErr w:type="spellEnd"/>
      <w:r w:rsidRPr="00CD7EAB">
        <w:t xml:space="preserve">, раз ничто человеческое вам не чуждо, значит, вы не совсем </w:t>
      </w:r>
      <w:proofErr w:type="spellStart"/>
      <w:r w:rsidRPr="00CD7EAB">
        <w:t>человеки</w:t>
      </w:r>
      <w:proofErr w:type="spellEnd"/>
      <w:r w:rsidRPr="00CD7EAB">
        <w:t xml:space="preserve">. Ну, ладно, если вы хотя бы Учителя Синтеза, ну и там всё должно быть человеческое. У нас помните, Стандарт есть, в начале любовь человеческая, потом служебная. А нас некоторые убеждают, в начале служебная, потом человеческая. Размечтались! Да не издевайтесь над здравым смыслом, служебная любовь — это вообще вариация на тему подготовки на короткий срок служебности. </w:t>
      </w:r>
    </w:p>
    <w:p w:rsidR="00532F98" w:rsidRPr="00CD7EAB" w:rsidRDefault="00532F98" w:rsidP="00532F98">
      <w:pPr>
        <w:ind w:firstLine="454"/>
      </w:pPr>
      <w:r w:rsidRPr="00CD7EAB">
        <w:t xml:space="preserve">Ну, пока у меня десятое посвящение вариация возможна, я перешёл в 11-е, вариация прекратилась и вся служебная любовь. Это ненадолго, а человеческая может быть на всю жизнь. А что главней, человеческая или служебная? Ага, человеческая! Нужна в Служении твоя служебная любовь без человеческой – гадость неимоверная. Человеческая! Как? – Вот так! Потому что по итогам всех служений эпоха заканчивается, всё, что Иерархия взрастила, идёт в следующий вид человека. Поэтому всё, что ты в иерархической реализации накопил, должно уйти, куда? – В человека, вниз. Маятник. Тогда ты легче выйдешь вверх в Синтезность. Так, поэтому шире человеческая Любовь, шире человеческая Мудрость, шире человеческая Воля и шире человеческий Синтез, человеческий. </w:t>
      </w:r>
    </w:p>
    <w:p w:rsidR="00532F98" w:rsidRPr="00CD7EAB" w:rsidRDefault="00532F98" w:rsidP="00532F98">
      <w:pPr>
        <w:ind w:firstLine="454"/>
      </w:pPr>
      <w:r w:rsidRPr="00CD7EAB">
        <w:t xml:space="preserve">Человеческий, Иерархический, ИВДИВО, Синтез – </w:t>
      </w:r>
      <w:proofErr w:type="spellStart"/>
      <w:r w:rsidRPr="00CD7EAB">
        <w:t>четверица</w:t>
      </w:r>
      <w:proofErr w:type="spellEnd"/>
      <w:r w:rsidRPr="00CD7EAB">
        <w:t xml:space="preserve">. Вы в чём? </w:t>
      </w:r>
    </w:p>
    <w:p w:rsidR="00532F98" w:rsidRPr="00CD7EAB" w:rsidRDefault="00532F98" w:rsidP="00532F98">
      <w:pPr>
        <w:ind w:firstLine="454"/>
      </w:pPr>
      <w:r w:rsidRPr="00CD7EAB">
        <w:t>Внимание, я рассказываю вам Частную Жизнь. Мы даже не отклоняемся. Такое восприятие частной жизни Учителя Синтеза Изначально Вышестоящего Отца, это ваша частная жизнь, вы можете Синтезом, можете должностью ИВДИВО, можете Иерархической реализацией, а можете по-человечески. И так, и так, и так можно. Скажете, как по-человечески? Ну, просто вот я в гостинице там, то с «</w:t>
      </w:r>
      <w:proofErr w:type="spellStart"/>
      <w:r w:rsidRPr="00CD7EAB">
        <w:t>ресепшен</w:t>
      </w:r>
      <w:proofErr w:type="spellEnd"/>
      <w:r w:rsidRPr="00CD7EAB">
        <w:t xml:space="preserve">» пообщался, то с официантом сейчас пообщался, то ещё с кем-то, там только по-человечески. </w:t>
      </w:r>
    </w:p>
    <w:p w:rsidR="00532F98" w:rsidRPr="00CD7EAB" w:rsidRDefault="00532F98" w:rsidP="00532F98">
      <w:pPr>
        <w:ind w:firstLine="454"/>
      </w:pPr>
      <w:r w:rsidRPr="00CD7EAB">
        <w:t xml:space="preserve">Не, конечно можно что-нибудь </w:t>
      </w:r>
      <w:proofErr w:type="spellStart"/>
      <w:r w:rsidRPr="00CD7EAB">
        <w:t>поприменять</w:t>
      </w:r>
      <w:proofErr w:type="spellEnd"/>
      <w:r w:rsidRPr="00CD7EAB">
        <w:t xml:space="preserve">, но зачем портить им работу. Нормальная работа, всё сказал, всё нормально. Там по-человечески, что тут, всё равно везде люди. Представили, да по-человечески. Как по-человечески? – Ну, как дома, пришли домой, там по-человечески. То есть, в смысле, на работе ты генерал, а дома ты муж, здесь ты Аватаресса, а дома ты жена, Владычица, а дома ты жена. Не понравилось некоторым. </w:t>
      </w:r>
    </w:p>
    <w:p w:rsidR="00532F98" w:rsidRPr="00CD7EAB" w:rsidRDefault="00532F98" w:rsidP="00532F98">
      <w:pPr>
        <w:ind w:firstLine="454"/>
      </w:pPr>
      <w:r w:rsidRPr="00CD7EAB">
        <w:t xml:space="preserve">– Как? </w:t>
      </w:r>
    </w:p>
    <w:p w:rsidR="00532F98" w:rsidRPr="00CD7EAB" w:rsidRDefault="00532F98" w:rsidP="00532F98">
      <w:pPr>
        <w:ind w:firstLine="454"/>
      </w:pPr>
      <w:r w:rsidRPr="00CD7EAB">
        <w:t xml:space="preserve">– Так! А потом ещё всё остальное, дополнительно. </w:t>
      </w:r>
    </w:p>
    <w:p w:rsidR="00532F98" w:rsidRPr="00CD7EAB" w:rsidRDefault="00532F98" w:rsidP="00532F98">
      <w:pPr>
        <w:ind w:firstLine="454"/>
      </w:pPr>
      <w:r w:rsidRPr="00CD7EAB">
        <w:t xml:space="preserve">– Как? </w:t>
      </w:r>
    </w:p>
    <w:p w:rsidR="00532F98" w:rsidRPr="00CD7EAB" w:rsidRDefault="00532F98" w:rsidP="00532F98">
      <w:pPr>
        <w:ind w:firstLine="454"/>
      </w:pPr>
      <w:r w:rsidRPr="00CD7EAB">
        <w:t xml:space="preserve">– Так! </w:t>
      </w:r>
    </w:p>
    <w:p w:rsidR="00532F98" w:rsidRPr="00CD7EAB" w:rsidRDefault="00532F98" w:rsidP="00532F98">
      <w:pPr>
        <w:ind w:firstLine="454"/>
      </w:pPr>
      <w:r w:rsidRPr="00CD7EAB">
        <w:t xml:space="preserve">«Ужасть» нашей жизни. Всё, попустило! Увидели себя дома, наконец-таки. Никак не мог, чтоб вас попустило, мы стяжали с вами, вас вот, знаете, как вот всё закрыло, а сейчас попустило, дома, по-человечески так хорошо. </w:t>
      </w:r>
    </w:p>
    <w:p w:rsidR="00532F98" w:rsidRPr="00CD7EAB" w:rsidRDefault="00532F98" w:rsidP="00532F98">
      <w:pPr>
        <w:ind w:firstLine="454"/>
      </w:pPr>
      <w:r w:rsidRPr="00CD7EAB">
        <w:t xml:space="preserve">И так же, как </w:t>
      </w:r>
      <w:proofErr w:type="spellStart"/>
      <w:r w:rsidRPr="00CD7EAB">
        <w:t>Синтезфизичность</w:t>
      </w:r>
      <w:proofErr w:type="spellEnd"/>
      <w:r w:rsidRPr="00CD7EAB">
        <w:t xml:space="preserve"> у нас концентрация всего, так и человеческая – это у нас концентрация всего. И самое главное в этом не Синтез к Отцу, там и так всего хватает, а конкретное развитие человека. Главное не вверху, главное внизу. Соответственно, Синтез ИВДИВО, Иерархическая реализация, Человек. Главное – в Человеке, потому что, если я это реализовал в Человеке, то по моему подобию стали все. Ну, в смысле, изменись сам, и тысячи изменятся. Это по-человечески. Но, чтобы реализовать по-человечески всё больше и больше, мне нужно и все три предыдущие. Потому что реализовал одно и больше реализовать нечего, жизнь становится скучной. Ты идёшь в тупик и перестаёшь жить. </w:t>
      </w:r>
    </w:p>
    <w:p w:rsidR="00532F98" w:rsidRPr="00CD7EAB" w:rsidRDefault="00532F98" w:rsidP="00532F98">
      <w:pPr>
        <w:ind w:firstLine="454"/>
      </w:pPr>
      <w:r w:rsidRPr="00CD7EAB">
        <w:t xml:space="preserve">Тебе нужен круговорот обновления, чтобы потом в человеческом всё больше и больше реализовывать. А чтобы было обновление, нужен Синтез, ИВДИВО и Иерархические реализации. Тогда у тебя по-человечески жизнь постоянно зажигательная. Посвящения закончил, Статусы начались. Статусы закончились, Творящий Синтез начался. А там должность подкатила, что-то сделать надо. А там Новый Год подкатил, а там статьи научные подкатили, а там, в Синтез вошёл. И человек так </w:t>
      </w:r>
      <w:r w:rsidRPr="00CD7EAB">
        <w:rPr>
          <w:i/>
          <w:iCs/>
        </w:rPr>
        <w:t xml:space="preserve">(показывает) </w:t>
      </w:r>
      <w:r w:rsidRPr="00CD7EAB">
        <w:t xml:space="preserve">и развивается. Нескучно. А там работа подкатила, семья подкатила, ещё что-нибудь подкатило, что-то по дому сделать подкатило. Развиваемся. </w:t>
      </w:r>
    </w:p>
    <w:p w:rsidR="00532F98" w:rsidRPr="00CD7EAB" w:rsidRDefault="00532F98" w:rsidP="00532F98">
      <w:pPr>
        <w:tabs>
          <w:tab w:val="left" w:pos="3600"/>
        </w:tabs>
        <w:ind w:firstLine="454"/>
      </w:pPr>
      <w:r w:rsidRPr="00CD7EAB">
        <w:lastRenderedPageBreak/>
        <w:t xml:space="preserve">Сейчас же осень. Если вы живёте в частном доме, вы листья убираете </w:t>
      </w:r>
      <w:proofErr w:type="spellStart"/>
      <w:r w:rsidRPr="00CD7EAB">
        <w:t>по-аватарски</w:t>
      </w:r>
      <w:proofErr w:type="spellEnd"/>
      <w:r w:rsidRPr="00CD7EAB">
        <w:t xml:space="preserve"> или по-человечески, осенние. И руками вы двигаете по-человечески, с ногами. Но, если есть ситуация, можете включить </w:t>
      </w:r>
      <w:proofErr w:type="spellStart"/>
      <w:r w:rsidRPr="00CD7EAB">
        <w:t>аватарскость</w:t>
      </w:r>
      <w:proofErr w:type="spellEnd"/>
      <w:r w:rsidRPr="00CD7EAB">
        <w:t xml:space="preserve">. Но она ж не включается на листья. </w:t>
      </w:r>
    </w:p>
    <w:p w:rsidR="00532F98" w:rsidRPr="00CD7EAB" w:rsidRDefault="00532F98" w:rsidP="00532F98">
      <w:pPr>
        <w:ind w:firstLine="454"/>
      </w:pPr>
      <w:r w:rsidRPr="00CD7EAB">
        <w:t xml:space="preserve">Но если вдруг соседи заинтересовались, что вы там делаете, стоят за забором и делают вид, что мы их не видим. У меня железный забор – там он глухой, ну, они думают, что мы их не видим сквозь забор. То ты, убирая листья, тут же начинаешь </w:t>
      </w:r>
      <w:proofErr w:type="spellStart"/>
      <w:r w:rsidRPr="00CD7EAB">
        <w:t>эманировать</w:t>
      </w:r>
      <w:proofErr w:type="spellEnd"/>
      <w:r w:rsidRPr="00CD7EAB">
        <w:t xml:space="preserve"> </w:t>
      </w:r>
      <w:proofErr w:type="spellStart"/>
      <w:r w:rsidRPr="00CD7EAB">
        <w:t>аватарское</w:t>
      </w:r>
      <w:proofErr w:type="spellEnd"/>
      <w:r w:rsidRPr="00CD7EAB">
        <w:t xml:space="preserve">. Убираешь листья по-человечески, а </w:t>
      </w:r>
      <w:proofErr w:type="spellStart"/>
      <w:r w:rsidRPr="00CD7EAB">
        <w:t>эманируешь</w:t>
      </w:r>
      <w:proofErr w:type="spellEnd"/>
      <w:r w:rsidRPr="00CD7EAB">
        <w:t xml:space="preserve"> </w:t>
      </w:r>
      <w:proofErr w:type="spellStart"/>
      <w:r w:rsidRPr="00CD7EAB">
        <w:t>аватарски</w:t>
      </w:r>
      <w:proofErr w:type="spellEnd"/>
      <w:r w:rsidRPr="00CD7EAB">
        <w:t xml:space="preserve">. Им же интересно послушать, о чём мы говорим с женой, ну, в смысле, с Олей. </w:t>
      </w:r>
    </w:p>
    <w:p w:rsidR="00532F98" w:rsidRPr="00CD7EAB" w:rsidRDefault="00532F98" w:rsidP="00532F98">
      <w:pPr>
        <w:ind w:firstLine="454"/>
      </w:pPr>
      <w:r w:rsidRPr="00CD7EAB">
        <w:t xml:space="preserve">Ну, мы ничего не говорим, мы листья убираем. Но в этот момент сосед получает от нас то, что он хотел услышать. Раз хотел, надо дать. Ну, даём-то мы по нашему выбору. Развитие. Ну, любитель. Скучно им. Послушать хочет. Просто у нас иногда такие словечки, так что-нибудь скажешь. Потом чувствуешь, они месяц это обрабатывают. </w:t>
      </w:r>
    </w:p>
    <w:p w:rsidR="00532F98" w:rsidRPr="00CD7EAB" w:rsidRDefault="00532F98" w:rsidP="00532F98">
      <w:pPr>
        <w:ind w:firstLine="454"/>
      </w:pPr>
      <w:r w:rsidRPr="00CD7EAB">
        <w:t>– Ты едешь на Синтез?</w:t>
      </w:r>
    </w:p>
    <w:p w:rsidR="00532F98" w:rsidRPr="00CD7EAB" w:rsidRDefault="00532F98" w:rsidP="00532F98">
      <w:pPr>
        <w:ind w:firstLine="454"/>
      </w:pPr>
      <w:r w:rsidRPr="00CD7EAB">
        <w:t>– Едешь.</w:t>
      </w:r>
    </w:p>
    <w:p w:rsidR="00532F98" w:rsidRPr="00CD7EAB" w:rsidRDefault="00532F98" w:rsidP="00532F98">
      <w:pPr>
        <w:ind w:firstLine="454"/>
      </w:pPr>
      <w:r w:rsidRPr="00CD7EAB">
        <w:t>– А какой у тебя Синтез?</w:t>
      </w:r>
    </w:p>
    <w:p w:rsidR="00532F98" w:rsidRPr="00CD7EAB" w:rsidRDefault="00532F98" w:rsidP="00532F98">
      <w:pPr>
        <w:ind w:firstLine="454"/>
      </w:pPr>
      <w:r w:rsidRPr="00CD7EAB">
        <w:t xml:space="preserve">– Иерархизация. </w:t>
      </w:r>
    </w:p>
    <w:p w:rsidR="00532F98" w:rsidRPr="00CD7EAB" w:rsidRDefault="00532F98" w:rsidP="00532F98">
      <w:pPr>
        <w:ind w:firstLine="454"/>
      </w:pPr>
      <w:r w:rsidRPr="00CD7EAB">
        <w:t>– Ты в Италию сообщи, что у них такое подразделение Высокой Цельности.</w:t>
      </w:r>
    </w:p>
    <w:p w:rsidR="00532F98" w:rsidRPr="00CD7EAB" w:rsidRDefault="00532F98" w:rsidP="00532F98">
      <w:pPr>
        <w:ind w:firstLine="454"/>
      </w:pPr>
      <w:r w:rsidRPr="00CD7EAB">
        <w:t>– А, сообщу.</w:t>
      </w:r>
    </w:p>
    <w:p w:rsidR="00532F98" w:rsidRPr="00CD7EAB" w:rsidRDefault="00532F98" w:rsidP="00532F98">
      <w:pPr>
        <w:ind w:firstLine="454"/>
      </w:pPr>
      <w:r w:rsidRPr="00CD7EAB">
        <w:t xml:space="preserve">«В Италии, …Высокая Цельность». Это один раз они поймали. Мы на улице сдуру сказали. Вышли из машины и продолжали разговор. Весь месяц мне шли мысли от соседей, что это такое. Что же они только не передумали. </w:t>
      </w:r>
    </w:p>
    <w:p w:rsidR="00532F98" w:rsidRPr="00CD7EAB" w:rsidRDefault="00532F98" w:rsidP="00532F98">
      <w:pPr>
        <w:ind w:firstLine="454"/>
      </w:pPr>
      <w:r w:rsidRPr="00CD7EAB">
        <w:t xml:space="preserve">Развитие. Пока они думали так, Владыки им там, в ночной подготовке крутили. Сами хотели слышать. Да, пожалуйста, ну, почему, нет. Нормально. </w:t>
      </w:r>
    </w:p>
    <w:p w:rsidR="00532F98" w:rsidRPr="00CD7EAB" w:rsidRDefault="00532F98" w:rsidP="00532F98">
      <w:pPr>
        <w:ind w:firstLine="454"/>
      </w:pPr>
      <w:r w:rsidRPr="00CD7EAB">
        <w:t>Практика.</w:t>
      </w:r>
    </w:p>
    <w:p w:rsidR="00532F98" w:rsidRPr="00CD7EAB" w:rsidRDefault="00532F98" w:rsidP="00532F98">
      <w:pPr>
        <w:pStyle w:val="12"/>
      </w:pPr>
      <w:bookmarkStart w:id="42" w:name="_Toc18001408"/>
      <w:bookmarkStart w:id="43" w:name="_Toc134374279"/>
      <w:r w:rsidRPr="00CD7EAB">
        <w:t>Седьмая степень подготовки</w:t>
      </w:r>
      <w:bookmarkEnd w:id="42"/>
      <w:bookmarkEnd w:id="43"/>
    </w:p>
    <w:p w:rsidR="00532F98" w:rsidRPr="00CD7EAB" w:rsidRDefault="00532F98" w:rsidP="00532F98">
      <w:pPr>
        <w:ind w:firstLine="454"/>
      </w:pPr>
      <w:r w:rsidRPr="00CD7EAB">
        <w:t xml:space="preserve">Значит, смотрите. Мы дошли, вы, наконец-таки </w:t>
      </w:r>
      <w:proofErr w:type="spellStart"/>
      <w:r w:rsidRPr="00CD7EAB">
        <w:t>пооткрывались</w:t>
      </w:r>
      <w:proofErr w:type="spellEnd"/>
      <w:r w:rsidRPr="00CD7EAB">
        <w:t xml:space="preserve">. Смотрите, даже на перерыве у вас вот, к сожалению, открытие не произошло. У нас </w:t>
      </w:r>
      <w:r w:rsidRPr="00CD7EAB">
        <w:rPr>
          <w:b/>
          <w:bCs/>
          <w:i/>
          <w:iCs/>
        </w:rPr>
        <w:t>о</w:t>
      </w:r>
      <w:r w:rsidRPr="00CD7EAB">
        <w:t xml:space="preserve">чень высокая концентрация трёх предыдущих стяжаний. </w:t>
      </w:r>
    </w:p>
    <w:p w:rsidR="00532F98" w:rsidRPr="00CD7EAB" w:rsidRDefault="00532F98" w:rsidP="00532F98">
      <w:pPr>
        <w:ind w:firstLine="454"/>
      </w:pPr>
      <w:r w:rsidRPr="00CD7EAB">
        <w:t>Я подчёркиваю, после предыдущей недели, там мы только с Разумом занимались. У многих за неделю даже в Разуме ничего не произошло, он закрылся. То есть, такие масштабные стяжания пока нас внутренне пугают.</w:t>
      </w:r>
    </w:p>
    <w:p w:rsidR="00532F98" w:rsidRPr="00CD7EAB" w:rsidRDefault="00532F98" w:rsidP="00532F98">
      <w:pPr>
        <w:ind w:firstLine="454"/>
      </w:pPr>
      <w:r w:rsidRPr="00CD7EAB">
        <w:t xml:space="preserve">Сейчас мы вас </w:t>
      </w:r>
      <w:proofErr w:type="spellStart"/>
      <w:r w:rsidRPr="00CD7EAB">
        <w:t>пооткрывали</w:t>
      </w:r>
      <w:proofErr w:type="spellEnd"/>
      <w:r w:rsidRPr="00CD7EAB">
        <w:t xml:space="preserve"> вот этим разговором. Надеюсь, это останется, но есть шанс, что это может и </w:t>
      </w:r>
      <w:proofErr w:type="spellStart"/>
      <w:r w:rsidRPr="00CD7EAB">
        <w:t>схлопнуться</w:t>
      </w:r>
      <w:proofErr w:type="spellEnd"/>
      <w:r w:rsidRPr="00CD7EAB">
        <w:t xml:space="preserve">. Поэтому, если у вас будет состояние </w:t>
      </w:r>
      <w:r w:rsidRPr="00CD7EAB">
        <w:rPr>
          <w:i/>
          <w:iCs/>
        </w:rPr>
        <w:t>(изображает),</w:t>
      </w:r>
      <w:r w:rsidRPr="00CD7EAB">
        <w:t xml:space="preserve"> непонятно, почему. </w:t>
      </w:r>
    </w:p>
    <w:p w:rsidR="00532F98" w:rsidRPr="00CD7EAB" w:rsidRDefault="00532F98" w:rsidP="00532F98">
      <w:pPr>
        <w:ind w:firstLine="454"/>
      </w:pPr>
      <w:r w:rsidRPr="00CD7EAB">
        <w:t xml:space="preserve">Меня Оля спрашивала все эти дни: «Что ты такой?» Вроде, нормальный, а лицо такое, как будто кирпич нужен. Я говорю: «Разум усваивает». </w:t>
      </w:r>
    </w:p>
    <w:p w:rsidR="00532F98" w:rsidRPr="00CD7EAB" w:rsidRDefault="00532F98" w:rsidP="00532F98">
      <w:pPr>
        <w:ind w:firstLine="454"/>
      </w:pPr>
      <w:r w:rsidRPr="00CD7EAB">
        <w:t xml:space="preserve">– Господи, когда он у тебя усвоит? </w:t>
      </w:r>
    </w:p>
    <w:p w:rsidR="00532F98" w:rsidRPr="00CD7EAB" w:rsidRDefault="00532F98" w:rsidP="00532F98">
      <w:pPr>
        <w:ind w:firstLine="454"/>
      </w:pPr>
      <w:r w:rsidRPr="00CD7EAB">
        <w:t xml:space="preserve">Вот то же самое будет с вашими Частями только на 4000. Поэтому вы не пугайтесь, если в зеркале увидите </w:t>
      </w:r>
      <w:r w:rsidRPr="00CD7EAB">
        <w:rPr>
          <w:i/>
          <w:iCs/>
        </w:rPr>
        <w:t>(изображает)</w:t>
      </w:r>
      <w:r w:rsidRPr="00CD7EAB">
        <w:t xml:space="preserve">, ощущение, что усвоение идёт. Это не Разум – это 4096 Частей. Разум ладно. Он был один. А теперь 4096. Это я на всякий случай, поэтому мы вас сейчас </w:t>
      </w:r>
      <w:proofErr w:type="spellStart"/>
      <w:r w:rsidRPr="00CD7EAB">
        <w:t>пооткрывали</w:t>
      </w:r>
      <w:proofErr w:type="spellEnd"/>
      <w:r w:rsidRPr="00CD7EAB">
        <w:t>, и мы сейчас стяжаем новый седьмой вид Иерархической реализации.</w:t>
      </w:r>
    </w:p>
    <w:p w:rsidR="00532F98" w:rsidRPr="00CD7EAB" w:rsidRDefault="00532F98" w:rsidP="00532F98">
      <w:pPr>
        <w:ind w:firstLine="454"/>
      </w:pPr>
      <w:r w:rsidRPr="00CD7EAB">
        <w:t xml:space="preserve">Значит, смысл в чём. Отец Части, у нас раньше первым видом были Части. Но у нас Частей – 4000. А Иерархических реализаций теперь 16000. Пошла </w:t>
      </w:r>
      <w:proofErr w:type="spellStart"/>
      <w:r w:rsidRPr="00CD7EAB">
        <w:rPr>
          <w:i/>
          <w:iCs/>
        </w:rPr>
        <w:t>несовмещуха</w:t>
      </w:r>
      <w:proofErr w:type="spellEnd"/>
      <w:r w:rsidRPr="00CD7EAB">
        <w:t xml:space="preserve">. Мы пытались это Системами и Аппаратами – не сработало. И Отец на последнем Синтезе неделю назад вывел Части из Иерархических реализаций. Это хорошо. И отдал их опять Человеку. То есть, до этого мы их развивали как </w:t>
      </w:r>
      <w:proofErr w:type="spellStart"/>
      <w:r w:rsidRPr="00CD7EAB">
        <w:t>Иерархизацию</w:t>
      </w:r>
      <w:proofErr w:type="spellEnd"/>
      <w:r w:rsidRPr="00CD7EAB">
        <w:t xml:space="preserve">. Для людей это было «Ах! Где-то там наверху!» В итоге, у нас первой реализацией становится Посвящение. Я понимаю, что оно десятое. Всё остаётся на месте. </w:t>
      </w:r>
    </w:p>
    <w:p w:rsidR="00532F98" w:rsidRPr="00CD7EAB" w:rsidRDefault="00532F98" w:rsidP="00532F98">
      <w:pPr>
        <w:ind w:firstLine="454"/>
      </w:pPr>
      <w:r w:rsidRPr="00CD7EAB">
        <w:t xml:space="preserve">В общем, до Иерархизации дошли у Аватара. И у Отца начинаются изменения. Должностная Компетенция, сейчас вы всплакнёте, уходит Изначально Вышестоящему Отцу. Всплакнёте, потому что у Отца Право Суда есть. </w:t>
      </w:r>
    </w:p>
    <w:p w:rsidR="00532F98" w:rsidRPr="00CD7EAB" w:rsidRDefault="00532F98" w:rsidP="00532F98">
      <w:pPr>
        <w:ind w:firstLine="454"/>
      </w:pPr>
      <w:r w:rsidRPr="00CD7EAB">
        <w:t xml:space="preserve">А на 16-м горизонте у Аватар-Ипостаси Изначально Вышестоящего Отца появляется 16384 </w:t>
      </w:r>
      <w:proofErr w:type="spellStart"/>
      <w:r w:rsidRPr="00CD7EAB">
        <w:t>Идивости</w:t>
      </w:r>
      <w:proofErr w:type="spellEnd"/>
      <w:r w:rsidRPr="00CD7EAB">
        <w:t xml:space="preserve">. Есть Иерархизации. Можно </w:t>
      </w:r>
      <w:proofErr w:type="spellStart"/>
      <w:r w:rsidRPr="00CD7EAB">
        <w:t>Идивизацию</w:t>
      </w:r>
      <w:proofErr w:type="spellEnd"/>
      <w:r w:rsidRPr="00CD7EAB">
        <w:t xml:space="preserve"> поставить, но это бред, да, по слову. </w:t>
      </w:r>
    </w:p>
    <w:p w:rsidR="00532F98" w:rsidRPr="00CD7EAB" w:rsidRDefault="00532F98" w:rsidP="00532F98">
      <w:pPr>
        <w:ind w:firstLine="454"/>
      </w:pPr>
      <w:proofErr w:type="spellStart"/>
      <w:r w:rsidRPr="00CD7EAB">
        <w:lastRenderedPageBreak/>
        <w:t>Идивости</w:t>
      </w:r>
      <w:proofErr w:type="spellEnd"/>
      <w:r w:rsidRPr="00CD7EAB">
        <w:t xml:space="preserve"> – ость – это Основа, </w:t>
      </w:r>
      <w:r w:rsidRPr="00CD7EAB">
        <w:rPr>
          <w:b/>
          <w:bCs/>
          <w:i/>
          <w:iCs/>
        </w:rPr>
        <w:t>о</w:t>
      </w:r>
      <w:r w:rsidRPr="00CD7EAB">
        <w:t xml:space="preserve">стов. </w:t>
      </w:r>
      <w:proofErr w:type="spellStart"/>
      <w:r w:rsidRPr="00CD7EAB">
        <w:t>Идивость</w:t>
      </w:r>
      <w:proofErr w:type="spellEnd"/>
      <w:r w:rsidRPr="00CD7EAB">
        <w:t xml:space="preserve">. Есть Иерархизация – как ты в материи управляешь, а </w:t>
      </w:r>
      <w:proofErr w:type="spellStart"/>
      <w:r w:rsidRPr="00CD7EAB">
        <w:t>Идивость</w:t>
      </w:r>
      <w:proofErr w:type="spellEnd"/>
      <w:r w:rsidRPr="00CD7EAB">
        <w:t xml:space="preserve"> – как ты Огнём это же реализуешь. Это всё то, что я сейчас рассказывал. Может, так легче вам.</w:t>
      </w:r>
    </w:p>
    <w:p w:rsidR="00532F98" w:rsidRPr="00CD7EAB" w:rsidRDefault="00532F98" w:rsidP="00532F98">
      <w:pPr>
        <w:ind w:firstLine="454"/>
      </w:pPr>
      <w:r w:rsidRPr="00CD7EAB">
        <w:t xml:space="preserve">У нас на седьмом уровне появляется 16384 </w:t>
      </w:r>
      <w:proofErr w:type="spellStart"/>
      <w:r w:rsidRPr="00CD7EAB">
        <w:t>Идивостей</w:t>
      </w:r>
      <w:proofErr w:type="spellEnd"/>
      <w:r w:rsidRPr="00CD7EAB">
        <w:t xml:space="preserve"> в Компетенции </w:t>
      </w:r>
      <w:proofErr w:type="spellStart"/>
      <w:r w:rsidRPr="00CD7EAB">
        <w:t>Идивость</w:t>
      </w:r>
      <w:proofErr w:type="spellEnd"/>
      <w:r w:rsidRPr="00CD7EAB">
        <w:t xml:space="preserve">. </w:t>
      </w:r>
      <w:proofErr w:type="spellStart"/>
      <w:r w:rsidRPr="00CD7EAB">
        <w:t>Идиво-сть</w:t>
      </w:r>
      <w:proofErr w:type="spellEnd"/>
      <w:r w:rsidRPr="00CD7EAB">
        <w:t xml:space="preserve">. Ну, окончание. Ну, это с большой буквы </w:t>
      </w:r>
      <w:proofErr w:type="gramStart"/>
      <w:r w:rsidRPr="00CD7EAB">
        <w:t>И</w:t>
      </w:r>
      <w:proofErr w:type="gramEnd"/>
      <w:r w:rsidRPr="00CD7EAB">
        <w:t xml:space="preserve">, а дальше </w:t>
      </w:r>
      <w:proofErr w:type="spellStart"/>
      <w:r w:rsidRPr="00CD7EAB">
        <w:t>Идивость</w:t>
      </w:r>
      <w:proofErr w:type="spellEnd"/>
      <w:r w:rsidRPr="00CD7EAB">
        <w:t xml:space="preserve">. Если </w:t>
      </w:r>
      <w:proofErr w:type="spellStart"/>
      <w:r w:rsidRPr="00CD7EAB">
        <w:t>Ивдивность</w:t>
      </w:r>
      <w:proofErr w:type="spellEnd"/>
      <w:r w:rsidRPr="00CD7EAB">
        <w:t xml:space="preserve"> – это Огонь, понятно, выражения соответствующего Аватара Метагалактики Фа. Поэтому </w:t>
      </w:r>
      <w:proofErr w:type="spellStart"/>
      <w:r w:rsidRPr="00CD7EAB">
        <w:t>Ивдивность</w:t>
      </w:r>
      <w:proofErr w:type="spellEnd"/>
      <w:r w:rsidRPr="00CD7EAB">
        <w:t xml:space="preserve"> и </w:t>
      </w:r>
      <w:proofErr w:type="spellStart"/>
      <w:r w:rsidRPr="00CD7EAB">
        <w:t>Идивость</w:t>
      </w:r>
      <w:proofErr w:type="spellEnd"/>
      <w:r w:rsidRPr="00CD7EAB">
        <w:t xml:space="preserve"> – это разные вещи. Так же как Иерархизация и Иерархичность – это разные вещи. Иерархизация – это подготовка. Иерархичность – это как ты Иерархичен. </w:t>
      </w:r>
      <w:proofErr w:type="spellStart"/>
      <w:r w:rsidRPr="00CD7EAB">
        <w:t>Ивдивность</w:t>
      </w:r>
      <w:proofErr w:type="spellEnd"/>
      <w:r w:rsidRPr="00CD7EAB">
        <w:t xml:space="preserve"> – это Огонь, а </w:t>
      </w:r>
      <w:proofErr w:type="spellStart"/>
      <w:r w:rsidRPr="00CD7EAB">
        <w:t>Идивость</w:t>
      </w:r>
      <w:proofErr w:type="spellEnd"/>
      <w:r w:rsidRPr="00CD7EAB">
        <w:t xml:space="preserve"> – это твоя Иерархическая Реализация Огнём в ИВДИВО, Синтезом в ИВДИВО. Это становится седьмой степенью подготовки. </w:t>
      </w:r>
    </w:p>
    <w:p w:rsidR="00532F98" w:rsidRPr="00CD7EAB" w:rsidRDefault="00532F98" w:rsidP="00532F98">
      <w:pPr>
        <w:ind w:firstLine="454"/>
      </w:pPr>
      <w:r w:rsidRPr="00CD7EAB">
        <w:t>Восьмая степень подготовки так и остаётся Должностная Компетенция ИВДИВО, но, естественно, сдвигается к Изначально Вышестоящему Отцу. И Папа теперь будет вас строить по вашим должностям. Раньше строил Аватар Ипостаси.</w:t>
      </w:r>
    </w:p>
    <w:p w:rsidR="00532F98" w:rsidRPr="00CD7EAB" w:rsidRDefault="00532F98" w:rsidP="00532F98">
      <w:pPr>
        <w:ind w:firstLine="454"/>
        <w:rPr>
          <w:i/>
          <w:iCs/>
        </w:rPr>
      </w:pPr>
      <w:r w:rsidRPr="00CD7EAB">
        <w:rPr>
          <w:i/>
          <w:iCs/>
        </w:rPr>
        <w:t>Из зала: – И это теперь называется Должностная Компетенция Изначально Вышестоящего Отца, да?</w:t>
      </w:r>
    </w:p>
    <w:p w:rsidR="00532F98" w:rsidRPr="00CD7EAB" w:rsidRDefault="00532F98" w:rsidP="00532F98">
      <w:pPr>
        <w:ind w:firstLine="454"/>
      </w:pPr>
      <w:r w:rsidRPr="00CD7EAB">
        <w:t xml:space="preserve">Ну, да. Нет, это называется Должностная Компетенция ИВДИВО. Не-не-не-не. Но она </w:t>
      </w:r>
      <w:r w:rsidRPr="00CD7EAB">
        <w:rPr>
          <w:b/>
          <w:bCs/>
        </w:rPr>
        <w:t xml:space="preserve">у </w:t>
      </w:r>
      <w:r w:rsidRPr="00CD7EAB">
        <w:t xml:space="preserve">Изначально Вышестоящего Отца, потому что Глава Дома Отец. И теперь передаётся ему. Я вам только посочувствую, и себе тоже. </w:t>
      </w:r>
    </w:p>
    <w:p w:rsidR="00532F98" w:rsidRPr="00CD7EAB" w:rsidRDefault="00532F98" w:rsidP="00532F98">
      <w:pPr>
        <w:ind w:firstLine="454"/>
      </w:pPr>
      <w:r w:rsidRPr="00CD7EAB">
        <w:t xml:space="preserve">Практика. Стяжаем. А зачем стяжаем на Ипостасном курсе? Сейчас у нас третий, как раз туда к концу, как раз мы будем стяжать первую </w:t>
      </w:r>
      <w:proofErr w:type="spellStart"/>
      <w:r w:rsidRPr="00CD7EAB">
        <w:t>Идивость</w:t>
      </w:r>
      <w:proofErr w:type="spellEnd"/>
      <w:r w:rsidRPr="00CD7EAB">
        <w:t xml:space="preserve">, и все эти месяцы она будет у нас, что? Раскручиваться. Где-то вот так. </w:t>
      </w:r>
    </w:p>
    <w:p w:rsidR="00532F98" w:rsidRPr="00CD7EAB" w:rsidRDefault="00532F98" w:rsidP="00532F98">
      <w:pPr>
        <w:ind w:firstLine="454"/>
      </w:pPr>
      <w:r w:rsidRPr="00CD7EAB">
        <w:t>Практика.</w:t>
      </w:r>
    </w:p>
    <w:p w:rsidR="00532F98" w:rsidRPr="00CD7EAB" w:rsidRDefault="00532F98" w:rsidP="00532F98">
      <w:pPr>
        <w:pStyle w:val="12"/>
      </w:pPr>
      <w:bookmarkStart w:id="44" w:name="_Toc18001409"/>
      <w:bookmarkStart w:id="45" w:name="_Toc134374280"/>
      <w:r w:rsidRPr="00CD7EAB">
        <w:t xml:space="preserve">Практика 4. Стяжание расширения Иерархической реализации от Посвящений до </w:t>
      </w:r>
      <w:proofErr w:type="spellStart"/>
      <w:r w:rsidRPr="00CD7EAB">
        <w:t>Идивости</w:t>
      </w:r>
      <w:proofErr w:type="spellEnd"/>
      <w:r w:rsidRPr="00CD7EAB">
        <w:t xml:space="preserve"> на семь видов реализации с восьмым видом реализации в синтезе ИВДИВО и Иерархической реализации и развёртывание новой седьмой степени Иерархической реализации </w:t>
      </w:r>
      <w:proofErr w:type="spellStart"/>
      <w:r w:rsidRPr="00CD7EAB">
        <w:t>Идивостью</w:t>
      </w:r>
      <w:proofErr w:type="spellEnd"/>
      <w:r w:rsidRPr="00CD7EAB">
        <w:t xml:space="preserve">. Стяжание 16384 </w:t>
      </w:r>
      <w:proofErr w:type="spellStart"/>
      <w:r w:rsidRPr="00CD7EAB">
        <w:t>Идивостей</w:t>
      </w:r>
      <w:proofErr w:type="spellEnd"/>
      <w:r w:rsidRPr="00CD7EAB">
        <w:t xml:space="preserve"> Метагалактики Фа ИВО</w:t>
      </w:r>
      <w:bookmarkEnd w:id="44"/>
      <w:bookmarkEnd w:id="45"/>
    </w:p>
    <w:p w:rsidR="00532F98" w:rsidRPr="00CD7EAB" w:rsidRDefault="00532F98" w:rsidP="00532F98">
      <w:pPr>
        <w:ind w:firstLine="454"/>
      </w:pPr>
      <w:r w:rsidRPr="00CD7EAB">
        <w:t>Мы возжигаемся всем Синтезом каждым из нас.</w:t>
      </w:r>
    </w:p>
    <w:p w:rsidR="00532F98" w:rsidRPr="00CD7EAB" w:rsidRDefault="00532F98" w:rsidP="00532F98">
      <w:pPr>
        <w:ind w:firstLine="454"/>
      </w:pPr>
      <w:r w:rsidRPr="00CD7EAB">
        <w:t xml:space="preserve">Синтезируемся с Изначально Вышестоящими Аватарами Синтеза Кут Хуми Фаинь, переходим в зал ИВДИВО 192-х Высоко Цельно Изначально </w:t>
      </w:r>
      <w:proofErr w:type="spellStart"/>
      <w:r w:rsidRPr="00CD7EAB">
        <w:t>Вышестояще</w:t>
      </w:r>
      <w:proofErr w:type="spellEnd"/>
      <w:r w:rsidRPr="00CD7EAB">
        <w:t>. Развёртываемся пред Аватарами Синтеза Владыкой 89-го Синтеза в форме.</w:t>
      </w:r>
    </w:p>
    <w:p w:rsidR="00532F98" w:rsidRPr="00CD7EAB" w:rsidRDefault="00532F98" w:rsidP="00532F98">
      <w:pPr>
        <w:ind w:firstLine="454"/>
      </w:pPr>
      <w:r w:rsidRPr="00CD7EAB">
        <w:t xml:space="preserve">Синтезируемся с Хум Изначально Вышестоящих Аватаров Синтеза Кут Хуми Фаинь, стяжаем 32768 Синтез Синтезов Изначально Вышестоящего Отца, прося преобразить каждого из нас и синтез нас на явление 16384-х </w:t>
      </w:r>
      <w:proofErr w:type="spellStart"/>
      <w:r w:rsidRPr="00CD7EAB">
        <w:t>Идивостей</w:t>
      </w:r>
      <w:proofErr w:type="spellEnd"/>
      <w:r w:rsidRPr="00CD7EAB">
        <w:t xml:space="preserve"> явлением Метагалактики Фа и 16384-х </w:t>
      </w:r>
      <w:proofErr w:type="spellStart"/>
      <w:r w:rsidRPr="00CD7EAB">
        <w:t>Идивостей</w:t>
      </w:r>
      <w:proofErr w:type="spellEnd"/>
      <w:r w:rsidRPr="00CD7EAB">
        <w:t xml:space="preserve"> явлением Изначально Вышестоящего Отца в Иерархической реализации седьмой степени подготовки каждого из нас и синтеза нас физически собою и развернуть новое явление седьмой степени подготовки Иерархической реализации, переведя Должностную компетенцию ИВДИВО на восьмую степень подготовки в синтезе всего во всём каждым из нас и синтезом нас. И возжигаясь 32768-ю Синтез Синтезами Изначально Вышестоящего Отца, преображаемся ими.</w:t>
      </w:r>
    </w:p>
    <w:p w:rsidR="00532F98" w:rsidRPr="00CD7EAB" w:rsidRDefault="00532F98" w:rsidP="00532F98">
      <w:pPr>
        <w:ind w:firstLine="454"/>
        <w:rPr>
          <w:b/>
          <w:bCs/>
        </w:rPr>
      </w:pPr>
      <w:r w:rsidRPr="00CD7EAB">
        <w:t xml:space="preserve">И в этом Огне мы синтезируемся с Изначально Вышестоящим Отцом, переходим в зал Изначально Вышестоящего Отца 16384-мя явлениями </w:t>
      </w:r>
      <w:proofErr w:type="spellStart"/>
      <w:r w:rsidRPr="00CD7EAB">
        <w:t>Ивдивости</w:t>
      </w:r>
      <w:proofErr w:type="spellEnd"/>
      <w:r w:rsidRPr="00CD7EAB">
        <w:t xml:space="preserve"> фиксации Метагалактики Фа и 16384-мя явлениями </w:t>
      </w:r>
      <w:proofErr w:type="spellStart"/>
      <w:r w:rsidRPr="00CD7EAB">
        <w:t>Ивдивостей</w:t>
      </w:r>
      <w:proofErr w:type="spellEnd"/>
      <w:r w:rsidRPr="00CD7EAB">
        <w:t xml:space="preserve"> Изначально Вышестоящего Отца фиксацией каждым из нас и синтезом нас в явлении Владыки 89-го Синтеза Изначально Вышестоящего Отца в форме, развёртываясь в 257-й Высокой Цельности Изначально </w:t>
      </w:r>
      <w:proofErr w:type="spellStart"/>
      <w:r w:rsidRPr="00CD7EAB">
        <w:t>Вышестояще</w:t>
      </w:r>
      <w:proofErr w:type="spellEnd"/>
      <w:r w:rsidRPr="00CD7EAB">
        <w:t>. Из-за фиксации мы были не сдвигаемы. Стали пред Изначально Вышестоящим Отцом.</w:t>
      </w:r>
    </w:p>
    <w:p w:rsidR="00532F98" w:rsidRPr="00CD7EAB" w:rsidRDefault="00532F98" w:rsidP="00532F98">
      <w:pPr>
        <w:ind w:firstLine="454"/>
      </w:pPr>
      <w:r w:rsidRPr="00CD7EAB">
        <w:t xml:space="preserve">Синтезируясь с Хум Изначально Вышестоящего Отца, стяжаем 32768 Синтезов Изначально Вышестоящего Отца, прося Изначально Вышестоящего Отца расширить Иерархическую реализацию каждого из нас и синтеза нас на восемь явлений от Посвящений до Должностной компетенции ИВДИВО. Нет. </w:t>
      </w:r>
    </w:p>
    <w:p w:rsidR="00532F98" w:rsidRPr="00CD7EAB" w:rsidRDefault="00532F98" w:rsidP="00532F98">
      <w:pPr>
        <w:ind w:firstLine="454"/>
      </w:pPr>
      <w:r w:rsidRPr="00CD7EAB">
        <w:t xml:space="preserve">Отец говорит: «от Посвящений до </w:t>
      </w:r>
      <w:proofErr w:type="spellStart"/>
      <w:r w:rsidRPr="00CD7EAB">
        <w:t>Идивости</w:t>
      </w:r>
      <w:proofErr w:type="spellEnd"/>
      <w:r w:rsidRPr="00CD7EAB">
        <w:t xml:space="preserve">» на семь видов реализации с восьмым видом реализации в синтезе ИВДИВО и Иерархической реализации и развернуть новую седьмую степень Иерархической реализации </w:t>
      </w:r>
      <w:proofErr w:type="spellStart"/>
      <w:r w:rsidRPr="00CD7EAB">
        <w:t>Идивостью</w:t>
      </w:r>
      <w:proofErr w:type="spellEnd"/>
      <w:r w:rsidRPr="00CD7EAB">
        <w:t xml:space="preserve"> каждого из нас.</w:t>
      </w:r>
    </w:p>
    <w:p w:rsidR="00532F98" w:rsidRPr="00CD7EAB" w:rsidRDefault="00532F98" w:rsidP="00532F98">
      <w:pPr>
        <w:ind w:firstLine="454"/>
        <w:rPr>
          <w:i/>
          <w:iCs/>
        </w:rPr>
      </w:pPr>
      <w:r w:rsidRPr="00CD7EAB">
        <w:rPr>
          <w:i/>
          <w:iCs/>
        </w:rPr>
        <w:lastRenderedPageBreak/>
        <w:t xml:space="preserve">Маленькое уточнение. </w:t>
      </w:r>
      <w:proofErr w:type="spellStart"/>
      <w:r w:rsidRPr="00CD7EAB">
        <w:rPr>
          <w:i/>
          <w:iCs/>
        </w:rPr>
        <w:t>Идив</w:t>
      </w:r>
      <w:r w:rsidRPr="00CD7EAB">
        <w:rPr>
          <w:i/>
          <w:iCs/>
          <w:u w:val="single"/>
        </w:rPr>
        <w:t>н</w:t>
      </w:r>
      <w:r w:rsidRPr="00CD7EAB">
        <w:rPr>
          <w:i/>
          <w:iCs/>
        </w:rPr>
        <w:t>ость</w:t>
      </w:r>
      <w:proofErr w:type="spellEnd"/>
      <w:r w:rsidRPr="00CD7EAB">
        <w:rPr>
          <w:i/>
          <w:iCs/>
        </w:rPr>
        <w:t xml:space="preserve"> – это когда вы ИВДИВО носите, а </w:t>
      </w:r>
      <w:proofErr w:type="spellStart"/>
      <w:r w:rsidRPr="00CD7EAB">
        <w:rPr>
          <w:i/>
          <w:iCs/>
        </w:rPr>
        <w:t>Идивость</w:t>
      </w:r>
      <w:proofErr w:type="spellEnd"/>
      <w:r w:rsidRPr="00CD7EAB">
        <w:rPr>
          <w:i/>
          <w:iCs/>
        </w:rPr>
        <w:t xml:space="preserve"> – это когда вы являетесь ИВДИВО, выражая его собою. Различите эти две категории, вам станет легче. Не носить ИВДИВО на себе, есть Огонь Ивдивности, а быть ИВДИВО собою – это </w:t>
      </w:r>
      <w:proofErr w:type="spellStart"/>
      <w:r w:rsidRPr="00CD7EAB">
        <w:rPr>
          <w:i/>
          <w:iCs/>
        </w:rPr>
        <w:t>Ивдивость</w:t>
      </w:r>
      <w:proofErr w:type="spellEnd"/>
      <w:r w:rsidRPr="00CD7EAB">
        <w:rPr>
          <w:i/>
          <w:iCs/>
        </w:rPr>
        <w:t xml:space="preserve">. </w:t>
      </w:r>
    </w:p>
    <w:p w:rsidR="00532F98" w:rsidRPr="00CD7EAB" w:rsidRDefault="00532F98" w:rsidP="00532F98">
      <w:pPr>
        <w:ind w:firstLine="454"/>
      </w:pPr>
      <w:r w:rsidRPr="00CD7EAB">
        <w:t xml:space="preserve">И синтезируясь с Изначально Вышестоящим Отцом, </w:t>
      </w:r>
      <w:r w:rsidRPr="00CD7EAB">
        <w:rPr>
          <w:b/>
          <w:bCs/>
        </w:rPr>
        <w:t xml:space="preserve">стяжаем 16384 </w:t>
      </w:r>
      <w:proofErr w:type="spellStart"/>
      <w:r w:rsidRPr="00CD7EAB">
        <w:rPr>
          <w:b/>
          <w:bCs/>
        </w:rPr>
        <w:t>Идивости</w:t>
      </w:r>
      <w:proofErr w:type="spellEnd"/>
      <w:r w:rsidRPr="00CD7EAB">
        <w:rPr>
          <w:b/>
          <w:bCs/>
        </w:rPr>
        <w:t xml:space="preserve"> Метагалактики Фа</w:t>
      </w:r>
      <w:r w:rsidRPr="00CD7EAB">
        <w:t xml:space="preserve"> Изначально Вышестоящего Отца фиксацией на каждом из нас, и стяжаем 16384 </w:t>
      </w:r>
      <w:proofErr w:type="spellStart"/>
      <w:r w:rsidRPr="00CD7EAB">
        <w:t>Идивости</w:t>
      </w:r>
      <w:proofErr w:type="spellEnd"/>
      <w:r w:rsidRPr="00CD7EAB">
        <w:t xml:space="preserve"> Изначально Вышестоящего Отца фиксацией на каждом из нас в новом явлении седьмой Степени Иерархической реализации и седьмой Степени подготовки каждого из нас. И возжигаясь 32768-ю Синтезами Изначально Вышестоящего Отца, преображаемся ими. </w:t>
      </w:r>
    </w:p>
    <w:p w:rsidR="00532F98" w:rsidRPr="00CD7EAB" w:rsidRDefault="00532F98" w:rsidP="00532F98">
      <w:pPr>
        <w:ind w:firstLine="454"/>
        <w:rPr>
          <w:b/>
          <w:bCs/>
        </w:rPr>
      </w:pPr>
      <w:r w:rsidRPr="00CD7EAB">
        <w:t xml:space="preserve">Синтезируясь с Хум Изначально Вышестоящего Отца, просим преобразить каждого из нас и синтез нас этим, стяжаем Синтез Изначально Вышестоящего Отца и, возжигаясь, преображаемся им. </w:t>
      </w:r>
    </w:p>
    <w:p w:rsidR="00532F98" w:rsidRPr="00CD7EAB" w:rsidRDefault="00532F98" w:rsidP="00532F98">
      <w:pPr>
        <w:ind w:firstLine="454"/>
      </w:pPr>
      <w:r w:rsidRPr="00CD7EAB">
        <w:t xml:space="preserve">И мы благодарим Изначально Вышестоящего Отца. Благодарим Аватаров Синтеза Кут Хуми Фаинь. </w:t>
      </w:r>
    </w:p>
    <w:p w:rsidR="00532F98" w:rsidRPr="00CD7EAB" w:rsidRDefault="00532F98" w:rsidP="00532F98">
      <w:pPr>
        <w:ind w:firstLine="454"/>
      </w:pPr>
      <w:r w:rsidRPr="00CD7EAB">
        <w:t xml:space="preserve">Возвращаемся в физическую реализацию, развёртываемся физически. И развёртываясь физически, эманируем всё стяжённое, возожжённое в ИВДИВО, в ИВДИВО Санкт-Петербург, ИВДИВО Ладога, ИВДИВО Красногорск, ИВДИВО Служения каждого из нас и ИВДИВО каждого из нас. </w:t>
      </w:r>
    </w:p>
    <w:p w:rsidR="00532F98" w:rsidRPr="00CD7EAB" w:rsidRDefault="00532F98" w:rsidP="00532F98">
      <w:pPr>
        <w:ind w:firstLine="454"/>
      </w:pPr>
      <w:r w:rsidRPr="00CD7EAB">
        <w:t xml:space="preserve">И выходим из практики. Аминь. </w:t>
      </w:r>
    </w:p>
    <w:p w:rsidR="00532F98" w:rsidRPr="00CD7EAB" w:rsidRDefault="00532F98" w:rsidP="00532F98">
      <w:pPr>
        <w:pStyle w:val="12"/>
      </w:pPr>
      <w:bookmarkStart w:id="46" w:name="_Toc18001410"/>
      <w:bookmarkStart w:id="47" w:name="_Toc134374281"/>
      <w:r w:rsidRPr="00CD7EAB">
        <w:t>Развитие в окружающем человечестве восьми степеней подготовки иерархической реализации</w:t>
      </w:r>
      <w:bookmarkEnd w:id="46"/>
      <w:bookmarkEnd w:id="47"/>
    </w:p>
    <w:p w:rsidR="00532F98" w:rsidRPr="00CD7EAB" w:rsidRDefault="00532F98" w:rsidP="00532F98">
      <w:pPr>
        <w:ind w:firstLine="454"/>
      </w:pPr>
      <w:r w:rsidRPr="00CD7EAB">
        <w:t xml:space="preserve">Две минуты сидим. Я понимаю, что время, но сидим. А теперь, концентрируем собой </w:t>
      </w:r>
      <w:proofErr w:type="spellStart"/>
      <w:r w:rsidRPr="00CD7EAB">
        <w:t>Ивдивость</w:t>
      </w:r>
      <w:proofErr w:type="spellEnd"/>
      <w:r w:rsidRPr="00CD7EAB">
        <w:t xml:space="preserve">. Маленький тренинг. И каждый из вас на развитие, наверное, к десятому синтезу, сейчас третий, ещё впереди семь, будут развивать одну </w:t>
      </w:r>
      <w:proofErr w:type="spellStart"/>
      <w:r w:rsidRPr="00CD7EAB">
        <w:t>Ивдивость</w:t>
      </w:r>
      <w:proofErr w:type="spellEnd"/>
      <w:r w:rsidRPr="00CD7EAB">
        <w:t xml:space="preserve">, которую вам сейчас зафиксировал Отец. Это не стяжается, Отец вам зафиксировал при стяжании. А вы сейчас попробуйте эту </w:t>
      </w:r>
      <w:proofErr w:type="spellStart"/>
      <w:r w:rsidRPr="00CD7EAB">
        <w:t>Ивдивость</w:t>
      </w:r>
      <w:proofErr w:type="spellEnd"/>
      <w:r w:rsidRPr="00CD7EAB">
        <w:t xml:space="preserve"> развернуть. </w:t>
      </w:r>
    </w:p>
    <w:p w:rsidR="00532F98" w:rsidRPr="00CD7EAB" w:rsidRDefault="00532F98" w:rsidP="00532F98">
      <w:pPr>
        <w:ind w:firstLine="454"/>
        <w:rPr>
          <w:b/>
          <w:bCs/>
        </w:rPr>
      </w:pPr>
      <w:r w:rsidRPr="00CD7EAB">
        <w:t xml:space="preserve">Смысл в чём. Должностная компетенция ИВДИВО – это теперь относится к девятому горизонту, Человек Изначально Вышестоящего Отца. Я имею в виду по человеческим жизням. </w:t>
      </w:r>
      <w:proofErr w:type="spellStart"/>
      <w:r w:rsidRPr="00CD7EAB">
        <w:t>Ивдивость</w:t>
      </w:r>
      <w:proofErr w:type="spellEnd"/>
      <w:r w:rsidRPr="00CD7EAB">
        <w:t xml:space="preserve"> относится к шестнадцатому горизонту, к Отцу, да? Всё, там понятно. Но у нас Посвящённый – это десять. То есть, вы зарабатываете Посвящения здесь, но потом вы начинаете это реализовывать, где? В материи. Соответственно, Должностную компетенцию вы реализуете, как Человек Изначально Вышестоящего Отца. Так будет правильно. А </w:t>
      </w:r>
      <w:proofErr w:type="spellStart"/>
      <w:r w:rsidRPr="00CD7EAB">
        <w:t>Ивдивость</w:t>
      </w:r>
      <w:proofErr w:type="spellEnd"/>
      <w:r w:rsidRPr="00CD7EAB">
        <w:t xml:space="preserve"> вы реализуете, как Человек Метагалактики Фа.</w:t>
      </w:r>
      <w:r w:rsidRPr="00CD7EAB">
        <w:rPr>
          <w:b/>
          <w:bCs/>
        </w:rPr>
        <w:t xml:space="preserve"> </w:t>
      </w:r>
      <w:r w:rsidRPr="00CD7EAB">
        <w:t xml:space="preserve">И Отец специально развернул </w:t>
      </w:r>
      <w:proofErr w:type="spellStart"/>
      <w:r w:rsidRPr="00CD7EAB">
        <w:t>Ивдивость</w:t>
      </w:r>
      <w:proofErr w:type="spellEnd"/>
      <w:r w:rsidRPr="00CD7EAB">
        <w:t xml:space="preserve">, чтобы это было в Иерархии и соответствовало образованности, некой нашей </w:t>
      </w:r>
      <w:proofErr w:type="spellStart"/>
      <w:r w:rsidRPr="00CD7EAB">
        <w:t>аматизации</w:t>
      </w:r>
      <w:proofErr w:type="spellEnd"/>
      <w:r w:rsidRPr="00CD7EAB">
        <w:t>. Соответственно, Иерархизация – это Человек Планеты Земля. А Полномочия Совершенств – это Человек-Творец Физичности, применение. Синтезность – Человек Иерархизации. Творящий Синтез – Человек Полномочий Совершенств. Статус – Человек Синтезности. И Посвящение – Человек Творящего Синтеза.</w:t>
      </w:r>
      <w:r w:rsidRPr="00CD7EAB">
        <w:rPr>
          <w:b/>
          <w:bCs/>
        </w:rPr>
        <w:t xml:space="preserve"> </w:t>
      </w:r>
    </w:p>
    <w:p w:rsidR="00532F98" w:rsidRPr="00CD7EAB" w:rsidRDefault="00532F98" w:rsidP="00532F98">
      <w:pPr>
        <w:ind w:firstLine="454"/>
      </w:pPr>
      <w:r w:rsidRPr="00CD7EAB">
        <w:t xml:space="preserve">Вот эти люди, вот так применяют эти реализации. Когда вы будете применять реализацию, это может вспыхнуть и как ваша какая-то компетенция человеческая, кем вы являетесь там, Человеком Метагалактики, допустим. И все эти компетенции могут быть Человеком Метагалактики. Но вы должны понимать, что в Человека Метагалактики нижестоящие виды человека входят, как часть. Если к вам подходит обычный человек на улице, он может спонтанно выразиться каким-то взаимодействием. И в общении с ним вы, реализуя, допустим, статус – видите в нём Человека Синтезности. Понимаете, да, о чём? То есть, это не вы, а для реализации </w:t>
      </w:r>
      <w:r w:rsidRPr="00CD7EAB">
        <w:rPr>
          <w:b/>
          <w:bCs/>
        </w:rPr>
        <w:t>с</w:t>
      </w:r>
      <w:r w:rsidRPr="00CD7EAB">
        <w:t xml:space="preserve"> кем-то, но при этом вы сами можете находиться здесь </w:t>
      </w:r>
      <w:r w:rsidRPr="00CD7EAB">
        <w:rPr>
          <w:i/>
          <w:iCs/>
        </w:rPr>
        <w:t>(показывает на схему)</w:t>
      </w:r>
      <w:r w:rsidRPr="00CD7EAB">
        <w:t xml:space="preserve">. То есть, все ваши восемь подготовок идут в Человека Метагалактики, вы стяжали Абсолют Фа. Но как только я начинаю, сейчас вот пойду в кафе общаться, и у меня сработали посвящения, я должен в том, с кем я общаюсь, видеть Человека Творящего Синтеза. Вот это </w:t>
      </w:r>
      <w:proofErr w:type="spellStart"/>
      <w:r w:rsidRPr="00CD7EAB">
        <w:t>есмь</w:t>
      </w:r>
      <w:proofErr w:type="spellEnd"/>
      <w:r w:rsidRPr="00CD7EAB">
        <w:t xml:space="preserve"> развитие в окружающем человечестве восьми степеней подготовки Иерархической реализации. И по этим спецификам нужно научиться </w:t>
      </w:r>
      <w:proofErr w:type="spellStart"/>
      <w:r w:rsidRPr="00CD7EAB">
        <w:t>эманировать</w:t>
      </w:r>
      <w:proofErr w:type="spellEnd"/>
      <w:r w:rsidRPr="00CD7EAB">
        <w:t xml:space="preserve"> их.</w:t>
      </w:r>
    </w:p>
    <w:p w:rsidR="00532F98" w:rsidRPr="00CD7EAB" w:rsidRDefault="00532F98" w:rsidP="00532F98">
      <w:pPr>
        <w:ind w:firstLine="454"/>
      </w:pPr>
      <w:r w:rsidRPr="00CD7EAB">
        <w:rPr>
          <w:b/>
          <w:bCs/>
        </w:rPr>
        <w:t xml:space="preserve">В чём ваша </w:t>
      </w:r>
      <w:proofErr w:type="spellStart"/>
      <w:r w:rsidRPr="00CD7EAB">
        <w:rPr>
          <w:b/>
          <w:bCs/>
        </w:rPr>
        <w:t>Ивдивость</w:t>
      </w:r>
      <w:proofErr w:type="spellEnd"/>
      <w:r w:rsidRPr="00CD7EAB">
        <w:t xml:space="preserve">? В том, что вы ИВДИВО несёте собою окружающим. Вам лично осталось ответить на один вопрос. Чем вы его несёте? Слово эманациями, не пойдёт. Слово развёртывание условий не пойдёт. То есть, </w:t>
      </w:r>
      <w:proofErr w:type="spellStart"/>
      <w:r w:rsidRPr="00CD7EAB">
        <w:t>Ивдивость</w:t>
      </w:r>
      <w:proofErr w:type="spellEnd"/>
      <w:r w:rsidRPr="00CD7EAB">
        <w:t xml:space="preserve"> имеет конкретику. Что вы фиксируете собою, чтоб в человечестве, в Доме Отца каждого Человека, в ИВДИВО каждого человека и в Доме Отца Планеты Земля в целом, что-то поменялось. И вот эту </w:t>
      </w:r>
      <w:proofErr w:type="spellStart"/>
      <w:r w:rsidRPr="00CD7EAB">
        <w:t>Ивдивость</w:t>
      </w:r>
      <w:proofErr w:type="spellEnd"/>
      <w:r w:rsidRPr="00CD7EAB">
        <w:t xml:space="preserve"> вы носите собою. Но это не есть </w:t>
      </w:r>
      <w:r w:rsidRPr="00CD7EAB">
        <w:lastRenderedPageBreak/>
        <w:t xml:space="preserve">пока первая степень </w:t>
      </w:r>
      <w:proofErr w:type="spellStart"/>
      <w:r w:rsidRPr="00CD7EAB">
        <w:t>Ивдивости</w:t>
      </w:r>
      <w:proofErr w:type="spellEnd"/>
      <w:r w:rsidRPr="00CD7EAB">
        <w:t xml:space="preserve">. Это вас восемь месяцев будут тренировать на это. А когда мы дойдём до десятого Синтеза Ипостасного, мы там стяжаем первую </w:t>
      </w:r>
      <w:proofErr w:type="spellStart"/>
      <w:r w:rsidRPr="00CD7EAB">
        <w:t>Ивдивость</w:t>
      </w:r>
      <w:proofErr w:type="spellEnd"/>
      <w:r w:rsidRPr="00CD7EAB">
        <w:t xml:space="preserve">. И от того, как за эти семь месяцев или восемь, вы отстроите </w:t>
      </w:r>
      <w:proofErr w:type="spellStart"/>
      <w:r w:rsidRPr="00CD7EAB">
        <w:t>Ивдивость</w:t>
      </w:r>
      <w:proofErr w:type="spellEnd"/>
      <w:r w:rsidRPr="00CD7EAB">
        <w:t xml:space="preserve"> собою сейчас, начиная с этого момента, такое стяжание у вас будет. То есть, для всех будет первое и для меня тоже, это точно, все будут первые. Вопрос качества этого первого, глубина, насыщенность, возможность. Вы увидели? И вот это за восемь месяцев вы должны сами наработать. Это есть творчество. А фиксация на вас уже идёт. И вот эта </w:t>
      </w:r>
      <w:proofErr w:type="spellStart"/>
      <w:r w:rsidRPr="00CD7EAB">
        <w:t>Ивдивость</w:t>
      </w:r>
      <w:proofErr w:type="spellEnd"/>
      <w:r w:rsidRPr="00CD7EAB">
        <w:t xml:space="preserve"> чем-то у вас началась. И ещё, не надо там издалека искать чего-то такого, чего у вас нет. Когда Отец назначает </w:t>
      </w:r>
      <w:proofErr w:type="spellStart"/>
      <w:r w:rsidRPr="00CD7EAB">
        <w:t>Ивдивость</w:t>
      </w:r>
      <w:proofErr w:type="spellEnd"/>
      <w:r w:rsidRPr="00CD7EAB">
        <w:t xml:space="preserve">, это уже то, что у вас есть, что вы можете отдать другим, но не видите, что именно так надо отдавать. </w:t>
      </w:r>
      <w:proofErr w:type="gramStart"/>
      <w:r w:rsidRPr="00CD7EAB">
        <w:t>Понимаете</w:t>
      </w:r>
      <w:proofErr w:type="gramEnd"/>
      <w:r w:rsidRPr="00CD7EAB">
        <w:t xml:space="preserve">? </w:t>
      </w:r>
      <w:proofErr w:type="spellStart"/>
      <w:r w:rsidRPr="00CD7EAB">
        <w:t>Ивдивость</w:t>
      </w:r>
      <w:proofErr w:type="spellEnd"/>
      <w:r w:rsidRPr="00CD7EAB">
        <w:t xml:space="preserve"> – это не наработка нового, а это </w:t>
      </w:r>
      <w:proofErr w:type="spellStart"/>
      <w:r w:rsidRPr="00CD7EAB">
        <w:t>применённость</w:t>
      </w:r>
      <w:proofErr w:type="spellEnd"/>
      <w:r w:rsidRPr="00CD7EAB">
        <w:t xml:space="preserve"> того, что у вас уже новое есть, но вы его не применяете, не отдаёте. </w:t>
      </w:r>
    </w:p>
    <w:p w:rsidR="00532F98" w:rsidRPr="00CD7EAB" w:rsidRDefault="00532F98" w:rsidP="00532F98">
      <w:pPr>
        <w:ind w:firstLine="454"/>
      </w:pPr>
      <w:r w:rsidRPr="00CD7EAB">
        <w:t xml:space="preserve">Всё. На этом первая часть 89-го Синтеза завершена. </w:t>
      </w:r>
    </w:p>
    <w:p w:rsidR="00532F98" w:rsidRPr="00CD7EAB" w:rsidRDefault="00532F98" w:rsidP="00532F98">
      <w:pPr>
        <w:ind w:firstLine="454"/>
      </w:pPr>
      <w:r w:rsidRPr="00CD7EAB">
        <w:t>Спасибо за внимание. До свидания.</w:t>
      </w:r>
    </w:p>
    <w:p w:rsidR="00532F98" w:rsidRPr="00CD7EAB" w:rsidRDefault="00532F98" w:rsidP="00532F98">
      <w:pPr>
        <w:ind w:firstLine="454"/>
        <w:rPr>
          <w:b/>
          <w:bCs/>
        </w:rPr>
      </w:pPr>
    </w:p>
    <w:p w:rsidR="00532F98" w:rsidRPr="00CD7EAB" w:rsidRDefault="00532F98" w:rsidP="00532F98">
      <w:pPr>
        <w:ind w:firstLine="454"/>
        <w:rPr>
          <w:i/>
          <w:iCs/>
        </w:rPr>
      </w:pPr>
      <w:r w:rsidRPr="00CD7EAB">
        <w:rPr>
          <w:b/>
          <w:bCs/>
        </w:rPr>
        <w:br w:type="page"/>
      </w:r>
    </w:p>
    <w:p w:rsidR="00532F98" w:rsidRPr="00CD7EAB" w:rsidRDefault="00532F98" w:rsidP="00532F98">
      <w:pPr>
        <w:ind w:firstLine="454"/>
      </w:pPr>
    </w:p>
    <w:p w:rsidR="00532F98" w:rsidRPr="00CD7EAB" w:rsidRDefault="00532F98" w:rsidP="00532F98">
      <w:pPr>
        <w:pStyle w:val="0"/>
      </w:pPr>
      <w:bookmarkStart w:id="48" w:name="_Toc18001411"/>
      <w:bookmarkStart w:id="49" w:name="_Toc134374282"/>
      <w:r w:rsidRPr="00CD7EAB">
        <w:t>2 день 1 часть</w:t>
      </w:r>
      <w:bookmarkEnd w:id="48"/>
      <w:bookmarkEnd w:id="49"/>
    </w:p>
    <w:p w:rsidR="00532F98" w:rsidRPr="00CD7EAB" w:rsidRDefault="00532F98" w:rsidP="00532F98">
      <w:pPr>
        <w:ind w:firstLine="454"/>
        <w:rPr>
          <w:b/>
        </w:rPr>
      </w:pPr>
    </w:p>
    <w:p w:rsidR="00532F98" w:rsidRPr="00CD7EAB" w:rsidRDefault="00532F98" w:rsidP="00532F98">
      <w:pPr>
        <w:ind w:firstLine="454"/>
      </w:pPr>
      <w:r w:rsidRPr="00CD7EAB">
        <w:t xml:space="preserve">Итак, доброе утро! Мы начинаем 89-й Синтез Изначально Вышестоящего Отца, вторую его часть в подразделении ИВДИВО Санкт-Петербург и продолжаем наше развитие Частным Синтезом Изначально Вышестоящего Отца. Сегодня у нас поплотнее уже будет развёртывание активации с Аватарами Синтеза Иосифом и </w:t>
      </w:r>
      <w:proofErr w:type="spellStart"/>
      <w:r w:rsidRPr="00CD7EAB">
        <w:t>Славией</w:t>
      </w:r>
      <w:proofErr w:type="spellEnd"/>
      <w:r w:rsidRPr="00CD7EAB">
        <w:t>.</w:t>
      </w:r>
    </w:p>
    <w:p w:rsidR="00532F98" w:rsidRPr="00CD7EAB" w:rsidRDefault="00532F98" w:rsidP="00532F98">
      <w:pPr>
        <w:pStyle w:val="12"/>
      </w:pPr>
      <w:bookmarkStart w:id="50" w:name="_Toc18001412"/>
      <w:bookmarkStart w:id="51" w:name="_Toc134374283"/>
      <w:r w:rsidRPr="00CD7EAB">
        <w:t>Частный Синтез ИВО Учением Синтеза</w:t>
      </w:r>
      <w:r w:rsidRPr="00CD7EAB">
        <w:rPr>
          <w:lang w:val="ru-RU"/>
        </w:rPr>
        <w:t xml:space="preserve">. </w:t>
      </w:r>
      <w:r w:rsidRPr="00CD7EAB">
        <w:t>Первый шаг в Частный Синтез</w:t>
      </w:r>
      <w:bookmarkEnd w:id="50"/>
      <w:bookmarkEnd w:id="51"/>
    </w:p>
    <w:p w:rsidR="00532F98" w:rsidRPr="00CD7EAB" w:rsidRDefault="00532F98" w:rsidP="00532F98">
      <w:pPr>
        <w:ind w:firstLine="454"/>
        <w:rPr>
          <w:b/>
        </w:rPr>
      </w:pPr>
      <w:r w:rsidRPr="00CD7EAB">
        <w:t>В ночной подготовке появились смыслы развернуть Частный Синтез именно Учением Синтеза. Вот из ночной подготовки</w:t>
      </w:r>
      <w:r w:rsidRPr="00CD7EAB">
        <w:rPr>
          <w:b/>
        </w:rPr>
        <w:t xml:space="preserve">: в Питере появляется одна проблема, которая будет нарастать, но она будет зависеть от вашей подготовки. </w:t>
      </w:r>
    </w:p>
    <w:p w:rsidR="00532F98" w:rsidRPr="00CD7EAB" w:rsidRDefault="00532F98" w:rsidP="00532F98">
      <w:pPr>
        <w:ind w:firstLine="454"/>
      </w:pPr>
      <w:r w:rsidRPr="00CD7EAB">
        <w:t xml:space="preserve">Смысл в чём? Если Аватары Синтеза Иосиф и Славия не будут видеть в вашей подготовке в Синтезе, минимально необходимое и достаточное для каких-то действий Синтезом, этих действий не будет. То есть, другими словами, вчера я два раза думал выйти или практику сделать, мне говорят: «нет». Всё. В ночной подготовке, прежде всего питерскую, я напоминаю, здесь ладожская команда и ещё </w:t>
      </w:r>
      <w:proofErr w:type="spellStart"/>
      <w:r w:rsidRPr="00CD7EAB">
        <w:t>красногорская</w:t>
      </w:r>
      <w:proofErr w:type="spellEnd"/>
      <w:r w:rsidRPr="00CD7EAB">
        <w:t xml:space="preserve">, прежде всего питерскую команду проверяли: есть ли, внимание, необходимое и достаточное количество Синтеза с компетентностью Учением Синтеза, чтобы развернуть Частный Синтез. Его оказалось по минимуму, но есть. Иосиф и Славия сказали: «Ну, тогда завтра делаем практику на Частный Синтез». Я подчёркиваю, питерскую команду: объём Синтеза оказался по минимуму. Тут не надо сейчас ни напрягаться, ничего, оно у всех по минимуму, скорее всего, у многих Домов даже и этого бы не зарегистрировали. </w:t>
      </w:r>
    </w:p>
    <w:p w:rsidR="00532F98" w:rsidRPr="00CD7EAB" w:rsidRDefault="00532F98" w:rsidP="00532F98">
      <w:pPr>
        <w:ind w:firstLine="454"/>
      </w:pPr>
      <w:r w:rsidRPr="00CD7EAB">
        <w:t xml:space="preserve">Я хотел бы, вот с точки зрения ночной подготовки, как нас готовили, уточнить два разных параметра: </w:t>
      </w:r>
      <w:r w:rsidRPr="00CD7EAB">
        <w:rPr>
          <w:b/>
        </w:rPr>
        <w:t>есть Синтез, которым вы владеете, а есть Учение Синтеза, которое развёрнуто Отцом</w:t>
      </w:r>
      <w:r w:rsidRPr="00CD7EAB">
        <w:t xml:space="preserve">: не развёртывается, а развёрнуто. А есть ещё, которое развёртывается на перспективу. Увидели? То есть, вот такая тонкость – развёртывается на перспективу. У многих из вас сложилось, что, так как Синтез меняется, развивается, то вот, то, что на перспективу – это где-то там главное, а база не важна. Но в Учении Синтеза постепенно нарастает база жёсткая, стандартная, неизменная, постепенно нарастают Части неизменные. Да, они чуть менялись, потому что всё отстраивалось в нас, как могло. </w:t>
      </w:r>
    </w:p>
    <w:p w:rsidR="00532F98" w:rsidRPr="00CD7EAB" w:rsidRDefault="00532F98" w:rsidP="00532F98">
      <w:pPr>
        <w:ind w:firstLine="454"/>
      </w:pPr>
      <w:r w:rsidRPr="00CD7EAB">
        <w:rPr>
          <w:b/>
        </w:rPr>
        <w:t>Эту базу надо знать, просто знать. Но знать с точки зрения Синтеза. Не в виде знания научно-образовательного, когда я знаю там специфику Частей, а вот с точки зрения Учения</w:t>
      </w:r>
      <w:r w:rsidRPr="00CD7EAB">
        <w:t xml:space="preserve"> </w:t>
      </w:r>
      <w:r w:rsidRPr="00CD7EAB">
        <w:rPr>
          <w:b/>
        </w:rPr>
        <w:t>Синтеза</w:t>
      </w:r>
      <w:r w:rsidRPr="00CD7EAB">
        <w:t xml:space="preserve">. Знание, что предполагает? Вот есть такая тонкость: контекст знания. Это не в информации, которую вы знаете: это информация. Допустим, я знаю, что физическое тело – это 56-я Часть, неправильно, 63-я Часть. Правильно. Но это не знания, это информация, что физическое тело – 63-я Часть. В какой-то мере мы называем это знанием, на самом деле оно таковым не особо является, с точки зрения, даже, знаний. Знать номер 63-й Части, мы говорим «знать», на самом деле это просто информация: 63 – физическое тело. </w:t>
      </w:r>
      <w:r w:rsidRPr="00CD7EAB">
        <w:rPr>
          <w:b/>
        </w:rPr>
        <w:t>Чем отличается</w:t>
      </w:r>
      <w:r w:rsidRPr="00CD7EAB">
        <w:t xml:space="preserve"> </w:t>
      </w:r>
      <w:r w:rsidRPr="00CD7EAB">
        <w:rPr>
          <w:b/>
        </w:rPr>
        <w:t>настоящее знание от информации?</w:t>
      </w:r>
      <w:r w:rsidRPr="00CD7EAB">
        <w:t xml:space="preserve"> Не-не, </w:t>
      </w:r>
      <w:r w:rsidRPr="00CD7EAB">
        <w:rPr>
          <w:b/>
        </w:rPr>
        <w:t>тут всё жёстко: вначале информация, потом знание</w:t>
      </w:r>
      <w:r w:rsidRPr="00CD7EAB">
        <w:t xml:space="preserve">, </w:t>
      </w:r>
      <w:r w:rsidRPr="00CD7EAB">
        <w:rPr>
          <w:b/>
        </w:rPr>
        <w:t>потом Синтез, а потом Учение Синтеза</w:t>
      </w:r>
      <w:r w:rsidRPr="00CD7EAB">
        <w:t xml:space="preserve">. Это вам Иосиф ночью такую маленькую лекцию читал. Но она очень существенна, потому что в принципе отстраивает новые перспективы развития Санкт-Петербурга. Чем отличается информация от знания? То же самое в школе. </w:t>
      </w:r>
    </w:p>
    <w:p w:rsidR="00532F98" w:rsidRPr="00CD7EAB" w:rsidRDefault="00532F98" w:rsidP="00532F98">
      <w:pPr>
        <w:ind w:firstLine="454"/>
      </w:pPr>
      <w:r w:rsidRPr="00CD7EAB">
        <w:t xml:space="preserve">А? Не слышу. </w:t>
      </w:r>
    </w:p>
    <w:p w:rsidR="00532F98" w:rsidRPr="00CD7EAB" w:rsidRDefault="00532F98" w:rsidP="00532F98">
      <w:pPr>
        <w:ind w:firstLine="454"/>
        <w:rPr>
          <w:i/>
        </w:rPr>
      </w:pPr>
      <w:r w:rsidRPr="00CD7EAB">
        <w:rPr>
          <w:i/>
        </w:rPr>
        <w:t xml:space="preserve">Из зала: – Умение пользоваться. </w:t>
      </w:r>
    </w:p>
    <w:p w:rsidR="00532F98" w:rsidRPr="00CD7EAB" w:rsidRDefault="00532F98" w:rsidP="00532F98">
      <w:pPr>
        <w:ind w:firstLine="454"/>
      </w:pPr>
      <w:r w:rsidRPr="00CD7EAB">
        <w:t xml:space="preserve">Умение пользоваться. Чтобы мы умели пользоваться – это уже ближе к умениям. Знаете, есть школа: знания, умения, навыки – стандарт Советского Союза. Сейчас вводится ещё и компетенция. Прям по нашей должностной компетенции. </w:t>
      </w:r>
    </w:p>
    <w:p w:rsidR="00532F98" w:rsidRPr="00CD7EAB" w:rsidRDefault="00532F98" w:rsidP="00532F98">
      <w:pPr>
        <w:ind w:firstLine="454"/>
        <w:rPr>
          <w:i/>
        </w:rPr>
      </w:pPr>
      <w:r w:rsidRPr="00CD7EAB">
        <w:rPr>
          <w:i/>
        </w:rPr>
        <w:t>Из зала: – Информация приходит и уходит, а знания остаются.</w:t>
      </w:r>
    </w:p>
    <w:p w:rsidR="00532F98" w:rsidRPr="00CD7EAB" w:rsidRDefault="00532F98" w:rsidP="00532F98">
      <w:pPr>
        <w:ind w:firstLine="454"/>
      </w:pPr>
      <w:r w:rsidRPr="00CD7EAB">
        <w:t xml:space="preserve">Правильно. Информация приходит и уходит, знания остаются. Почему знания остаются? Это важный момент. Объясню: информация приходит и уходит. В школе есть такое понятие: комплекс отличника, ну, или отличницы. Чаще всего с девочкой связано, их больше, когда отличница всё вызубрила, но не понимает, как применять или применяет, но формально по схеме. Как только чуть вправо, чуть влево – схемы рушатся, применить не может. В итоге такие люди выходили в жизнь, я как директор лицея ещё с этим когда-то боролся, и в жизни они не могли пристроиться. Потому что </w:t>
      </w:r>
      <w:r w:rsidRPr="00CD7EAB">
        <w:lastRenderedPageBreak/>
        <w:t xml:space="preserve">жизнь – это не схема, жизнь – это не жёсткая информативность, когда ты выучила, но не понимаешь, что ты выучила, но в принципе знаешь, потому что ты выучила, и ты можешь </w:t>
      </w:r>
      <w:proofErr w:type="spellStart"/>
      <w:r w:rsidRPr="00CD7EAB">
        <w:t>оттараторить</w:t>
      </w:r>
      <w:proofErr w:type="spellEnd"/>
      <w:r w:rsidRPr="00CD7EAB">
        <w:t xml:space="preserve"> тот же закон, но не понимаешь, в чём его суть. </w:t>
      </w:r>
    </w:p>
    <w:p w:rsidR="00532F98" w:rsidRPr="00CD7EAB" w:rsidRDefault="00532F98" w:rsidP="00532F98">
      <w:pPr>
        <w:ind w:firstLine="454"/>
      </w:pPr>
      <w:r w:rsidRPr="00CD7EAB">
        <w:t xml:space="preserve">Вот, на самом деле, </w:t>
      </w:r>
      <w:r w:rsidRPr="00CD7EAB">
        <w:rPr>
          <w:b/>
        </w:rPr>
        <w:t>разница между информацией и знанием – есть три важных момента:</w:t>
      </w:r>
      <w:r w:rsidRPr="00CD7EAB">
        <w:t xml:space="preserve"> </w:t>
      </w:r>
      <w:r w:rsidRPr="00CD7EAB">
        <w:rPr>
          <w:b/>
        </w:rPr>
        <w:t>информацию, когда ты вызубрил, номер знаешь</w:t>
      </w:r>
      <w:r w:rsidRPr="00CD7EAB">
        <w:t xml:space="preserve">. Мы называем это знанием, на самом деле это информация. А знание, когда ты, первое – понимаешь, что ты знаешь. Вот это странная вещь, поэтому, кстати, четвёртым уровнем иерархического развития ввели не размышление, как в предыдущую эпоху, не медитацию и мысль, а ввели Понимание, когда ты понимаешь то, что ты знаешь. Это первый шаг знания. </w:t>
      </w:r>
    </w:p>
    <w:p w:rsidR="00532F98" w:rsidRPr="00CD7EAB" w:rsidRDefault="00532F98" w:rsidP="00532F98">
      <w:pPr>
        <w:ind w:firstLine="454"/>
      </w:pPr>
      <w:r w:rsidRPr="00CD7EAB">
        <w:t xml:space="preserve">Что вы понимаете о физическом теле, зная его? Я специально о физическом теле: вот оно. Не надо думать, что это какая-то выдумка, ты попробуй, выдумай: оно здесь. Потому что у некоторых из вас о Частях: «Та, это может быть ещё и выдумка, всё поменяется». Допустим, о вашем разуме: «Да разум – это выдумка, всё ещё поменяется». «Нет, он конкретен!» Я говорю: «Где?» Тело можно почувствовать, а разум нет. У некоторых из вас нужно по-советски пощупать. Не тот вариант. Извините, это вытекает ваше Учение Синтеза. Даже можно, если вы знаете, понять, почему я о физическом теле. Некоторые не поняли. Для тех, кто не понял. Почему я о физическом теле? Кто знает? А кто информирован? </w:t>
      </w:r>
    </w:p>
    <w:p w:rsidR="00532F98" w:rsidRPr="00CD7EAB" w:rsidRDefault="00532F98" w:rsidP="00532F98">
      <w:pPr>
        <w:ind w:firstLine="454"/>
        <w:rPr>
          <w:i/>
        </w:rPr>
      </w:pPr>
      <w:r w:rsidRPr="00CD7EAB">
        <w:rPr>
          <w:i/>
        </w:rPr>
        <w:t xml:space="preserve">Из зала: – Вера ещё там. </w:t>
      </w:r>
    </w:p>
    <w:p w:rsidR="00532F98" w:rsidRPr="00CD7EAB" w:rsidRDefault="00532F98" w:rsidP="00532F98">
      <w:pPr>
        <w:ind w:firstLine="454"/>
      </w:pPr>
      <w:r w:rsidRPr="00CD7EAB">
        <w:t xml:space="preserve">Вера обязательно там, только она на другом горизонте теперь, на девятом. Так, на всякий случай, вдруг узнаете. Почему я о физическом теле, посмотрите, большинство информировано. </w:t>
      </w:r>
    </w:p>
    <w:p w:rsidR="00532F98" w:rsidRPr="00CD7EAB" w:rsidRDefault="00532F98" w:rsidP="00532F98">
      <w:pPr>
        <w:ind w:firstLine="454"/>
        <w:rPr>
          <w:i/>
        </w:rPr>
      </w:pPr>
      <w:r w:rsidRPr="00CD7EAB">
        <w:rPr>
          <w:i/>
        </w:rPr>
        <w:t xml:space="preserve">Из зала: – Самые большие возможности. </w:t>
      </w:r>
    </w:p>
    <w:p w:rsidR="00532F98" w:rsidRPr="00CD7EAB" w:rsidRDefault="00532F98" w:rsidP="00532F98">
      <w:pPr>
        <w:ind w:firstLine="454"/>
      </w:pPr>
      <w:r w:rsidRPr="00CD7EAB">
        <w:t>Самые большие возможности. А! Самые большие возможности в 256-й Части. Физическое тело – 63-я всего лишь. Это вам не Метагалактическая Свобода, где... ха!</w:t>
      </w:r>
    </w:p>
    <w:p w:rsidR="00532F98" w:rsidRPr="00CD7EAB" w:rsidRDefault="00532F98" w:rsidP="00532F98">
      <w:pPr>
        <w:ind w:firstLine="454"/>
      </w:pPr>
      <w:r w:rsidRPr="00CD7EAB">
        <w:rPr>
          <w:i/>
        </w:rPr>
        <w:t xml:space="preserve">Из зала: – Все части там же. </w:t>
      </w:r>
    </w:p>
    <w:p w:rsidR="00532F98" w:rsidRPr="00CD7EAB" w:rsidRDefault="00532F98" w:rsidP="00532F98">
      <w:pPr>
        <w:ind w:firstLine="454"/>
      </w:pPr>
      <w:r w:rsidRPr="00CD7EAB">
        <w:t xml:space="preserve">Видите, многие информированы, но не знают. Ребята, Учение Синтеза – тоже 15-й горизонт. И зная это, вы должны были жёстко предположить, что по закону иерархическому, которое было на 15-м варианте «всё во всём» – все нижестоящие 15-е Части – база Учения Синтеза. И вот мы отделили элементарную информацию, что физическое тело – это 63-я, или 15-й горизонт, от знания, что это «всё во всём». Тут даже проживать не надо. Я понимаю, что надо было ещё сообразить там или ещё что-то сделать, но здесь вопрос в другом. Это не соображение – это знание. Скажи вам: 15-й горизонт – «всё во всём», вы скажете: «Ну, да». Но здесь же вопрос не в том, что вы знаете закон «всё во всём». Ну, да. Это информация. Вы берёте закон «всё во всём», вы его более-менее понимаете, </w:t>
      </w:r>
      <w:proofErr w:type="gramStart"/>
      <w:r w:rsidRPr="00CD7EAB">
        <w:t>но</w:t>
      </w:r>
      <w:proofErr w:type="gramEnd"/>
      <w:r w:rsidRPr="00CD7EAB">
        <w:t xml:space="preserve"> если вы не можете применить, это комплекс отличницы или отличника. Я сейчас просто применил закон «Всё во всём» – 15-е нижестоящее входит в вышестоящее, как часть. Всё. Это знание, это применение. И отсюда у вас начинается напряг в применении знания, потому что вы не применяете законы фактически. Вы их знаете, и это у вас, как информация. Всё во всём. Да, знаю, всё во всём. Информация. Чем связано Учение Синтеза и физическое тело? Да ничем. Всё во всём – 15-й горизонт. И вот, как только вы определяете, что 15-е горизонты между собой все взаимосвязаны, у вас начинается, внимание, проживание. Потому что, когда идут все пятнадцатые горизонты, у вас появляется набор Частей, которые, </w:t>
      </w:r>
      <w:proofErr w:type="spellStart"/>
      <w:r w:rsidRPr="00CD7EAB">
        <w:t>стыкуясь</w:t>
      </w:r>
      <w:proofErr w:type="spellEnd"/>
      <w:r w:rsidRPr="00CD7EAB">
        <w:t xml:space="preserve"> между собой, делают хоть какой-то эффект проживания. А если нет стыковки Частей, проживания, ну, вообще, есть, у меня Разум в теле воткнут, но не работает. Что шарик стоит, но это ж не факт, что он работает. Проживания не хватает. А как прожить? Включить Разум. Как какой горизонт? 6-й. А вершина Разума – это какая у нас организация? Информация: разум скорее отсутствует, присутствуя в голове, чем действует. К размышлению, информации? Ну, понятно, что это 6-й горизонт, а Огонь 6-й, самый высокий, какой? </w:t>
      </w:r>
    </w:p>
    <w:p w:rsidR="00532F98" w:rsidRPr="00CD7EAB" w:rsidRDefault="00532F98" w:rsidP="00532F98">
      <w:pPr>
        <w:ind w:firstLine="454"/>
      </w:pPr>
      <w:r w:rsidRPr="00CD7EAB">
        <w:rPr>
          <w:i/>
        </w:rPr>
        <w:t>Из зала: – Генезис</w:t>
      </w:r>
      <w:r w:rsidRPr="00CD7EAB">
        <w:t xml:space="preserve">. </w:t>
      </w:r>
    </w:p>
    <w:p w:rsidR="00532F98" w:rsidRPr="00CD7EAB" w:rsidRDefault="00532F98" w:rsidP="00532F98">
      <w:pPr>
        <w:ind w:firstLine="454"/>
      </w:pPr>
      <w:r w:rsidRPr="00CD7EAB">
        <w:t>Генезис. Молодец. Внимание, Человек-Творец Физичности, ну, Генезис по-английски – «</w:t>
      </w:r>
      <w:proofErr w:type="spellStart"/>
      <w:r w:rsidRPr="00CD7EAB">
        <w:t>бытиё</w:t>
      </w:r>
      <w:proofErr w:type="spellEnd"/>
      <w:r w:rsidRPr="00CD7EAB">
        <w:t xml:space="preserve">». Значит, Разум определяет наше </w:t>
      </w:r>
      <w:proofErr w:type="spellStart"/>
      <w:r w:rsidRPr="00CD7EAB">
        <w:rPr>
          <w:i/>
        </w:rPr>
        <w:t>битиё</w:t>
      </w:r>
      <w:proofErr w:type="spellEnd"/>
      <w:r w:rsidRPr="00CD7EAB">
        <w:t xml:space="preserve">. Проинформировал само отсутствие знаний. Всё во всём. Да-да-да-да, именно вот так! И Учение Синтеза начинается с этого – Всё во всём. В итоге, самая первая Часть 15-го горизонта? </w:t>
      </w:r>
    </w:p>
    <w:p w:rsidR="00532F98" w:rsidRPr="00CD7EAB" w:rsidRDefault="00532F98" w:rsidP="00532F98">
      <w:pPr>
        <w:ind w:firstLine="454"/>
        <w:rPr>
          <w:i/>
        </w:rPr>
      </w:pPr>
      <w:r w:rsidRPr="00CD7EAB">
        <w:rPr>
          <w:i/>
        </w:rPr>
        <w:t xml:space="preserve">Из зала: – </w:t>
      </w:r>
      <w:proofErr w:type="spellStart"/>
      <w:r w:rsidRPr="00CD7EAB">
        <w:rPr>
          <w:i/>
        </w:rPr>
        <w:t>Синтезобраз</w:t>
      </w:r>
      <w:proofErr w:type="spellEnd"/>
      <w:r w:rsidRPr="00CD7EAB">
        <w:rPr>
          <w:i/>
        </w:rPr>
        <w:t>.</w:t>
      </w:r>
    </w:p>
    <w:p w:rsidR="00532F98" w:rsidRPr="00CD7EAB" w:rsidRDefault="00532F98" w:rsidP="00532F98">
      <w:pPr>
        <w:ind w:firstLine="454"/>
      </w:pPr>
      <w:proofErr w:type="spellStart"/>
      <w:r w:rsidRPr="00CD7EAB">
        <w:t>Синтезобраз</w:t>
      </w:r>
      <w:proofErr w:type="spellEnd"/>
      <w:r w:rsidRPr="00CD7EAB">
        <w:t xml:space="preserve">, ура! И начинаем входить в Учение Синтеза. А какой у вас </w:t>
      </w:r>
      <w:proofErr w:type="spellStart"/>
      <w:r w:rsidRPr="00CD7EAB">
        <w:t>Синтезобраз</w:t>
      </w:r>
      <w:proofErr w:type="spellEnd"/>
      <w:r w:rsidRPr="00CD7EAB">
        <w:t xml:space="preserve"> Учения Синтеза? Я ж без шуток. Это вас Славия уже ночью мучила, после Иосифа. Именно мучила, потому что у вас пошла полная информированность. Три слова связал: </w:t>
      </w:r>
      <w:proofErr w:type="spellStart"/>
      <w:r w:rsidRPr="00CD7EAB">
        <w:t>Синтезобраз</w:t>
      </w:r>
      <w:proofErr w:type="spellEnd"/>
      <w:r w:rsidRPr="00CD7EAB">
        <w:t xml:space="preserve">, Учение Синтеза. Вывод сделайте! И медитация – Созерцание на озеро Синтезобраза Учением Синтеза. Ладно, 31-я </w:t>
      </w:r>
      <w:r w:rsidRPr="00CD7EAB">
        <w:lastRenderedPageBreak/>
        <w:t xml:space="preserve">Часть? Ну, там вообще просто – </w:t>
      </w:r>
      <w:proofErr w:type="spellStart"/>
      <w:r w:rsidRPr="00CD7EAB">
        <w:t>Синтезтело</w:t>
      </w:r>
      <w:proofErr w:type="spellEnd"/>
      <w:r w:rsidRPr="00CD7EAB">
        <w:t xml:space="preserve"> Учения Синтеза. Если вы не знаете </w:t>
      </w:r>
      <w:proofErr w:type="spellStart"/>
      <w:r w:rsidRPr="00CD7EAB">
        <w:t>Синтезобраз</w:t>
      </w:r>
      <w:proofErr w:type="spellEnd"/>
      <w:r w:rsidRPr="00CD7EAB">
        <w:t xml:space="preserve">, я сейчас вообще бредовую вещь сказал: </w:t>
      </w:r>
      <w:proofErr w:type="spellStart"/>
      <w:r w:rsidRPr="00CD7EAB">
        <w:t>Синтезтело</w:t>
      </w:r>
      <w:proofErr w:type="spellEnd"/>
      <w:r w:rsidRPr="00CD7EAB">
        <w:t xml:space="preserve"> Учения Синтеза. Ну, полный бред, потому что тело это – во! Какое такое Учение </w:t>
      </w:r>
      <w:proofErr w:type="spellStart"/>
      <w:r w:rsidRPr="00CD7EAB">
        <w:t>Синтезтела</w:t>
      </w:r>
      <w:proofErr w:type="spellEnd"/>
      <w:r w:rsidRPr="00CD7EAB">
        <w:t xml:space="preserve">? А вот такое. Бред продолжается: </w:t>
      </w:r>
      <w:proofErr w:type="spellStart"/>
      <w:r w:rsidRPr="00CD7EAB">
        <w:t>Синтезтело</w:t>
      </w:r>
      <w:proofErr w:type="spellEnd"/>
      <w:r w:rsidRPr="00CD7EAB">
        <w:t xml:space="preserve"> – это эфир Учения Синтеза, а </w:t>
      </w:r>
      <w:proofErr w:type="spellStart"/>
      <w:r w:rsidRPr="00CD7EAB">
        <w:t>Синтезобраз</w:t>
      </w:r>
      <w:proofErr w:type="spellEnd"/>
      <w:r w:rsidRPr="00CD7EAB">
        <w:t xml:space="preserve"> – это физика. Физики, </w:t>
      </w:r>
      <w:proofErr w:type="spellStart"/>
      <w:r w:rsidRPr="00CD7EAB">
        <w:t>Синтезтело</w:t>
      </w:r>
      <w:proofErr w:type="spellEnd"/>
      <w:r w:rsidRPr="00CD7EAB">
        <w:t xml:space="preserve"> – это о квантовой механике Учения Синтеза. С квантовой механикой посложнее, потому что не все видят, что это их физика. Ну, примерно. </w:t>
      </w:r>
    </w:p>
    <w:p w:rsidR="00532F98" w:rsidRPr="00CD7EAB" w:rsidRDefault="00532F98" w:rsidP="00532F98">
      <w:pPr>
        <w:ind w:firstLine="454"/>
      </w:pPr>
      <w:r w:rsidRPr="00CD7EAB">
        <w:t xml:space="preserve">Так, на всякий случай, мы вчера вот тут схему рисовали, и мы вывели, что Отец занимался Синтезом и чем? И наукой. То есть, науку на планете Земля создавал Отец Единый. Вот зараза какая, наука-то оказалась Отцовской, а она думала – чистая материя. В смысле, что религию создавал Сын, а науку создавал Отец. Вспомнили, да? А Учение Синтеза от кого? От Отца. Значит, оно построено на каких принципах? Научных. Значит, без науки вам вообще никуда, вернее, научности мышления. Мышление – это одна часть, без научности, как таковой во всех Частях. А! Точно. Это </w:t>
      </w:r>
      <w:proofErr w:type="spellStart"/>
      <w:r w:rsidRPr="00CD7EAB">
        <w:t>Синтезтело</w:t>
      </w:r>
      <w:proofErr w:type="spellEnd"/>
      <w:r w:rsidRPr="00CD7EAB">
        <w:t xml:space="preserve"> вам рассказываю, я не отвлёкся, только это надо суметь связать ещё, как научность с </w:t>
      </w:r>
      <w:proofErr w:type="spellStart"/>
      <w:r w:rsidRPr="00CD7EAB">
        <w:t>Синтезтелом</w:t>
      </w:r>
      <w:proofErr w:type="spellEnd"/>
      <w:r w:rsidRPr="00CD7EAB">
        <w:t xml:space="preserve"> связана. Маленький пример: «То, что вовне, то и внутри». Как наука связана с Учением Синтеза, что вы подумали?</w:t>
      </w:r>
    </w:p>
    <w:p w:rsidR="00532F98" w:rsidRPr="00CD7EAB" w:rsidRDefault="00532F98" w:rsidP="00532F98">
      <w:pPr>
        <w:ind w:firstLine="454"/>
        <w:rPr>
          <w:i/>
        </w:rPr>
      </w:pPr>
      <w:r w:rsidRPr="00CD7EAB">
        <w:rPr>
          <w:i/>
        </w:rPr>
        <w:t xml:space="preserve">Из зала: –15-й и 13-й горизонт. </w:t>
      </w:r>
    </w:p>
    <w:p w:rsidR="00532F98" w:rsidRPr="00CD7EAB" w:rsidRDefault="00532F98" w:rsidP="00532F98">
      <w:pPr>
        <w:ind w:firstLine="454"/>
      </w:pPr>
      <w:r w:rsidRPr="00CD7EAB">
        <w:t xml:space="preserve">И? Подход правильный. И? Уходим в знания, выходим из информации, 15-й и 13-й горизонт – Наука и Учение Синтеза, как связаны? У дамы, дамы, вас касается, Любовь вовне: вы кого-нибудь любите, а Воля внутри. Во, все кивают, знают. Перевожу на язык знания: научность – вовне, гениально, Учение Синтеза – внутри. И, чисто человеческое, можете считать мужское оскорбление, если дамы не научны вовне, они дуры внутри. В смысле, Учения Синтеза в голове нет. Помните, «без царя в голове»? Дамы, не обижайтесь, это очень хотелось сказать после ночной подготовки. Мужики то же самое, но у нас похуже: если Учение Синтеза не вовне, мы идиоты внутри, прям по Достоевскому. Дура на порядок ниже поэтому. Нам Иосиф скидок вообще не сделал, потому что мы должны быть волевыми вовне, так по принципу Отца. Не-не-не, я помню, что у нас Мудрость вовне – это Человек, да, а ИВДИВО внутри. Но у нас как-то всё наоборот: ИВДИВО вовне, значит, Человек внутри. Это о знании. Если мы не знаем, что ИВДИВО вовне, Человек внутри, мы тоже с вами дураки, не на той печи ездим. Как это человек внутри, ИВДИВО вовне? Вот так, Мудрость внутри, Синтез вовне, тогда в Учении Синтеза на 15-м горизонте мы что-то можем сделать. Если наоборот, Человек вовне, ИВДИВО внутри – идиоты. А у дам всё нормально. </w:t>
      </w:r>
    </w:p>
    <w:p w:rsidR="00532F98" w:rsidRPr="00CD7EAB" w:rsidRDefault="00532F98" w:rsidP="00532F98">
      <w:pPr>
        <w:ind w:firstLine="454"/>
      </w:pPr>
      <w:r w:rsidRPr="00CD7EAB">
        <w:t xml:space="preserve">В итоге, чтобы выразить что-то из Учения Синтеза, у вас должно быть Учение Синтеза вовне, научность внутри. </w:t>
      </w:r>
      <w:r w:rsidRPr="00CD7EAB">
        <w:rPr>
          <w:b/>
        </w:rPr>
        <w:t>Вариант Аватара: Воля вовне, Любовь внутри</w:t>
      </w:r>
      <w:r w:rsidRPr="00CD7EAB">
        <w:t xml:space="preserve">. Это первый шаг. Потом от Любви уходим внутри и переходим во, что? Воля вовне, если идём вниз – Воля вовне, Любовь внутри, Учение Синтеза вовне – научность внутри. Поэтому очень сложно ответить на вопрос по Учению Синтезу. Это всё </w:t>
      </w:r>
      <w:proofErr w:type="spellStart"/>
      <w:r w:rsidRPr="00CD7EAB">
        <w:t>Синтезтело</w:t>
      </w:r>
      <w:proofErr w:type="spellEnd"/>
      <w:r w:rsidRPr="00CD7EAB">
        <w:t xml:space="preserve">, я не отвлёкся. Я понимаю, что полный бред, но есть такое понятие немного научное: «тело учения», тело объективного анализа и не менее объективного Синтеза. </w:t>
      </w:r>
      <w:proofErr w:type="spellStart"/>
      <w:r w:rsidRPr="00CD7EAB">
        <w:t>Синтезтело</w:t>
      </w:r>
      <w:proofErr w:type="spellEnd"/>
      <w:r w:rsidRPr="00CD7EAB">
        <w:t xml:space="preserve">. Дамы, в итоге Учение Синтеза вовне – научность внутри, в смысле: Воля вовне – Любовь внутри. У Аватара так для людей, а вот, если для Отца, о-о, Учение Синтеза вовне, о-о-о, проще скажу: Аватар вовне, кто внутри? Вниз не надо, вверх, вы уже всё поняли: Изначально Вышестоящий Отец внутри. Угу. </w:t>
      </w:r>
      <w:proofErr w:type="spellStart"/>
      <w:r w:rsidRPr="00CD7EAB">
        <w:t>Синтезтело</w:t>
      </w:r>
      <w:proofErr w:type="spellEnd"/>
      <w:r w:rsidRPr="00CD7EAB">
        <w:t>: Аватар вовне – Изначально Вышестоящий Отец внутри. То есть, полная Ипостасность Отцу. Тот самый, за 256 который, 257</w:t>
      </w:r>
      <w:r w:rsidRPr="00CD7EAB">
        <w:noBreakHyphen/>
        <w:t xml:space="preserve">й, центральный, главный. </w:t>
      </w:r>
    </w:p>
    <w:p w:rsidR="00532F98" w:rsidRPr="00CD7EAB" w:rsidRDefault="00532F98" w:rsidP="00532F98">
      <w:pPr>
        <w:ind w:firstLine="454"/>
      </w:pPr>
      <w:r w:rsidRPr="00CD7EAB">
        <w:t xml:space="preserve">Господа Аватары! Учение Синтеза вовне у всех – Изначально Вышестоящий Отец внутри. Но, если Учение Синтеза вовне, Аватар вовне – Отец внутри. А если вовне Учение Синтеза, то внутри от Отца что у нас? Чем Воля строится? Воля чем строится? Огнём. </w:t>
      </w:r>
      <w:proofErr w:type="spellStart"/>
      <w:r w:rsidRPr="00CD7EAB">
        <w:t>Фух</w:t>
      </w:r>
      <w:proofErr w:type="spellEnd"/>
      <w:r w:rsidRPr="00CD7EAB">
        <w:t xml:space="preserve">! Хоть Аватар Учения Синтеза спас ситуацию. А у Отца какой Огонь, у Изначально Вышестоящего Отца? </w:t>
      </w:r>
      <w:proofErr w:type="spellStart"/>
      <w:r w:rsidRPr="00CD7EAB">
        <w:t>Поядающий</w:t>
      </w:r>
      <w:proofErr w:type="spellEnd"/>
      <w:r w:rsidRPr="00CD7EAB">
        <w:t xml:space="preserve">. И страшная новость: Учение Синтеза вовне – </w:t>
      </w:r>
      <w:proofErr w:type="spellStart"/>
      <w:r w:rsidRPr="00CD7EAB">
        <w:t>Поядающий</w:t>
      </w:r>
      <w:proofErr w:type="spellEnd"/>
      <w:r w:rsidRPr="00CD7EAB">
        <w:t xml:space="preserve"> Огонь, его понимание, знание, использование, действие, внутри. </w:t>
      </w:r>
      <w:proofErr w:type="spellStart"/>
      <w:r w:rsidRPr="00CD7EAB">
        <w:t>Синтезтело</w:t>
      </w:r>
      <w:proofErr w:type="spellEnd"/>
      <w:r w:rsidRPr="00CD7EAB">
        <w:t xml:space="preserve">. Увидели? </w:t>
      </w:r>
    </w:p>
    <w:p w:rsidR="00532F98" w:rsidRPr="00CD7EAB" w:rsidRDefault="00532F98" w:rsidP="00532F98">
      <w:pPr>
        <w:ind w:firstLine="454"/>
      </w:pPr>
      <w:r w:rsidRPr="00CD7EAB">
        <w:t xml:space="preserve">И в вас начали вводить </w:t>
      </w:r>
      <w:proofErr w:type="spellStart"/>
      <w:r w:rsidRPr="00CD7EAB">
        <w:t>Поядающий</w:t>
      </w:r>
      <w:proofErr w:type="spellEnd"/>
      <w:r w:rsidRPr="00CD7EAB">
        <w:t xml:space="preserve"> Огонь. Что тут началось! В общем, пережигало многое. Так что вас, наверное, физически просыпало и икалось. Потом опять засыпало, и не понятно, что происходило. </w:t>
      </w:r>
      <w:proofErr w:type="spellStart"/>
      <w:r w:rsidRPr="00CD7EAB">
        <w:t>Поядающий</w:t>
      </w:r>
      <w:proofErr w:type="spellEnd"/>
      <w:r w:rsidRPr="00CD7EAB">
        <w:t xml:space="preserve"> Огонь – это такая зараза, что, когда у нас всё пережигает, ты и просыпаешься, и спишь, и непонятно, что происходит. </w:t>
      </w:r>
    </w:p>
    <w:p w:rsidR="00532F98" w:rsidRPr="00CD7EAB" w:rsidRDefault="00532F98" w:rsidP="00532F98">
      <w:pPr>
        <w:ind w:firstLine="454"/>
      </w:pPr>
      <w:r w:rsidRPr="00CD7EAB">
        <w:t xml:space="preserve">Учение Синтеза вовне – </w:t>
      </w:r>
      <w:proofErr w:type="spellStart"/>
      <w:r w:rsidRPr="00CD7EAB">
        <w:t>Поядающий</w:t>
      </w:r>
      <w:proofErr w:type="spellEnd"/>
      <w:r w:rsidRPr="00CD7EAB">
        <w:t xml:space="preserve"> Огонь внутри. Так, </w:t>
      </w:r>
      <w:proofErr w:type="spellStart"/>
      <w:r w:rsidRPr="00CD7EAB">
        <w:t>вжих</w:t>
      </w:r>
      <w:proofErr w:type="spellEnd"/>
      <w:r w:rsidRPr="00CD7EAB">
        <w:t xml:space="preserve">! Ах, проснулся. </w:t>
      </w:r>
      <w:proofErr w:type="spellStart"/>
      <w:r w:rsidRPr="00CD7EAB">
        <w:t>Поядающий</w:t>
      </w:r>
      <w:proofErr w:type="spellEnd"/>
      <w:r w:rsidRPr="00CD7EAB">
        <w:t xml:space="preserve"> Огонь </w:t>
      </w:r>
      <w:proofErr w:type="spellStart"/>
      <w:r w:rsidRPr="00CD7EAB">
        <w:t>вжих</w:t>
      </w:r>
      <w:proofErr w:type="spellEnd"/>
      <w:r w:rsidRPr="00CD7EAB">
        <w:t xml:space="preserve">! Сократился. Учение Синтеза внутрь вошло – заснул. Опять, Учение Синтеза вовне, </w:t>
      </w:r>
      <w:proofErr w:type="spellStart"/>
      <w:r w:rsidRPr="00CD7EAB">
        <w:t>Поядающий</w:t>
      </w:r>
      <w:proofErr w:type="spellEnd"/>
      <w:r w:rsidRPr="00CD7EAB">
        <w:t xml:space="preserve"> Огонь внутрь </w:t>
      </w:r>
      <w:proofErr w:type="spellStart"/>
      <w:r w:rsidRPr="00CD7EAB">
        <w:t>вжих</w:t>
      </w:r>
      <w:proofErr w:type="spellEnd"/>
      <w:r w:rsidRPr="00CD7EAB">
        <w:t xml:space="preserve">! Проснулся. Что проснулся? Это Огонь выжигает лучшие </w:t>
      </w:r>
      <w:r w:rsidRPr="00CD7EAB">
        <w:lastRenderedPageBreak/>
        <w:t xml:space="preserve">накопления. </w:t>
      </w:r>
      <w:proofErr w:type="spellStart"/>
      <w:r w:rsidRPr="00CD7EAB">
        <w:t>Поядающий</w:t>
      </w:r>
      <w:proofErr w:type="spellEnd"/>
      <w:r w:rsidRPr="00CD7EAB">
        <w:t xml:space="preserve"> Огонь спустился через них – раз внутрь! Вовне пошла научность – опять заснул. В научности мы так хорошо спали сегодня. Научность вовне – Учение Синтеза внутри. Спим. Учение Синтеза вовне – </w:t>
      </w:r>
      <w:proofErr w:type="spellStart"/>
      <w:r w:rsidRPr="00CD7EAB">
        <w:t>Поядающий</w:t>
      </w:r>
      <w:proofErr w:type="spellEnd"/>
      <w:r w:rsidRPr="00CD7EAB">
        <w:t xml:space="preserve"> Огонь внутри. О! Проснулись. Не все, правда. Но большинство. Я тоже. Мы команду так тренировали, во работает! В итоге, Аватар вовне – Отец внутри. </w:t>
      </w:r>
      <w:proofErr w:type="spellStart"/>
      <w:r w:rsidRPr="00CD7EAB">
        <w:t>Синтезтело</w:t>
      </w:r>
      <w:proofErr w:type="spellEnd"/>
      <w:r w:rsidRPr="00CD7EAB">
        <w:t xml:space="preserve">. Дальше у нас что? </w:t>
      </w:r>
    </w:p>
    <w:p w:rsidR="00532F98" w:rsidRPr="00CD7EAB" w:rsidRDefault="00532F98" w:rsidP="00532F98">
      <w:pPr>
        <w:ind w:firstLine="454"/>
        <w:rPr>
          <w:i/>
        </w:rPr>
      </w:pPr>
      <w:r w:rsidRPr="00CD7EAB">
        <w:rPr>
          <w:i/>
        </w:rPr>
        <w:t xml:space="preserve">Из зала: – </w:t>
      </w:r>
      <w:proofErr w:type="spellStart"/>
      <w:r w:rsidRPr="00CD7EAB">
        <w:rPr>
          <w:i/>
        </w:rPr>
        <w:t>Трансвизор</w:t>
      </w:r>
      <w:proofErr w:type="spellEnd"/>
      <w:r w:rsidRPr="00CD7EAB">
        <w:rPr>
          <w:i/>
        </w:rPr>
        <w:t>.</w:t>
      </w:r>
    </w:p>
    <w:p w:rsidR="00532F98" w:rsidRPr="00CD7EAB" w:rsidRDefault="00532F98" w:rsidP="00532F98">
      <w:pPr>
        <w:ind w:firstLine="454"/>
      </w:pPr>
      <w:proofErr w:type="spellStart"/>
      <w:r w:rsidRPr="00CD7EAB">
        <w:t>Трансвизор</w:t>
      </w:r>
      <w:proofErr w:type="spellEnd"/>
      <w:r w:rsidRPr="00CD7EAB">
        <w:t xml:space="preserve">. О-о-о-о! И вы </w:t>
      </w:r>
      <w:proofErr w:type="spellStart"/>
      <w:r w:rsidRPr="00CD7EAB">
        <w:t>трансвизировали</w:t>
      </w:r>
      <w:proofErr w:type="spellEnd"/>
      <w:r w:rsidRPr="00CD7EAB">
        <w:t xml:space="preserve">, где Учение Синтеза и каким Огнём. У вас сегодня полное </w:t>
      </w:r>
      <w:proofErr w:type="spellStart"/>
      <w:r w:rsidRPr="00CD7EAB">
        <w:t>трансвизирование</w:t>
      </w:r>
      <w:proofErr w:type="spellEnd"/>
      <w:r w:rsidRPr="00CD7EAB">
        <w:t xml:space="preserve">. Как вам Учение Синтеза </w:t>
      </w:r>
      <w:proofErr w:type="spellStart"/>
      <w:r w:rsidRPr="00CD7EAB">
        <w:t>Трансвизора</w:t>
      </w:r>
      <w:proofErr w:type="spellEnd"/>
      <w:r w:rsidRPr="00CD7EAB">
        <w:t xml:space="preserve">? Некорректно. </w:t>
      </w:r>
      <w:proofErr w:type="spellStart"/>
      <w:r w:rsidRPr="00CD7EAB">
        <w:t>Трансвизор</w:t>
      </w:r>
      <w:proofErr w:type="spellEnd"/>
      <w:r w:rsidRPr="00CD7EAB">
        <w:t xml:space="preserve"> Учения Синтеза. И простой вопрос: во что или в кого Учение Синтеза вас </w:t>
      </w:r>
      <w:proofErr w:type="spellStart"/>
      <w:r w:rsidRPr="00CD7EAB">
        <w:t>трансвизировало</w:t>
      </w:r>
      <w:proofErr w:type="spellEnd"/>
      <w:r w:rsidRPr="00CD7EAB">
        <w:t xml:space="preserve">? Не-не, мы дойдём только до Физического Тела, не переживайте. Дальше будет </w:t>
      </w:r>
      <w:proofErr w:type="spellStart"/>
      <w:r w:rsidRPr="00CD7EAB">
        <w:rPr>
          <w:i/>
        </w:rPr>
        <w:t>головняк</w:t>
      </w:r>
      <w:proofErr w:type="spellEnd"/>
      <w:r w:rsidRPr="00CD7EAB">
        <w:t xml:space="preserve">, вы просто не будете знать Частей. Мы это уже выяснили. </w:t>
      </w:r>
      <w:proofErr w:type="spellStart"/>
      <w:r w:rsidRPr="00CD7EAB">
        <w:t>Трансвизирует</w:t>
      </w:r>
      <w:proofErr w:type="spellEnd"/>
      <w:r w:rsidRPr="00CD7EAB">
        <w:t xml:space="preserve"> Учение Синтеза вас во что? Можно сказать, в кого тоже, но это ещё сложнее. Давайте вначале, во что </w:t>
      </w:r>
      <w:proofErr w:type="spellStart"/>
      <w:r w:rsidRPr="00CD7EAB">
        <w:t>трансвизирует</w:t>
      </w:r>
      <w:proofErr w:type="spellEnd"/>
      <w:r w:rsidRPr="00CD7EAB">
        <w:t xml:space="preserve"> вас Учение Синтеза. Не, эпитеты не надо, оскорбления не нужны. Во что? Что – это предметно-объектная среда, так вот. </w:t>
      </w:r>
    </w:p>
    <w:p w:rsidR="00532F98" w:rsidRPr="00CD7EAB" w:rsidRDefault="00532F98" w:rsidP="00532F98">
      <w:pPr>
        <w:ind w:firstLine="454"/>
      </w:pPr>
      <w:r w:rsidRPr="00CD7EAB">
        <w:t xml:space="preserve">Ответ: в чистую Волю. Или в чистый Синтез? Или в чистую Мудрость? Выбирайте. Легче сказать, в чистый Синтез. Ответ неправильный. Это не </w:t>
      </w:r>
      <w:proofErr w:type="spellStart"/>
      <w:r w:rsidRPr="00CD7EAB">
        <w:t>трансвизирование</w:t>
      </w:r>
      <w:proofErr w:type="spellEnd"/>
      <w:r w:rsidRPr="00CD7EAB">
        <w:t>, а естество. Потому что чистый Синтез и так на 15</w:t>
      </w:r>
      <w:r w:rsidRPr="00CD7EAB">
        <w:noBreakHyphen/>
        <w:t xml:space="preserve">м горизонте. А Учение Синтеза вас </w:t>
      </w:r>
      <w:proofErr w:type="spellStart"/>
      <w:r w:rsidRPr="00CD7EAB">
        <w:t>трансвизирует</w:t>
      </w:r>
      <w:proofErr w:type="spellEnd"/>
      <w:r w:rsidRPr="00CD7EAB">
        <w:t xml:space="preserve"> в чистую Волю. «Почему? Это ниже». Кто ответит, почему? Не-не, в Огонь Воли, который Учение Синтеза. Вы привыкли, что </w:t>
      </w:r>
      <w:proofErr w:type="spellStart"/>
      <w:r w:rsidRPr="00CD7EAB">
        <w:t>трансвизирование</w:t>
      </w:r>
      <w:proofErr w:type="spellEnd"/>
      <w:r w:rsidRPr="00CD7EAB">
        <w:t xml:space="preserve"> идёт вверх, в Отца. То вы сами дойдёте. Я спросил «во что», а не «в кого». В кого, тоже не удобно. Всё-таки Учение Синтеза от Отца, и там нет </w:t>
      </w:r>
      <w:proofErr w:type="spellStart"/>
      <w:r w:rsidRPr="00CD7EAB">
        <w:t>трансвизирования</w:t>
      </w:r>
      <w:proofErr w:type="spellEnd"/>
      <w:r w:rsidRPr="00CD7EAB">
        <w:t xml:space="preserve"> из Учения в Отца. Некорректно как-то.</w:t>
      </w:r>
    </w:p>
    <w:p w:rsidR="00532F98" w:rsidRPr="00CD7EAB" w:rsidRDefault="00532F98" w:rsidP="00532F98">
      <w:pPr>
        <w:ind w:firstLine="454"/>
      </w:pPr>
      <w:r w:rsidRPr="00CD7EAB">
        <w:t xml:space="preserve">Почему в чистую Волю, если она на шаг ниже и находится у Владыки? Сейчас будете смеяться. Думайте, думайте, это знания. Мы не отклонились. Только чистая Воля делает из вас Человека. И когда Владыка подготовил в каждом из нас Человека, в нас </w:t>
      </w:r>
      <w:proofErr w:type="spellStart"/>
      <w:r w:rsidRPr="00CD7EAB">
        <w:t>трансвизируют</w:t>
      </w:r>
      <w:proofErr w:type="spellEnd"/>
      <w:r w:rsidRPr="00CD7EAB">
        <w:t xml:space="preserve"> Учение Синтеза, активируют чистую Волю и проверяют, а Человек ли мы. И если чистая Воля в нас не задержится, говорят: «Это подобие, дорабатывайте. Человека в этом подобии мы не замечаем». А Образ в Человеке начинается с чистой Воли. Дамы, у вас внутри, вылезло сразу наружу, эта лекция очень подчёркивает: «Я хочу чистой и светлой любви». Чтоб закончить этот вопрос, чистая Любовь, где находится? </w:t>
      </w:r>
    </w:p>
    <w:p w:rsidR="00532F98" w:rsidRPr="00CD7EAB" w:rsidRDefault="00532F98" w:rsidP="00532F98">
      <w:pPr>
        <w:ind w:firstLine="454"/>
        <w:rPr>
          <w:i/>
        </w:rPr>
      </w:pPr>
      <w:r w:rsidRPr="00CD7EAB">
        <w:rPr>
          <w:i/>
        </w:rPr>
        <w:t>Из зала: – У Ипостаси.</w:t>
      </w:r>
    </w:p>
    <w:p w:rsidR="00532F98" w:rsidRPr="00CD7EAB" w:rsidRDefault="00532F98" w:rsidP="00532F98">
      <w:pPr>
        <w:ind w:firstLine="454"/>
      </w:pPr>
      <w:r w:rsidRPr="00CD7EAB">
        <w:t xml:space="preserve">У Ипостаси. Это называется Ипостасность. Дамы, а кому вы </w:t>
      </w:r>
      <w:proofErr w:type="spellStart"/>
      <w:r w:rsidRPr="00CD7EAB">
        <w:t>ипостасны</w:t>
      </w:r>
      <w:proofErr w:type="spellEnd"/>
      <w:r w:rsidRPr="00CD7EAB">
        <w:t xml:space="preserve">, если вы хотите чистой Любви? «Светлую» оставим в стороне, </w:t>
      </w:r>
      <w:proofErr w:type="spellStart"/>
      <w:r w:rsidRPr="00CD7EAB">
        <w:t>низковато</w:t>
      </w:r>
      <w:proofErr w:type="spellEnd"/>
      <w:r w:rsidRPr="00CD7EAB">
        <w:t xml:space="preserve"> как-то. Но привычка. Страшно сказать, дамы, сейчас я нарушу все гендерные европейские принципы. Дама должна быть </w:t>
      </w:r>
      <w:proofErr w:type="spellStart"/>
      <w:r w:rsidRPr="00CD7EAB">
        <w:t>ипостасна</w:t>
      </w:r>
      <w:proofErr w:type="spellEnd"/>
      <w:r w:rsidRPr="00CD7EAB">
        <w:t xml:space="preserve"> мужчине. Ужас! «А что, мужчина не должен быть </w:t>
      </w:r>
      <w:proofErr w:type="spellStart"/>
      <w:r w:rsidRPr="00CD7EAB">
        <w:t>ипостасен</w:t>
      </w:r>
      <w:proofErr w:type="spellEnd"/>
      <w:r w:rsidRPr="00CD7EAB">
        <w:t xml:space="preserve"> мне?» – прозвучало из зала: – Иосиф поднял глаза и сказал: «Ну, может быть должен, но тогда это аналог розовых отношений. Мужчина не может быть розовым». Иосиф так и ответил, поэтому не стал всё говорить. Так как розовым не получается. Как вам, дамы, </w:t>
      </w:r>
      <w:proofErr w:type="spellStart"/>
      <w:r w:rsidRPr="00CD7EAB">
        <w:t>ипостасность</w:t>
      </w:r>
      <w:proofErr w:type="spellEnd"/>
      <w:r w:rsidRPr="00CD7EAB">
        <w:t xml:space="preserve"> мужчине в чистой Любви? Некоторые дамы говорят сразу: «Ну, он же такая сволочь». </w:t>
      </w:r>
      <w:proofErr w:type="spellStart"/>
      <w:r w:rsidRPr="00CD7EAB">
        <w:rPr>
          <w:i/>
        </w:rPr>
        <w:t>Бачилы</w:t>
      </w:r>
      <w:proofErr w:type="spellEnd"/>
      <w:r w:rsidRPr="00CD7EAB">
        <w:rPr>
          <w:i/>
        </w:rPr>
        <w:t xml:space="preserve"> очи</w:t>
      </w:r>
      <w:r w:rsidRPr="00CD7EAB">
        <w:t xml:space="preserve">, что врали, да? По-украински это интереснее звучит, не передам все тонкости. Это об этом. В итоге, если вы не </w:t>
      </w:r>
      <w:proofErr w:type="spellStart"/>
      <w:r w:rsidRPr="00CD7EAB">
        <w:t>ипостасны</w:t>
      </w:r>
      <w:proofErr w:type="spellEnd"/>
      <w:r w:rsidRPr="00CD7EAB">
        <w:t xml:space="preserve"> мужчине, чистой Любви у вас… к сожалению. Любовь будет, чистой не будет. «Как?!» Расстроил. Пришла Славия, погладила женщин по головке и сказала: «Это генетически, деваться некуда». </w:t>
      </w:r>
    </w:p>
    <w:p w:rsidR="00532F98" w:rsidRPr="00CD7EAB" w:rsidRDefault="00532F98" w:rsidP="00532F98">
      <w:pPr>
        <w:ind w:firstLine="454"/>
      </w:pPr>
      <w:r w:rsidRPr="00CD7EAB">
        <w:t xml:space="preserve">Не-не, я сейчас не выпендриваюсь как мужчина совершенно. У мужчин ещё хуже. Мужчины, а мы кому должны быть </w:t>
      </w:r>
      <w:proofErr w:type="spellStart"/>
      <w:r w:rsidRPr="00CD7EAB">
        <w:t>ипостасны</w:t>
      </w:r>
      <w:proofErr w:type="spellEnd"/>
      <w:r w:rsidRPr="00CD7EAB">
        <w:t>, чтоб быть мужчиной?</w:t>
      </w:r>
    </w:p>
    <w:p w:rsidR="00532F98" w:rsidRPr="00CD7EAB" w:rsidRDefault="00532F98" w:rsidP="00532F98">
      <w:pPr>
        <w:ind w:firstLine="454"/>
        <w:rPr>
          <w:i/>
        </w:rPr>
      </w:pPr>
      <w:r w:rsidRPr="00CD7EAB">
        <w:rPr>
          <w:i/>
        </w:rPr>
        <w:t>Из зала: – Отцу?</w:t>
      </w:r>
    </w:p>
    <w:p w:rsidR="00532F98" w:rsidRPr="00CD7EAB" w:rsidRDefault="00532F98" w:rsidP="00532F98">
      <w:pPr>
        <w:ind w:firstLine="454"/>
      </w:pPr>
      <w:r w:rsidRPr="00CD7EAB">
        <w:t xml:space="preserve">Отцу. Ответ неверный. Не-не, это правильный ответ. Ипостасность Отцу, но это для не мужчин, а Ипостасей. Но, тогда и вы как Ипостаси женщин должны быть </w:t>
      </w:r>
      <w:proofErr w:type="spellStart"/>
      <w:r w:rsidRPr="00CD7EAB">
        <w:t>ипостасны</w:t>
      </w:r>
      <w:proofErr w:type="spellEnd"/>
      <w:r w:rsidRPr="00CD7EAB">
        <w:t xml:space="preserve"> Отцу. Это Ипостасность. Согласен. А мы как мужики, конкретные, грубые мужики, которые даму под себя построили сейчас? Дамы сидят, на меня смотрят, внешне улыбаются, а внутри думают: «Сволочь ты такая, всю европейскую культуру нарушил». На самом деле в европейской культуре именно и развита </w:t>
      </w:r>
      <w:proofErr w:type="spellStart"/>
      <w:r w:rsidRPr="00CD7EAB">
        <w:t>ипостасность</w:t>
      </w:r>
      <w:proofErr w:type="spellEnd"/>
      <w:r w:rsidRPr="00CD7EAB">
        <w:t xml:space="preserve"> женщины мужчине. Это, в смысле, декабристки Санкт-Петербурга за мужчинами в Сибирь поехали. Это великий символ Санкт-Петербурга означает </w:t>
      </w:r>
      <w:proofErr w:type="spellStart"/>
      <w:r w:rsidRPr="00CD7EAB">
        <w:t>ипостасность</w:t>
      </w:r>
      <w:proofErr w:type="spellEnd"/>
      <w:r w:rsidRPr="00CD7EAB">
        <w:t xml:space="preserve"> женщины мужчине. Настоящую как великую и чистую Любовь, как вы знаете, санкт-петербуржцы. Это ж самая чистая Любовь, которая известна в российской истории, одна из самый чистейших. Были и другие, но это самый знаменитый пример. И прямо из Петербурга, как могла, поехала за мужчиной в Сибирь, в ссылку. Хотя могла жить во дворце с деньгами, с каретами, нарядами. Чистая любовь. Чистая </w:t>
      </w:r>
      <w:proofErr w:type="spellStart"/>
      <w:r w:rsidRPr="00CD7EAB">
        <w:t>ипостасность</w:t>
      </w:r>
      <w:proofErr w:type="spellEnd"/>
      <w:r w:rsidRPr="00CD7EAB">
        <w:t xml:space="preserve">. Что? Это же питерский пример, это в вашей питерской европейской культуре, в </w:t>
      </w:r>
      <w:r w:rsidRPr="00CD7EAB">
        <w:lastRenderedPageBreak/>
        <w:t xml:space="preserve">высоком смысле этого слова и ничего тут плохого я не вижу. Я знаю, что хорошо. И тогда Любовь будет. Я понимаю, что не все мужчины соответствуют этой Любви, тут я согласен, но деваться некуда. А вы попробуйте своей </w:t>
      </w:r>
      <w:proofErr w:type="spellStart"/>
      <w:r w:rsidRPr="00CD7EAB">
        <w:t>ипостасностью</w:t>
      </w:r>
      <w:proofErr w:type="spellEnd"/>
      <w:r w:rsidRPr="00CD7EAB">
        <w:t xml:space="preserve"> их подтянуть. Да, примерно так. После этого, конечно, наступит чистая Высокая Любовь. </w:t>
      </w:r>
    </w:p>
    <w:p w:rsidR="00532F98" w:rsidRPr="00CD7EAB" w:rsidRDefault="00532F98" w:rsidP="00532F98">
      <w:pPr>
        <w:ind w:firstLine="454"/>
      </w:pPr>
      <w:r w:rsidRPr="00CD7EAB">
        <w:t xml:space="preserve">Извините. Любовь будет. Не ждите чистой высокой, нет </w:t>
      </w:r>
      <w:proofErr w:type="spellStart"/>
      <w:r w:rsidRPr="00CD7EAB">
        <w:t>ипостасности</w:t>
      </w:r>
      <w:proofErr w:type="spellEnd"/>
      <w:r w:rsidRPr="00CD7EAB">
        <w:t xml:space="preserve">. Это разные вещи. Видите, мы с Воли опять вернулись в Любовь. Мужики, а мы кому должны быть </w:t>
      </w:r>
      <w:proofErr w:type="spellStart"/>
      <w:r w:rsidRPr="00CD7EAB">
        <w:t>ипостасны</w:t>
      </w:r>
      <w:proofErr w:type="spellEnd"/>
      <w:r w:rsidRPr="00CD7EAB">
        <w:t xml:space="preserve">, чтобы быть мужчиной. </w:t>
      </w:r>
    </w:p>
    <w:p w:rsidR="00532F98" w:rsidRPr="00CD7EAB" w:rsidRDefault="00532F98" w:rsidP="00532F98">
      <w:pPr>
        <w:ind w:firstLine="454"/>
        <w:rPr>
          <w:i/>
        </w:rPr>
      </w:pPr>
      <w:r w:rsidRPr="00CD7EAB">
        <w:rPr>
          <w:i/>
        </w:rPr>
        <w:t xml:space="preserve">Из зала: – Мудрости, наверное. </w:t>
      </w:r>
    </w:p>
    <w:p w:rsidR="00532F98" w:rsidRPr="00CD7EAB" w:rsidRDefault="00532F98" w:rsidP="00532F98">
      <w:pPr>
        <w:ind w:firstLine="454"/>
      </w:pPr>
      <w:r w:rsidRPr="00CD7EAB">
        <w:t xml:space="preserve">Ну, кому? Предложение – Отцу. Я и согласен, но это всё-таки Ипостасность. </w:t>
      </w:r>
    </w:p>
    <w:p w:rsidR="00532F98" w:rsidRPr="00CD7EAB" w:rsidRDefault="00532F98" w:rsidP="00532F98">
      <w:pPr>
        <w:ind w:firstLine="454"/>
      </w:pPr>
      <w:r w:rsidRPr="00CD7EAB">
        <w:t>Вы не поверите, в русской традиции это р</w:t>
      </w:r>
      <w:r w:rsidRPr="00CD7EAB">
        <w:rPr>
          <w:b/>
          <w:bCs/>
          <w:i/>
          <w:iCs/>
        </w:rPr>
        <w:t>о</w:t>
      </w:r>
      <w:r w:rsidRPr="00CD7EAB">
        <w:t xml:space="preserve">ду. А после русской традиции, в российской или, вообще, в культуре? Роду – это не обязательно семья. Я не о том. В старорусской традиции – род. </w:t>
      </w:r>
    </w:p>
    <w:p w:rsidR="00532F98" w:rsidRPr="00CD7EAB" w:rsidRDefault="00532F98" w:rsidP="00532F98">
      <w:pPr>
        <w:ind w:firstLine="454"/>
        <w:rPr>
          <w:i/>
        </w:rPr>
      </w:pPr>
      <w:r w:rsidRPr="00CD7EAB">
        <w:rPr>
          <w:i/>
        </w:rPr>
        <w:t xml:space="preserve">Из зала: – </w:t>
      </w:r>
      <w:r w:rsidRPr="00CD7EAB">
        <w:rPr>
          <w:i/>
          <w:iCs/>
        </w:rPr>
        <w:t>Отечеству</w:t>
      </w:r>
      <w:r w:rsidRPr="00CD7EAB">
        <w:rPr>
          <w:i/>
        </w:rPr>
        <w:t xml:space="preserve">. </w:t>
      </w:r>
    </w:p>
    <w:p w:rsidR="00532F98" w:rsidRPr="00CD7EAB" w:rsidRDefault="00532F98" w:rsidP="00532F98">
      <w:pPr>
        <w:ind w:firstLine="454"/>
        <w:rPr>
          <w:i/>
        </w:rPr>
      </w:pPr>
      <w:r w:rsidRPr="00CD7EAB">
        <w:t xml:space="preserve">Отечеству. О! </w:t>
      </w:r>
      <w:proofErr w:type="spellStart"/>
      <w:r w:rsidRPr="00CD7EAB">
        <w:rPr>
          <w:i/>
        </w:rPr>
        <w:t>Маядцы</w:t>
      </w:r>
      <w:proofErr w:type="spellEnd"/>
      <w:r w:rsidRPr="00CD7EAB">
        <w:t xml:space="preserve">! Это не кто, а что. А кто? Государю! О! Это уже по аристократической традиции, настоящий мужчина Российский Империи был </w:t>
      </w:r>
      <w:proofErr w:type="spellStart"/>
      <w:r w:rsidRPr="00CD7EAB">
        <w:t>ипостасен</w:t>
      </w:r>
      <w:proofErr w:type="spellEnd"/>
      <w:r w:rsidRPr="00CD7EAB">
        <w:t xml:space="preserve"> Государю. Мужики, страшная новость – Президенту. </w:t>
      </w:r>
    </w:p>
    <w:p w:rsidR="00532F98" w:rsidRPr="00CD7EAB" w:rsidRDefault="00532F98" w:rsidP="00532F98">
      <w:pPr>
        <w:ind w:firstLine="454"/>
      </w:pPr>
      <w:r w:rsidRPr="00CD7EAB">
        <w:t xml:space="preserve">Внимание! И тогда во главе страны всегда будут нормальные Президенты. Идеальный коллектив мужиков выбирает нормального мужика во власть. Перевод на русский язык – Гражданская Мужская Конфедерация, первый среди равных. Женщины, я не в коей мере не хотел вас от избирательного процесса убрать, но даже вы, </w:t>
      </w:r>
      <w:proofErr w:type="spellStart"/>
      <w:r w:rsidRPr="00CD7EAB">
        <w:t>ипостася</w:t>
      </w:r>
      <w:proofErr w:type="spellEnd"/>
      <w:r w:rsidRPr="00CD7EAB">
        <w:t xml:space="preserve"> мужчине, чувствуете какому Президенту </w:t>
      </w:r>
      <w:proofErr w:type="spellStart"/>
      <w:r w:rsidRPr="00CD7EAB">
        <w:t>ипостасить</w:t>
      </w:r>
      <w:proofErr w:type="spellEnd"/>
      <w:r w:rsidRPr="00CD7EAB">
        <w:t>, а какому не хочется. И от этого страна сто</w:t>
      </w:r>
      <w:r w:rsidRPr="00CD7EAB">
        <w:rPr>
          <w:b/>
          <w:bCs/>
          <w:i/>
          <w:iCs/>
        </w:rPr>
        <w:t>и</w:t>
      </w:r>
      <w:r w:rsidRPr="00CD7EAB">
        <w:t>т на своих ногах.</w:t>
      </w:r>
    </w:p>
    <w:p w:rsidR="00532F98" w:rsidRPr="00CD7EAB" w:rsidRDefault="00532F98" w:rsidP="00532F98">
      <w:pPr>
        <w:ind w:firstLine="454"/>
      </w:pPr>
      <w:r w:rsidRPr="00CD7EAB">
        <w:t xml:space="preserve">А вот за Президентом как раз Отец. Ну, в смысле, за Государем – Отец. И если ты более развит, как мужик, ты уже не мужик, а Ипостась Отцу, в старорусской традиции – это высший аристократ. Дамы, а если вы стали Ипостасью, то вы </w:t>
      </w:r>
      <w:proofErr w:type="spellStart"/>
      <w:r w:rsidRPr="00CD7EAB">
        <w:t>ипостасите</w:t>
      </w:r>
      <w:proofErr w:type="spellEnd"/>
      <w:r w:rsidRPr="00CD7EAB">
        <w:t xml:space="preserve"> уже не мужчине, а… я тут услышал на букву «О», конечно Матери. Значит Матери. Значит Матери. Мать вашу. Женщины! Матери, конечно. И тогда она настоящая женщина. </w:t>
      </w:r>
    </w:p>
    <w:p w:rsidR="00532F98" w:rsidRPr="00CD7EAB" w:rsidRDefault="00532F98" w:rsidP="00532F98">
      <w:pPr>
        <w:ind w:firstLine="454"/>
      </w:pPr>
      <w:r w:rsidRPr="00CD7EAB">
        <w:t>Оказывается, настоящая женщина между мужиком и Матерью, а настоящий мужик между Президентом и Отцом. Я ни в коей мере не рекламирую никаких Президентов. Мужики в Америке – Трампу. Мужики в России – Путину. Мужики в Германии, не-не,</w:t>
      </w:r>
      <w:r w:rsidRPr="00CD7EAB">
        <w:rPr>
          <w:i/>
        </w:rPr>
        <w:t xml:space="preserve"> </w:t>
      </w:r>
      <w:r w:rsidRPr="00CD7EAB">
        <w:t xml:space="preserve">чувствуете, что сказал. Я сказал Президенту, а вы канцеляристу, вспомнили. Вообще-то в Германии Президент мужчина, бывший Министр Иностранных Дел. А все подумали – премьер-министру, понимаете. Поэтому и мужиков в Германии никто не видел, потому что там Президента никто не видел. Мужики Италии – там тоже Президент мужчина, повезло. Но, если будет Президентом дама, это же может быть, может быть, тогда </w:t>
      </w:r>
      <w:proofErr w:type="spellStart"/>
      <w:r w:rsidRPr="00CD7EAB">
        <w:t>ипостасность</w:t>
      </w:r>
      <w:proofErr w:type="spellEnd"/>
      <w:r w:rsidRPr="00CD7EAB">
        <w:t xml:space="preserve"> передаётся женщине.</w:t>
      </w:r>
    </w:p>
    <w:p w:rsidR="00532F98" w:rsidRPr="00CD7EAB" w:rsidRDefault="00532F98" w:rsidP="00532F98">
      <w:pPr>
        <w:ind w:firstLine="454"/>
      </w:pPr>
      <w:r w:rsidRPr="00CD7EAB">
        <w:t xml:space="preserve">Тогда женщины </w:t>
      </w:r>
      <w:proofErr w:type="spellStart"/>
      <w:r w:rsidRPr="00CD7EAB">
        <w:t>ипостасны</w:t>
      </w:r>
      <w:proofErr w:type="spellEnd"/>
      <w:r w:rsidRPr="00CD7EAB">
        <w:t xml:space="preserve"> не мужу, а </w:t>
      </w:r>
      <w:proofErr w:type="spellStart"/>
      <w:r w:rsidRPr="00CD7EAB">
        <w:rPr>
          <w:i/>
        </w:rPr>
        <w:t>президентше</w:t>
      </w:r>
      <w:proofErr w:type="spellEnd"/>
      <w:r w:rsidRPr="00CD7EAB">
        <w:rPr>
          <w:i/>
        </w:rPr>
        <w:t>.</w:t>
      </w:r>
      <w:r w:rsidRPr="00CD7EAB">
        <w:t xml:space="preserve"> А мужики передаются Отцу. Поэтому мужики, нам очень выгодно, если Президентом будет женщина, но не эффективно. Страна будет неустойчива, особенно, такая как Россия. Потому, что любая </w:t>
      </w:r>
      <w:proofErr w:type="spellStart"/>
      <w:r w:rsidRPr="00CD7EAB">
        <w:rPr>
          <w:i/>
        </w:rPr>
        <w:t>президентша</w:t>
      </w:r>
      <w:proofErr w:type="spellEnd"/>
      <w:r w:rsidRPr="00CD7EAB">
        <w:t xml:space="preserve"> должна быть </w:t>
      </w:r>
      <w:proofErr w:type="spellStart"/>
      <w:r w:rsidRPr="00CD7EAB">
        <w:t>ипостасна</w:t>
      </w:r>
      <w:proofErr w:type="spellEnd"/>
      <w:r w:rsidRPr="00CD7EAB">
        <w:t xml:space="preserve"> мужу, а дальше по списку. Поиск мужчины, кому она </w:t>
      </w:r>
      <w:proofErr w:type="spellStart"/>
      <w:r w:rsidRPr="00CD7EAB">
        <w:t>ипостасна</w:t>
      </w:r>
      <w:proofErr w:type="spellEnd"/>
      <w:r w:rsidRPr="00CD7EAB">
        <w:t xml:space="preserve"> вместо страны. Генетически. И вот здесь мы наталкиваемся в Учении Синтеза на клубок, с одной стороны свободы, но не беспредельности. Когда и женские и мужские тенденции что? Определены, не ограничены, а определены и корректность Синтеза в этом, когда они не определены, начинается беспредел и, извините меня, деградация. Прямая, открытая деградация. Дальше не надо прояснять, можно посмотреть вокруг.</w:t>
      </w:r>
    </w:p>
    <w:p w:rsidR="00532F98" w:rsidRPr="00CD7EAB" w:rsidRDefault="00532F98" w:rsidP="00532F98">
      <w:pPr>
        <w:ind w:firstLine="454"/>
      </w:pPr>
      <w:r w:rsidRPr="00CD7EAB">
        <w:t xml:space="preserve">Мужики не совсем были </w:t>
      </w:r>
      <w:proofErr w:type="spellStart"/>
      <w:r w:rsidRPr="00CD7EAB">
        <w:t>ипостасны</w:t>
      </w:r>
      <w:proofErr w:type="spellEnd"/>
      <w:r w:rsidRPr="00CD7EAB">
        <w:t xml:space="preserve"> предыдущему, в девяностых годах, Президенту. Россия ушла в деградацию. Девяносто восьмой год – дефолт. Чтоб много не рассказывать о деградации. При этом Россия выходила из Советского Союза, но деградация наблюдалась прямая. И даже сказать нечего, правда? Всё по истории. Вот такая проблема. Ой, и деваться некуда, генетика. Такая внутренняя коллективная. Вот такая вещь, Синтез. </w:t>
      </w:r>
    </w:p>
    <w:p w:rsidR="00532F98" w:rsidRPr="00CD7EAB" w:rsidRDefault="00532F98" w:rsidP="00532F98">
      <w:pPr>
        <w:ind w:firstLine="454"/>
      </w:pPr>
      <w:r w:rsidRPr="00CD7EAB">
        <w:t xml:space="preserve">Это </w:t>
      </w:r>
      <w:proofErr w:type="spellStart"/>
      <w:r w:rsidRPr="00CD7EAB">
        <w:t>Синтезтело</w:t>
      </w:r>
      <w:proofErr w:type="spellEnd"/>
      <w:r w:rsidRPr="00CD7EAB">
        <w:t xml:space="preserve">. А вы </w:t>
      </w:r>
      <w:proofErr w:type="spellStart"/>
      <w:r w:rsidRPr="00CD7EAB">
        <w:t>дотрасвизировались</w:t>
      </w:r>
      <w:proofErr w:type="spellEnd"/>
      <w:r w:rsidRPr="00CD7EAB">
        <w:t xml:space="preserve">. </w:t>
      </w:r>
      <w:proofErr w:type="spellStart"/>
      <w:r w:rsidRPr="00CD7EAB">
        <w:t>Трансвизируем</w:t>
      </w:r>
      <w:proofErr w:type="spellEnd"/>
      <w:r w:rsidRPr="00CD7EAB">
        <w:t xml:space="preserve"> </w:t>
      </w:r>
      <w:proofErr w:type="spellStart"/>
      <w:r w:rsidRPr="00CD7EAB">
        <w:t>Синтезтело</w:t>
      </w:r>
      <w:proofErr w:type="spellEnd"/>
      <w:r w:rsidRPr="00CD7EAB">
        <w:t xml:space="preserve">. </w:t>
      </w:r>
    </w:p>
    <w:p w:rsidR="00532F98" w:rsidRPr="00CD7EAB" w:rsidRDefault="00532F98" w:rsidP="00532F98">
      <w:pPr>
        <w:ind w:firstLine="454"/>
      </w:pPr>
      <w:r w:rsidRPr="00CD7EAB">
        <w:t xml:space="preserve">А дальше физическое тело. Это я вам сейчас рассказывал об ипостасном </w:t>
      </w:r>
      <w:proofErr w:type="spellStart"/>
      <w:r w:rsidRPr="00CD7EAB">
        <w:t>трансвизировании</w:t>
      </w:r>
      <w:proofErr w:type="spellEnd"/>
      <w:r w:rsidRPr="00CD7EAB">
        <w:t xml:space="preserve">. Всё. Мужики не понимают, дамам легче. Они хотя бы на четыре буквы, а мы напрямую идиоты. Это без Разума называется у Отца, нехорошо. В смысле: «иди от» настоящих своих обязанностей и, значит, получаешь неразвитость. Дурак-то он дурак, но на печи ездит, да? А идиот ни на чём не ездит, он не понимает куда прётся, а беспутство сами знаете к чему приводит. Когда ты не знаешь, куда прёшься, это же беспутство, или вы как-то по-другому это называете? </w:t>
      </w:r>
    </w:p>
    <w:p w:rsidR="00532F98" w:rsidRPr="00CD7EAB" w:rsidRDefault="00532F98" w:rsidP="00532F98">
      <w:pPr>
        <w:ind w:firstLine="454"/>
      </w:pPr>
      <w:r w:rsidRPr="00CD7EAB">
        <w:lastRenderedPageBreak/>
        <w:t xml:space="preserve">Это мы уже о физическом теле. Если у вас нет цели в пути, то это беспутство. Это очень хорошее русское слово, которое сразу ставит всё на свои места. Многие не хотят быть беспутными. Многие согласны быть без пути, </w:t>
      </w:r>
      <w:proofErr w:type="gramStart"/>
      <w:r w:rsidRPr="00CD7EAB">
        <w:t>но</w:t>
      </w:r>
      <w:proofErr w:type="gramEnd"/>
      <w:r w:rsidRPr="00CD7EAB">
        <w:t xml:space="preserve"> когда говоришь – беспутство, как-то уже не хочется не иметь цели. Сразу цель ищешь. И в чём ваша цель, господа путники? Воля ж – это цель. И вот тут мы переходим к Физическому Телу. Настоящее Физическое Тело имеет цель – Учение Синтеза. Причём желательно, научно обоснованную, только наукой не хм-хм, внешне, а гм, наукой Учения Синтеза. </w:t>
      </w:r>
    </w:p>
    <w:p w:rsidR="00532F98" w:rsidRPr="00CD7EAB" w:rsidRDefault="00532F98" w:rsidP="00532F98">
      <w:pPr>
        <w:ind w:firstLine="454"/>
      </w:pPr>
      <w:r w:rsidRPr="00CD7EAB">
        <w:t>И вот тут мы возвращаемся к знанию, потому что вы не можете определить путь информированностью. И многие из вас не видят цель Пути, цель Учения Синтеза только потому, что вы информированы Учением, а не знаете его. То есть, вам сложно связать разные блоки, объёмы, темы Учения Синтеза меж собой. У нас ещё один шаг информированности, когда ты знаешь вообще, примерно, а знание – это когда ты можешь связывать разные темы между собой. А нелинейное или глубокое знание, глубокое знание, это нелинейные связки тем, когда для других людей это не связываемо. Как сейчас мужики вздрогнули от Президента, а в Синтезе это нормально. Это глубокое знание.</w:t>
      </w:r>
    </w:p>
    <w:p w:rsidR="00532F98" w:rsidRPr="00CD7EAB" w:rsidRDefault="00532F98" w:rsidP="00532F98">
      <w:pPr>
        <w:ind w:firstLine="454"/>
      </w:pPr>
      <w:r w:rsidRPr="00CD7EAB">
        <w:t>Я подчёркиваю, никакой рекламы у меня сейчас не было. Я просто рассказывал стандарт генетической жизни.</w:t>
      </w:r>
    </w:p>
    <w:p w:rsidR="00532F98" w:rsidRPr="00CD7EAB" w:rsidRDefault="00532F98" w:rsidP="00532F98">
      <w:pPr>
        <w:ind w:firstLine="454"/>
        <w:rPr>
          <w:i/>
        </w:rPr>
      </w:pPr>
      <w:r w:rsidRPr="00CD7EAB">
        <w:rPr>
          <w:i/>
        </w:rPr>
        <w:t xml:space="preserve">Из зала: – С кем общаться… </w:t>
      </w:r>
    </w:p>
    <w:p w:rsidR="00532F98" w:rsidRPr="00CD7EAB" w:rsidRDefault="00532F98" w:rsidP="00532F98">
      <w:pPr>
        <w:ind w:firstLine="454"/>
      </w:pPr>
      <w:r w:rsidRPr="00CD7EAB">
        <w:t>Мужик всегда группировался вокруг лидера, всё нормально, а лидер страны – это Президент, всё просто, Генетика. Иначе на охоте не выживешь, ребята.</w:t>
      </w:r>
    </w:p>
    <w:p w:rsidR="00532F98" w:rsidRPr="00CD7EAB" w:rsidRDefault="00532F98" w:rsidP="00532F98">
      <w:pPr>
        <w:ind w:firstLine="454"/>
        <w:rPr>
          <w:i/>
        </w:rPr>
      </w:pPr>
      <w:r w:rsidRPr="00CD7EAB">
        <w:rPr>
          <w:i/>
        </w:rPr>
        <w:t>Из зала: – На охоте?</w:t>
      </w:r>
    </w:p>
    <w:p w:rsidR="00532F98" w:rsidRPr="00CD7EAB" w:rsidRDefault="00532F98" w:rsidP="00532F98">
      <w:pPr>
        <w:ind w:firstLine="454"/>
      </w:pPr>
      <w:r w:rsidRPr="00CD7EAB">
        <w:t xml:space="preserve">Всё! А какая разница, какая охота? Между странами или между группами, всё равно ориентировка на лидера. Это автоматика, мужчины. Есть лидер, есть ориентировка – выживаем. Лидер в разных областях бывает и в разных областях должна быть ориентировка. Допустим, у военных, прежде всего на Шойгу, ну или Министра обороны. Министр обороны на своём месте, военные развиваются, не на своём месте… всякое бывает. </w:t>
      </w:r>
    </w:p>
    <w:p w:rsidR="00532F98" w:rsidRPr="00CD7EAB" w:rsidRDefault="00532F98" w:rsidP="00532F98">
      <w:pPr>
        <w:ind w:firstLine="454"/>
      </w:pPr>
      <w:r w:rsidRPr="00CD7EAB">
        <w:t xml:space="preserve">И так в каждой области, я сейчас о мужской области больше. Это не значит, что женщин там нет. Прикол, кто имеет самую высокую женскую должность в Министерстве обороны? Женщина, финансист </w:t>
      </w:r>
      <w:r w:rsidRPr="00CD7EAB">
        <w:rPr>
          <w:i/>
        </w:rPr>
        <w:t>(чих),</w:t>
      </w:r>
      <w:r w:rsidRPr="00CD7EAB">
        <w:t xml:space="preserve"> спасибо, точно, – Глава Финансового ведомства </w:t>
      </w:r>
      <w:r w:rsidRPr="00CD7EAB">
        <w:rPr>
          <w:i/>
        </w:rPr>
        <w:t xml:space="preserve">(чих и смех) </w:t>
      </w:r>
      <w:r w:rsidRPr="00CD7EAB">
        <w:t>Министерства обороны. Это дама, обычно сидящая в чёрном костюме, но с погонами генерала армии. Такие же погоны у Шойгу, на всякий случай – четыре звезды так, в ряд больших, может быть она генерал-полковник, но генерал-полковник, это три звезды, четыре – это генерал армии. Да, дамы, у вас есть на кого равняться, но она финансист. Так что в военном выражении дама отвечает за финансы. Вот и зарабатывают бизнес-леди в современном времени, по-военному. Маленький прикол российской жизни. Мы это не замечаем, а это действует.</w:t>
      </w:r>
    </w:p>
    <w:p w:rsidR="00532F98" w:rsidRPr="00CD7EAB" w:rsidRDefault="00532F98" w:rsidP="00532F98">
      <w:pPr>
        <w:ind w:firstLine="454"/>
      </w:pPr>
      <w:r w:rsidRPr="00CD7EAB">
        <w:t>Физическое Тело – цель Пути, я к этому. Выше цели Пути – Я Есмь, но Я Есмь трогать не будем, Я Есмь в Учении Синтеза – это страшно, потому что нужно знать, это в смысле, 79-я Часть, а мы останемся на 63-й. И так, цель Физического Тела? И Физическое Тело, это и Учение Синтеза о нём, всё о нём и одновременно, цель.</w:t>
      </w:r>
    </w:p>
    <w:p w:rsidR="00532F98" w:rsidRPr="00CD7EAB" w:rsidRDefault="00532F98" w:rsidP="00532F98">
      <w:pPr>
        <w:ind w:firstLine="454"/>
      </w:pPr>
      <w:r w:rsidRPr="00CD7EAB">
        <w:t>Вернёмся к знанию, а то вы потерялись. И так, знание – это оперирование, нелинейное оперирование всеми темами Синтеза, выводящее на проживание. Информирование – это знание, общее такое информационно тем Синтеза, но это не выводит на проживание. Отсюда, первый вывод, который вам сделал Иосиф. Теперь вы понимаете, почему вы не видите? Потому что, если вы оперируете темами нелинейно – это знание, которое выводит на проживание, в том числе после этого видение. Не оперирование темами Синтеза, а информирование от них не выводит на проживание, а значит, организм, Физическое Тело, не включает видение. Потому что видение – это обязательный процесс проживания. Вы, представляете?! Вот, такой бодрячок-с!</w:t>
      </w:r>
    </w:p>
    <w:p w:rsidR="00532F98" w:rsidRPr="00CD7EAB" w:rsidRDefault="00532F98" w:rsidP="00532F98">
      <w:pPr>
        <w:ind w:firstLine="454"/>
      </w:pPr>
      <w:r w:rsidRPr="00CD7EAB">
        <w:t>Смотрите, как я некоторых расстроил? Отсюда, если вы не видите, ах-х (</w:t>
      </w:r>
      <w:r w:rsidRPr="00CD7EAB">
        <w:rPr>
          <w:i/>
        </w:rPr>
        <w:t>вздыхает</w:t>
      </w:r>
      <w:r w:rsidRPr="00CD7EAB">
        <w:t>), если быть честными, вы глубоко не знаете. Вы знаете, «</w:t>
      </w:r>
      <w:proofErr w:type="spellStart"/>
      <w:r w:rsidRPr="00CD7EAB">
        <w:t>ва-ащще</w:t>
      </w:r>
      <w:proofErr w:type="spellEnd"/>
      <w:r w:rsidRPr="00CD7EAB">
        <w:t>». Более того, глубоко знаете – это не так, что вы оперируете темой, а это знание меняет вас и вот это Физическое Тело. Информация вас не меняет, внимание, а в вас откладывается, как пыль на сундуке. Поэтому, когда информация в вас откладывается, это вы не знаете. А вот, когда вы знаете, знание вас, что? Меняет. И когда знание вас меняет, у вас начинается проживание.</w:t>
      </w:r>
    </w:p>
    <w:p w:rsidR="00532F98" w:rsidRPr="00CD7EAB" w:rsidRDefault="00532F98" w:rsidP="00532F98">
      <w:pPr>
        <w:ind w:firstLine="454"/>
      </w:pPr>
      <w:r w:rsidRPr="00CD7EAB">
        <w:t xml:space="preserve">И вот, когда знание вас начинает менять, появляется следующий шаг: вы входите в Учение Синтеза, только если знание вас начинает менять. А Учение – это обязательно цель и движение в нужную сторону. </w:t>
      </w:r>
      <w:r w:rsidRPr="00CD7EAB">
        <w:rPr>
          <w:i/>
        </w:rPr>
        <w:t>(</w:t>
      </w:r>
      <w:r w:rsidRPr="00CD7EAB">
        <w:rPr>
          <w:i/>
          <w:iCs/>
        </w:rPr>
        <w:t>Чих</w:t>
      </w:r>
      <w:r w:rsidRPr="00CD7EAB">
        <w:rPr>
          <w:i/>
        </w:rPr>
        <w:t>)</w:t>
      </w:r>
      <w:r w:rsidRPr="00CD7EAB">
        <w:t xml:space="preserve"> Спасибо, точно. Нет цели, нет Учения, потому что Учение Синтеза теперь </w:t>
      </w:r>
      <w:r w:rsidRPr="00CD7EAB">
        <w:lastRenderedPageBreak/>
        <w:t>– это Воля. Нет цели – нет Воли, нет Воли – нет Учения. Проблема простая, У-ч-е-н-и-е, это в первую очередь…</w:t>
      </w:r>
    </w:p>
    <w:p w:rsidR="00532F98" w:rsidRPr="00CD7EAB" w:rsidRDefault="00532F98" w:rsidP="00532F98">
      <w:pPr>
        <w:ind w:firstLine="454"/>
        <w:rPr>
          <w:i/>
        </w:rPr>
      </w:pPr>
      <w:r w:rsidRPr="00CD7EAB">
        <w:rPr>
          <w:i/>
        </w:rPr>
        <w:t>Из зала: – Синтеза…</w:t>
      </w:r>
    </w:p>
    <w:p w:rsidR="00532F98" w:rsidRPr="00CD7EAB" w:rsidRDefault="00532F98" w:rsidP="00532F98">
      <w:pPr>
        <w:ind w:firstLine="454"/>
      </w:pPr>
      <w:r w:rsidRPr="00CD7EAB">
        <w:t xml:space="preserve">Не, кого или что мы в себе учим? Ответ: Физическое Тело. В начале </w:t>
      </w:r>
      <w:proofErr w:type="spellStart"/>
      <w:r w:rsidRPr="00CD7EAB">
        <w:t>Синтезобраз</w:t>
      </w:r>
      <w:proofErr w:type="spellEnd"/>
      <w:r w:rsidRPr="00CD7EAB">
        <w:t xml:space="preserve">, потом </w:t>
      </w:r>
      <w:proofErr w:type="spellStart"/>
      <w:r w:rsidRPr="00CD7EAB">
        <w:t>Синтезтело</w:t>
      </w:r>
      <w:proofErr w:type="spellEnd"/>
      <w:r w:rsidRPr="00CD7EAB">
        <w:t xml:space="preserve">, потом </w:t>
      </w:r>
      <w:proofErr w:type="spellStart"/>
      <w:r w:rsidRPr="00CD7EAB">
        <w:t>Трансвизор</w:t>
      </w:r>
      <w:proofErr w:type="spellEnd"/>
      <w:r w:rsidRPr="00CD7EAB">
        <w:t>… На самом деле для нас самое главное, это Физическое Тело и У-ч-е-н-и-е учит.</w:t>
      </w:r>
    </w:p>
    <w:p w:rsidR="00532F98" w:rsidRPr="00CD7EAB" w:rsidRDefault="00532F98" w:rsidP="00532F98">
      <w:pPr>
        <w:ind w:firstLine="454"/>
        <w:rPr>
          <w:i/>
        </w:rPr>
      </w:pPr>
      <w:r w:rsidRPr="00CD7EAB">
        <w:rPr>
          <w:i/>
        </w:rPr>
        <w:t>Из зала: – Это обучение.</w:t>
      </w:r>
    </w:p>
    <w:p w:rsidR="00532F98" w:rsidRPr="00CD7EAB" w:rsidRDefault="00532F98" w:rsidP="00532F98">
      <w:pPr>
        <w:ind w:firstLine="454"/>
      </w:pPr>
      <w:r w:rsidRPr="00CD7EAB">
        <w:t xml:space="preserve">Нет, не надо путать Учение с обучением. Обучение – это методики, применённые в Образовании. Это методика, это десять, это методичность. А я говорю об Учении, которое учит. Почему? </w:t>
      </w:r>
      <w:r w:rsidRPr="00CD7EAB">
        <w:rPr>
          <w:b/>
          <w:bCs/>
        </w:rPr>
        <w:t xml:space="preserve">Учение создаёт главные Смыслы, главные Сути, главные Идеи, главные Основы, главные Начала, то есть, всё. Точка отсчёта, которая необходима и достаточна, чтобы быть в этом мире, тогда это Учение. </w:t>
      </w:r>
      <w:r w:rsidRPr="00CD7EAB">
        <w:t>Если это Обучение, это главное уходит и начинаются, что? Методики взаимодействия каких-то параметров между собой: хочу – это свяжу, хочу – это свяжу, хочу математикой занимаюсь, хочу – литературой. Это Обучение, но это не Учение.</w:t>
      </w:r>
    </w:p>
    <w:p w:rsidR="00532F98" w:rsidRPr="00CD7EAB" w:rsidRDefault="00532F98" w:rsidP="00532F98">
      <w:pPr>
        <w:ind w:firstLine="454"/>
      </w:pPr>
      <w:r w:rsidRPr="00CD7EAB">
        <w:t xml:space="preserve">Учение – это на чём строится математика, на чём строится литература. А обучение – это уже обучение математике и литературе без анализа на чём строить. Учение – это на чём строится ваше всё – Физическое Тело. И учит Учение Синтеза Физическое Тело Воле и Цели. </w:t>
      </w:r>
    </w:p>
    <w:p w:rsidR="00532F98" w:rsidRPr="00CD7EAB" w:rsidRDefault="00532F98" w:rsidP="00532F98">
      <w:pPr>
        <w:ind w:firstLine="454"/>
      </w:pPr>
      <w:r w:rsidRPr="00CD7EAB">
        <w:t xml:space="preserve">Надо знать базу, на чём строится Учение Синтеза, чтобы понимать базу, чем строится Физическое Тело. И так все последующие 15-е Части до 191-й. Я удивился, </w:t>
      </w:r>
      <w:proofErr w:type="gramStart"/>
      <w:r w:rsidRPr="00CD7EAB">
        <w:t>что</w:t>
      </w:r>
      <w:proofErr w:type="gramEnd"/>
      <w:r w:rsidRPr="00CD7EAB">
        <w:t xml:space="preserve"> когда мы дошли до 191-й Части, санкт-петербуржцы зависли вообще. Питерцы, только питерцы, какая у нас 191-я Часть? Как она называется? Мы сейчас пойдём в практику. Как некоторые сказали, нотация закончилась. Какая, какая?</w:t>
      </w:r>
    </w:p>
    <w:p w:rsidR="00532F98" w:rsidRPr="00CD7EAB" w:rsidRDefault="00532F98" w:rsidP="00532F98">
      <w:pPr>
        <w:ind w:firstLine="454"/>
        <w:rPr>
          <w:i/>
        </w:rPr>
      </w:pPr>
      <w:r w:rsidRPr="00CD7EAB">
        <w:rPr>
          <w:i/>
        </w:rPr>
        <w:t>Из зала: – разные варианты: Аватар Синтеза. Воля.</w:t>
      </w:r>
    </w:p>
    <w:p w:rsidR="00532F98" w:rsidRPr="00CD7EAB" w:rsidRDefault="00532F98" w:rsidP="00532F98">
      <w:pPr>
        <w:ind w:firstLine="454"/>
      </w:pPr>
      <w:r w:rsidRPr="00CD7EAB">
        <w:t>Воля, или Аватар Синтеза?</w:t>
      </w:r>
    </w:p>
    <w:p w:rsidR="00532F98" w:rsidRPr="00CD7EAB" w:rsidRDefault="00532F98" w:rsidP="00532F98">
      <w:pPr>
        <w:ind w:firstLine="454"/>
        <w:rPr>
          <w:i/>
        </w:rPr>
      </w:pPr>
      <w:r w:rsidRPr="00CD7EAB">
        <w:rPr>
          <w:i/>
        </w:rPr>
        <w:t>Из зала: – Воля. Аватар Синтеза.</w:t>
      </w:r>
    </w:p>
    <w:p w:rsidR="00532F98" w:rsidRPr="00CD7EAB" w:rsidRDefault="00532F98" w:rsidP="00532F98">
      <w:pPr>
        <w:ind w:firstLine="454"/>
      </w:pPr>
      <w:r w:rsidRPr="00CD7EAB">
        <w:t>Воля была, Аватар Синтеза стал, правда? Или всё-таки Воля?</w:t>
      </w:r>
    </w:p>
    <w:p w:rsidR="00532F98" w:rsidRPr="00CD7EAB" w:rsidRDefault="00532F98" w:rsidP="00532F98">
      <w:pPr>
        <w:ind w:firstLine="454"/>
        <w:rPr>
          <w:i/>
        </w:rPr>
      </w:pPr>
      <w:r w:rsidRPr="00CD7EAB">
        <w:rPr>
          <w:i/>
        </w:rPr>
        <w:t>Из зала: – Нет, Аватар Синтеза.</w:t>
      </w:r>
    </w:p>
    <w:p w:rsidR="00532F98" w:rsidRPr="00CD7EAB" w:rsidRDefault="00532F98" w:rsidP="00532F98">
      <w:pPr>
        <w:ind w:firstLine="454"/>
      </w:pPr>
      <w:r w:rsidRPr="00CD7EAB">
        <w:t>Аватар Синтеза. А чего вы висели пред Иосифом, не знаю на чём, пытаясь Волю сюда подставить. У нас есть Метагалактическая Воля. Это какая Часть, чтоб вы успокоились?</w:t>
      </w:r>
    </w:p>
    <w:p w:rsidR="00532F98" w:rsidRPr="00CD7EAB" w:rsidRDefault="00532F98" w:rsidP="00532F98">
      <w:pPr>
        <w:ind w:firstLine="454"/>
        <w:rPr>
          <w:i/>
        </w:rPr>
      </w:pPr>
      <w:r w:rsidRPr="00CD7EAB">
        <w:rPr>
          <w:i/>
        </w:rPr>
        <w:t>Из зала: – разные варианты.</w:t>
      </w:r>
    </w:p>
    <w:p w:rsidR="00532F98" w:rsidRPr="00CD7EAB" w:rsidRDefault="00532F98" w:rsidP="00532F98">
      <w:pPr>
        <w:ind w:firstLine="454"/>
      </w:pPr>
      <w:r w:rsidRPr="00CD7EAB">
        <w:t>По-моему, 127-я. Нет?</w:t>
      </w:r>
    </w:p>
    <w:p w:rsidR="00532F98" w:rsidRPr="00CD7EAB" w:rsidRDefault="00532F98" w:rsidP="00532F98">
      <w:pPr>
        <w:ind w:firstLine="454"/>
        <w:rPr>
          <w:i/>
        </w:rPr>
      </w:pPr>
      <w:r w:rsidRPr="00CD7EAB">
        <w:rPr>
          <w:i/>
        </w:rPr>
        <w:t>Из зала: – Да, 127-я.</w:t>
      </w:r>
    </w:p>
    <w:p w:rsidR="00532F98" w:rsidRPr="00CD7EAB" w:rsidRDefault="00532F98" w:rsidP="00532F98">
      <w:pPr>
        <w:ind w:firstLine="454"/>
      </w:pPr>
      <w:r w:rsidRPr="00CD7EAB">
        <w:t>Нет? Может выше, я не знаю, Аватар Синтеза 191-я стала, когда Воли объединились в одну цельную, Метагалактическую. Вот тогда Учение Синтеза получает эффект Воли.</w:t>
      </w:r>
    </w:p>
    <w:p w:rsidR="00532F98" w:rsidRPr="00CD7EAB" w:rsidRDefault="00532F98" w:rsidP="00532F98">
      <w:pPr>
        <w:pStyle w:val="12"/>
      </w:pPr>
      <w:bookmarkStart w:id="52" w:name="_Toc18001413"/>
      <w:bookmarkStart w:id="53" w:name="_Toc134374284"/>
      <w:r w:rsidRPr="00CD7EAB">
        <w:t>При глубине владения тематиками и нелинейном синтезе тематик у вас вырастает внутри Учения Синтеза – семантика Синтеза</w:t>
      </w:r>
      <w:bookmarkEnd w:id="52"/>
      <w:bookmarkEnd w:id="53"/>
      <w:r w:rsidRPr="00CD7EAB">
        <w:t xml:space="preserve"> </w:t>
      </w:r>
    </w:p>
    <w:p w:rsidR="00532F98" w:rsidRPr="00CD7EAB" w:rsidRDefault="00532F98" w:rsidP="00532F98">
      <w:pPr>
        <w:ind w:firstLine="454"/>
      </w:pPr>
      <w:r w:rsidRPr="00CD7EAB">
        <w:t xml:space="preserve">И при глубине владения тематиками и нелинейном синтезе тематик, что у вас вырастает внутри Учения Синтеза? Это странное слово, хотя оно правильное в данном случае – </w:t>
      </w:r>
      <w:r w:rsidRPr="00CD7EAB">
        <w:rPr>
          <w:b/>
        </w:rPr>
        <w:t>семантика Синтеза</w:t>
      </w:r>
      <w:r w:rsidRPr="00CD7EAB">
        <w:t>. Я могу сказать: основа такая синтеза, основные такие показатели Синтеза. Но Основа – это 11-й горизонт. Поэтому не хочется привлекать слово Основа. Осн</w:t>
      </w:r>
      <w:r w:rsidRPr="00CD7EAB">
        <w:rPr>
          <w:b/>
          <w:bCs/>
        </w:rPr>
        <w:t>о</w:t>
      </w:r>
      <w:r w:rsidRPr="00CD7EAB">
        <w:t xml:space="preserve">вная Метагалактика, это 11-я, кто не знает. Поэтому, если я сейчас скажу Основа, я опущу вас в одиннадцать. Поэтому мы искали слово более высокое, и оно ближе, кстати, к языку, а язык у нас тринадцать, и внешний язык, внутри той самой 15-й семантической, то есть, некая база. </w:t>
      </w:r>
      <w:r w:rsidRPr="00CD7EAB">
        <w:rPr>
          <w:b/>
        </w:rPr>
        <w:t>Семантика – это же база</w:t>
      </w:r>
      <w:r w:rsidRPr="00CD7EAB">
        <w:t xml:space="preserve">, не ошибаюсь, нет? Семантика, что значит, господа питерцы? Некая </w:t>
      </w:r>
      <w:r w:rsidRPr="00CD7EAB">
        <w:rPr>
          <w:b/>
        </w:rPr>
        <w:t>база основных начальных параметрических</w:t>
      </w:r>
      <w:r w:rsidRPr="00CD7EAB">
        <w:t xml:space="preserve"> </w:t>
      </w:r>
      <w:r w:rsidRPr="00CD7EAB">
        <w:rPr>
          <w:b/>
        </w:rPr>
        <w:t>возможностей, свойств</w:t>
      </w:r>
      <w:r w:rsidRPr="00CD7EAB">
        <w:t xml:space="preserve">. Нет? Семантика, это вот, изначальная, можно сказать, но это нехорошее слово. Нет, нет? Не знаете. Тоже не знаете, да? </w:t>
      </w:r>
    </w:p>
    <w:p w:rsidR="00532F98" w:rsidRPr="00CD7EAB" w:rsidRDefault="00532F98" w:rsidP="00532F98">
      <w:pPr>
        <w:ind w:firstLine="454"/>
      </w:pPr>
      <w:r w:rsidRPr="00CD7EAB">
        <w:t xml:space="preserve">Изучайте, потому что </w:t>
      </w:r>
      <w:r w:rsidRPr="00CD7EAB">
        <w:rPr>
          <w:b/>
        </w:rPr>
        <w:t xml:space="preserve">есть семантика Учения Синтеза – </w:t>
      </w:r>
      <w:r w:rsidRPr="00CD7EAB">
        <w:t xml:space="preserve">те узловые моменты, узлы важных фиксаций, без которых, вообще, Учение Синтеза невозможно. И если они стоят в голове – с царём в голове – семантический такой Синтез, вы из знания переходите в семантику Синтеза, и у вас начинается эффект творения, потому что этими узлами можно уже связывать и рождать новое. Если семантически вы Синтез не знаете, то Учение Синтеза вообще у вас есть, и знания у вас есть, а вот на уровень Учения Синтеза без семантических основ, без семантических начал, без семантических взглядов, без семантических императивов и без семантического Я Есмь, я могу по предыдущему </w:t>
      </w:r>
      <w:r w:rsidRPr="00CD7EAB">
        <w:lastRenderedPageBreak/>
        <w:t xml:space="preserve">сказать – без семантической </w:t>
      </w:r>
      <w:proofErr w:type="spellStart"/>
      <w:r w:rsidRPr="00CD7EAB">
        <w:t>Имперации</w:t>
      </w:r>
      <w:proofErr w:type="spellEnd"/>
      <w:r w:rsidRPr="00CD7EAB">
        <w:t xml:space="preserve">, чтобы быть достаточно корректным, да? никто меня не поправил, и ладно, сам поправлюсь. На счёт семантики – не знаете. Частность. Я довёл всего лишь до 79-й части. Без семантического Я Есмь в настоящем уровне Учения Синтеза действовать нечем. Вот это, господа питерцы, вам в ночной подготовке, как Частный Синтез, указал Аватар Иосиф, обязал вас войти в Семантический Синтез. </w:t>
      </w:r>
    </w:p>
    <w:p w:rsidR="00532F98" w:rsidRPr="00CD7EAB" w:rsidRDefault="00532F98" w:rsidP="00532F98">
      <w:pPr>
        <w:ind w:firstLine="454"/>
      </w:pPr>
      <w:r w:rsidRPr="00CD7EAB">
        <w:t xml:space="preserve">Другие Дома, Ладога, Красногорск, вас это тоже касается, но вас будут требовать под ракурсом </w:t>
      </w:r>
      <w:proofErr w:type="spellStart"/>
      <w:r w:rsidRPr="00CD7EAB">
        <w:t>Окскости</w:t>
      </w:r>
      <w:proofErr w:type="spellEnd"/>
      <w:r w:rsidRPr="00CD7EAB">
        <w:t xml:space="preserve">. Ладога, насколько, если я правильно понимаю, </w:t>
      </w:r>
      <w:proofErr w:type="spellStart"/>
      <w:r w:rsidRPr="00CD7EAB">
        <w:t>Окскость</w:t>
      </w:r>
      <w:proofErr w:type="spellEnd"/>
      <w:r w:rsidRPr="00CD7EAB">
        <w:t>, да? Нет? А? Синтез-деятельность. Синтезность.</w:t>
      </w:r>
    </w:p>
    <w:p w:rsidR="00532F98" w:rsidRPr="00CD7EAB" w:rsidRDefault="00532F98" w:rsidP="00532F98">
      <w:pPr>
        <w:ind w:firstLine="454"/>
        <w:rPr>
          <w:i/>
        </w:rPr>
      </w:pPr>
      <w:r w:rsidRPr="00CD7EAB">
        <w:rPr>
          <w:i/>
        </w:rPr>
        <w:t xml:space="preserve">Из зала: – Аватар Синтеза – Синтез </w:t>
      </w:r>
      <w:proofErr w:type="spellStart"/>
      <w:r w:rsidRPr="00CD7EAB">
        <w:rPr>
          <w:i/>
        </w:rPr>
        <w:t>Синтезностей</w:t>
      </w:r>
      <w:proofErr w:type="spellEnd"/>
      <w:r w:rsidRPr="00CD7EAB">
        <w:rPr>
          <w:i/>
        </w:rPr>
        <w:t xml:space="preserve">, а Аватар-Ипостась – </w:t>
      </w:r>
      <w:proofErr w:type="spellStart"/>
      <w:r w:rsidRPr="00CD7EAB">
        <w:rPr>
          <w:i/>
        </w:rPr>
        <w:t>Окскость</w:t>
      </w:r>
      <w:proofErr w:type="spellEnd"/>
      <w:r w:rsidRPr="00CD7EAB">
        <w:rPr>
          <w:i/>
        </w:rPr>
        <w:t>.</w:t>
      </w:r>
    </w:p>
    <w:p w:rsidR="00532F98" w:rsidRPr="00CD7EAB" w:rsidRDefault="00532F98" w:rsidP="00532F98">
      <w:pPr>
        <w:ind w:firstLine="454"/>
      </w:pPr>
      <w:r w:rsidRPr="00CD7EAB">
        <w:t xml:space="preserve">Я по ипостасному, ладно. Это вот, ответ изучения Синтеза Ладоге прям тем, кто тут начал возмущаться. Я специально об </w:t>
      </w:r>
      <w:proofErr w:type="spellStart"/>
      <w:r w:rsidRPr="00CD7EAB">
        <w:t>Окскости</w:t>
      </w:r>
      <w:proofErr w:type="spellEnd"/>
      <w:r w:rsidRPr="00CD7EAB">
        <w:t xml:space="preserve">, потому что </w:t>
      </w:r>
      <w:proofErr w:type="spellStart"/>
      <w:r w:rsidRPr="00CD7EAB">
        <w:t>Окскость</w:t>
      </w:r>
      <w:proofErr w:type="spellEnd"/>
      <w:r w:rsidRPr="00CD7EAB">
        <w:t xml:space="preserve"> – это тринадцать, и легче прожить. Так вот, </w:t>
      </w:r>
      <w:r w:rsidRPr="00CD7EAB">
        <w:rPr>
          <w:b/>
        </w:rPr>
        <w:t xml:space="preserve">Семантика Синтеза – это Основа </w:t>
      </w:r>
      <w:proofErr w:type="spellStart"/>
      <w:r w:rsidRPr="00CD7EAB">
        <w:rPr>
          <w:b/>
        </w:rPr>
        <w:t>Окскости</w:t>
      </w:r>
      <w:proofErr w:type="spellEnd"/>
      <w:r w:rsidRPr="00CD7EAB">
        <w:rPr>
          <w:b/>
        </w:rPr>
        <w:t>.</w:t>
      </w:r>
      <w:r w:rsidRPr="00CD7EAB">
        <w:t xml:space="preserve"> Ладога, это вам подсказка, так как 15 – внутри, 13 – наружу. </w:t>
      </w:r>
      <w:proofErr w:type="spellStart"/>
      <w:r w:rsidRPr="00CD7EAB">
        <w:t>Окскость</w:t>
      </w:r>
      <w:proofErr w:type="spellEnd"/>
      <w:r w:rsidRPr="00CD7EAB">
        <w:t xml:space="preserve">, как 13 наружу, должна внутри пользоваться </w:t>
      </w:r>
      <w:proofErr w:type="spellStart"/>
      <w:r w:rsidRPr="00CD7EAB">
        <w:t>семантичностью</w:t>
      </w:r>
      <w:proofErr w:type="spellEnd"/>
      <w:r w:rsidRPr="00CD7EAB">
        <w:t xml:space="preserve"> Синтеза, более глубоким выражением, чем само Учение, так выразимся, тогда </w:t>
      </w:r>
      <w:proofErr w:type="spellStart"/>
      <w:r w:rsidRPr="00CD7EAB">
        <w:t>Окскость</w:t>
      </w:r>
      <w:proofErr w:type="spellEnd"/>
      <w:r w:rsidRPr="00CD7EAB">
        <w:t xml:space="preserve"> наступает. Не Око, а </w:t>
      </w:r>
      <w:proofErr w:type="spellStart"/>
      <w:r w:rsidRPr="00CD7EAB">
        <w:t>Окскость</w:t>
      </w:r>
      <w:proofErr w:type="spellEnd"/>
      <w:r w:rsidRPr="00CD7EAB">
        <w:t>, как Огонь соответствующей Ипостаси. Владыческая Ипостась, которая, кстати, отвечает за целый объём материи «</w:t>
      </w:r>
      <w:proofErr w:type="spellStart"/>
      <w:r w:rsidRPr="00CD7EAB">
        <w:t>теперича</w:t>
      </w:r>
      <w:proofErr w:type="spellEnd"/>
      <w:r w:rsidRPr="00CD7EAB">
        <w:t>». Ладно.</w:t>
      </w:r>
    </w:p>
    <w:p w:rsidR="00532F98" w:rsidRPr="00CD7EAB" w:rsidRDefault="00532F98" w:rsidP="00532F98">
      <w:pPr>
        <w:ind w:firstLine="454"/>
      </w:pPr>
      <w:r w:rsidRPr="00CD7EAB">
        <w:t xml:space="preserve">После того, когда вы входите в Семантический Синтез, у вас, наконец-таки, на четвёртом уровне наступает настоящий Синтез. Если мы вспомним четвёрку – информация, знания, учение, синтез. Я думал, постепенно этого добьёмся и от Владык Синтеза. Владыки Синтеза, это по вам плачет Иосиф, это всё в нашу сторону будет вводиться. А у нас с Семантическим Синтезом крайне швах. То есть, базовые углы Синтеза у нас мало кто знает. Начинаешь говорить таким языком, все тебя пугаются. И стараются говорить: нет-нет-нет, я Владыку Кут Хуми выражаю, этого хватает на Синтезе. А то, что, выражая Владыку, ты бред расшифровываешь вместо Синтеза, никто как-то не замечает. Не-не-не, это вполне мудрая расшифровка, но, с точки зрения Синтеза, Мудрость – это полный бред, потому что Синтез вовне, что внутри? Воля вовне – </w:t>
      </w:r>
      <w:proofErr w:type="spellStart"/>
      <w:r w:rsidRPr="00CD7EAB">
        <w:t>Поядающий</w:t>
      </w:r>
      <w:proofErr w:type="spellEnd"/>
      <w:r w:rsidRPr="00CD7EAB">
        <w:t xml:space="preserve"> Огонь внутри, Синтез вовне – </w:t>
      </w:r>
      <w:proofErr w:type="spellStart"/>
      <w:r w:rsidRPr="00CD7EAB">
        <w:t>Поядающий</w:t>
      </w:r>
      <w:proofErr w:type="spellEnd"/>
      <w:r w:rsidRPr="00CD7EAB">
        <w:t xml:space="preserve"> Синтез внутри. Это о </w:t>
      </w:r>
      <w:proofErr w:type="spellStart"/>
      <w:r w:rsidRPr="00CD7EAB">
        <w:t>семантичности</w:t>
      </w:r>
      <w:proofErr w:type="spellEnd"/>
      <w:r w:rsidRPr="00CD7EAB">
        <w:t xml:space="preserve">. Хотя бы </w:t>
      </w:r>
      <w:proofErr w:type="spellStart"/>
      <w:r w:rsidRPr="00CD7EAB">
        <w:t>Прасинтезность</w:t>
      </w:r>
      <w:proofErr w:type="spellEnd"/>
      <w:r w:rsidRPr="00CD7EAB">
        <w:t xml:space="preserve"> вспомнили, но так как она сейчас стала нашей частью, лучше сказать </w:t>
      </w:r>
      <w:proofErr w:type="spellStart"/>
      <w:r w:rsidRPr="00CD7EAB">
        <w:t>Поядающий</w:t>
      </w:r>
      <w:proofErr w:type="spellEnd"/>
      <w:r w:rsidRPr="00CD7EAB">
        <w:t xml:space="preserve"> Синтез, а потом </w:t>
      </w:r>
      <w:proofErr w:type="spellStart"/>
      <w:r w:rsidRPr="00CD7EAB">
        <w:t>Прасинтезность</w:t>
      </w:r>
      <w:proofErr w:type="spellEnd"/>
      <w:r w:rsidRPr="00CD7EAB">
        <w:t xml:space="preserve">. </w:t>
      </w:r>
      <w:proofErr w:type="spellStart"/>
      <w:r w:rsidRPr="00CD7EAB">
        <w:t>Прасинтезность</w:t>
      </w:r>
      <w:proofErr w:type="spellEnd"/>
      <w:r w:rsidRPr="00CD7EAB">
        <w:t xml:space="preserve"> всегда у Изначально Вышестоящего Отца. Как вам, </w:t>
      </w:r>
      <w:proofErr w:type="spellStart"/>
      <w:r w:rsidRPr="00CD7EAB">
        <w:t>Поядающий</w:t>
      </w:r>
      <w:proofErr w:type="spellEnd"/>
      <w:r w:rsidRPr="00CD7EAB">
        <w:t xml:space="preserve"> Синтез внутри? Не войдёшь в Синтез, поест ведь, </w:t>
      </w:r>
      <w:proofErr w:type="spellStart"/>
      <w:r w:rsidRPr="00CD7EAB">
        <w:rPr>
          <w:i/>
        </w:rPr>
        <w:t>похрумкает</w:t>
      </w:r>
      <w:proofErr w:type="spellEnd"/>
      <w:r w:rsidRPr="00CD7EAB">
        <w:t xml:space="preserve">. Где-то вот так. Я знаю, что не нравится, но это честно и правда. </w:t>
      </w:r>
    </w:p>
    <w:p w:rsidR="00532F98" w:rsidRPr="00CD7EAB" w:rsidRDefault="00532F98" w:rsidP="00532F98">
      <w:pPr>
        <w:ind w:firstLine="454"/>
      </w:pPr>
      <w:r w:rsidRPr="00CD7EAB">
        <w:rPr>
          <w:b/>
        </w:rPr>
        <w:t>Четыре уровня</w:t>
      </w:r>
      <w:r w:rsidRPr="00CD7EAB">
        <w:t>. Ночная подготовка. Я не буду рассказывать всех тонкостей. Это был Частный Синтез. А вот эти четыре меня обязали рассказать. Это очень важно. Это как бы, питерцы, вы ночью вышли на другой уровень подготовки Учением Синтеза. Мягко говоря, вы должны его освоить. Слово «деваться некуда», это даже не то слово – или освоите, или вас найдут, куда девать. Я по-другому отвечу – это ж Воля. Вы не сможете деться никуда от Воли, только она сможет вас куда-то деть, просто запомните. Это относится ко всем, но к Питеру в Огне Воли, в первую очередь. Поэтому, когда мне говорят, я в Питере куда-нибудь денусь, я начинаю тихо ржать, как лошадь. От Воли никуда не деваются, она куда-то вас «</w:t>
      </w:r>
      <w:proofErr w:type="spellStart"/>
      <w:r w:rsidRPr="00CD7EAB">
        <w:t>отдевает</w:t>
      </w:r>
      <w:proofErr w:type="spellEnd"/>
      <w:r w:rsidRPr="00CD7EAB">
        <w:t xml:space="preserve">». И, в отличие от всех других Домов, питерцу деваться некуда, там только Воля везде девает. Вот это настоящий Синтез. Это, чтобы вы поняли, что такое настоящий Синтез, это вот такие </w:t>
      </w:r>
      <w:proofErr w:type="spellStart"/>
      <w:r w:rsidRPr="00CD7EAB">
        <w:t>формулировочки</w:t>
      </w:r>
      <w:proofErr w:type="spellEnd"/>
      <w:r w:rsidRPr="00CD7EAB">
        <w:t xml:space="preserve"> аксиоматические, когда из Синтеза вы делаете выводы настолько однозначно, что даже </w:t>
      </w:r>
      <w:r w:rsidRPr="00CD7EAB">
        <w:rPr>
          <w:b/>
        </w:rPr>
        <w:t>не хочется</w:t>
      </w:r>
      <w:r w:rsidRPr="00CD7EAB">
        <w:t xml:space="preserve"> это слышать, но ты понимаешь, что это правда. Настоящий Синтез – это неоднозначные формулировки правды, который так «</w:t>
      </w:r>
      <w:proofErr w:type="spellStart"/>
      <w:r w:rsidRPr="00CD7EAB">
        <w:t>шкребёт</w:t>
      </w:r>
      <w:proofErr w:type="spellEnd"/>
      <w:r w:rsidRPr="00CD7EAB">
        <w:t>» внутри, что тебе аж не хочется этим быть, а надо. Вот тогда Синтез, когда, правда «</w:t>
      </w:r>
      <w:proofErr w:type="spellStart"/>
      <w:r w:rsidRPr="00CD7EAB">
        <w:t>шкребёт</w:t>
      </w:r>
      <w:proofErr w:type="spellEnd"/>
      <w:r w:rsidRPr="00CD7EAB">
        <w:t>» внутри, ты не хочешь это признать, а это «</w:t>
      </w:r>
      <w:proofErr w:type="spellStart"/>
      <w:r w:rsidRPr="00CD7EAB">
        <w:t>чиз</w:t>
      </w:r>
      <w:proofErr w:type="spellEnd"/>
      <w:r w:rsidRPr="00CD7EAB">
        <w:t>». Правда? В русской традиции, правда – это глубокие формулировки Синтеза. Доказательство: Синтез же от Отца. Поэтому у нас, кто не знает, такая семантическая традиция «</w:t>
      </w:r>
      <w:proofErr w:type="spellStart"/>
      <w:r w:rsidRPr="00CD7EAB">
        <w:t>русскости</w:t>
      </w:r>
      <w:proofErr w:type="spellEnd"/>
      <w:r w:rsidRPr="00CD7EAB">
        <w:t xml:space="preserve">» – это правда. Ещё справедливость, но это как вывод из правды. Поэтому, у нас газета «Правда» сильнее всего пользуется успехом. Товарищи коммунисты это просчитали. Но проблема в том, что правда основана на Синтезе, потому что правда у нас, от кого? От Отца. А Отец в предыдущей эпохе занимался Синтезом. Знаете, по итогам каждого суда Отец вам назначает итоги и говорит: правда ведь? То есть, итоги правдивы? Правда оттуда, то есть, от Отца, но основана на вот таких формулировках Синтеза. Поэтому правда иногда и глаза колет, честно-честно колет. Синтез. Поэтому название Россия, </w:t>
      </w:r>
      <w:proofErr w:type="gramStart"/>
      <w:r w:rsidRPr="00CD7EAB">
        <w:t>Рос-</w:t>
      </w:r>
      <w:r w:rsidRPr="00CD7EAB">
        <w:rPr>
          <w:i/>
        </w:rPr>
        <w:t>си</w:t>
      </w:r>
      <w:proofErr w:type="gramEnd"/>
      <w:r w:rsidRPr="00CD7EAB">
        <w:t>-</w:t>
      </w:r>
      <w:r w:rsidRPr="00CD7EAB">
        <w:rPr>
          <w:b/>
        </w:rPr>
        <w:t>я</w:t>
      </w:r>
      <w:r w:rsidRPr="00CD7EAB">
        <w:t xml:space="preserve">. В смысле, Синтез Я. Чем? Правдой. </w:t>
      </w:r>
      <w:proofErr w:type="spellStart"/>
      <w:proofErr w:type="gramStart"/>
      <w:r w:rsidRPr="00CD7EAB">
        <w:t>Ро</w:t>
      </w:r>
      <w:proofErr w:type="spellEnd"/>
      <w:r w:rsidRPr="00CD7EAB">
        <w:t>-с</w:t>
      </w:r>
      <w:proofErr w:type="gramEnd"/>
      <w:r w:rsidRPr="00CD7EAB">
        <w:t xml:space="preserve">-т Синтезом </w:t>
      </w:r>
      <w:r w:rsidRPr="00CD7EAB">
        <w:rPr>
          <w:b/>
        </w:rPr>
        <w:t>я</w:t>
      </w:r>
      <w:r w:rsidRPr="00CD7EAB">
        <w:t>. Чем? Правдой. Обратная сторона названия Россия – правда. Прав ты или неправ, господин Посвящённый? Да-а-а. Нет – не россиянин.</w:t>
      </w:r>
    </w:p>
    <w:p w:rsidR="00532F98" w:rsidRPr="00CD7EAB" w:rsidRDefault="00532F98" w:rsidP="00532F98">
      <w:pPr>
        <w:ind w:firstLine="454"/>
        <w:rPr>
          <w:b/>
        </w:rPr>
      </w:pPr>
      <w:r w:rsidRPr="00CD7EAB">
        <w:lastRenderedPageBreak/>
        <w:t>Вот такой Синтез, который колющий, режущий. Поэтому, если в России что-то не правда, нет России. Неважно к кому, к внешнему – странам, к внутреннему – к гражданам России. И если в России всё правда и хоть как-то идёт по-честному – есть Россия. Это её семантический смысл. У каждой страны свой семантический смысл</w:t>
      </w:r>
      <w:r w:rsidRPr="00CD7EAB">
        <w:rPr>
          <w:b/>
        </w:rPr>
        <w:t>. У России – это правда, основанная на Синтезе</w:t>
      </w:r>
      <w:r w:rsidRPr="00CD7EAB">
        <w:t xml:space="preserve">. Вот такие формулировки вытекают из Синтеза, если вы знаете семантику Синтеза. Они странные, они нелинейные, они неоднозначные. Сразу хочется поспорить, можно и поспорить, но Синтез не поменяется, он однозначен. Я вам пытаюсь показать на темах, которые вам известны, что </w:t>
      </w:r>
      <w:proofErr w:type="spellStart"/>
      <w:r w:rsidRPr="00CD7EAB">
        <w:t>есмь</w:t>
      </w:r>
      <w:proofErr w:type="spellEnd"/>
      <w:r w:rsidRPr="00CD7EAB">
        <w:t xml:space="preserve"> Синтез. Потому что, если я переведу на язык Синтеза, эти темы, чаще всего, вам не известны, и вы не поймёте, что имеется в виду. Без обид. Поэтому я сейчас о России чисто, потому что это на глазах, и это можно прочесть в культурологии, философии и сделать такой вывод, психолингвистика есть, и такой вывод можно сделать. Все остальные темы, если мы в Синтез углубимся, и вывод сделать нельзя, у нас прочесть это негде. Пока что</w:t>
      </w:r>
      <w:r w:rsidRPr="00CD7EAB">
        <w:rPr>
          <w:i/>
        </w:rPr>
        <w:t xml:space="preserve">. </w:t>
      </w:r>
    </w:p>
    <w:p w:rsidR="00532F98" w:rsidRPr="00CD7EAB" w:rsidRDefault="00532F98" w:rsidP="00532F98">
      <w:pPr>
        <w:ind w:firstLine="454"/>
        <w:rPr>
          <w:i/>
        </w:rPr>
      </w:pPr>
      <w:r w:rsidRPr="00CD7EAB">
        <w:rPr>
          <w:i/>
        </w:rPr>
        <w:t>Из зала: – Исторические разрушения, когда выходит правда и восстановление тогда…</w:t>
      </w:r>
    </w:p>
    <w:p w:rsidR="00532F98" w:rsidRPr="00CD7EAB" w:rsidRDefault="00532F98" w:rsidP="00532F98">
      <w:pPr>
        <w:ind w:firstLine="454"/>
      </w:pPr>
      <w:r w:rsidRPr="00CD7EAB">
        <w:t xml:space="preserve">О-о, уже голова пошла правильно! Исторически, когда старая правда ушла, идёт саморазрушение страны, Российская империя, Советский Союз. Поэтому </w:t>
      </w:r>
      <w:r w:rsidRPr="00CD7EAB">
        <w:rPr>
          <w:b/>
        </w:rPr>
        <w:t>очень важно развивать Синтез и развивать этим синтезом правду в стране</w:t>
      </w:r>
      <w:r w:rsidRPr="00CD7EAB">
        <w:t xml:space="preserve">, она станет устойчивой, страна в смысле. Чувствуйте, какая странная штука. Синтез в другой стране, надо развивать что-то другое, тогда тоже страна будет устойчива. Допустим, в Германии, кстати, </w:t>
      </w:r>
      <w:r w:rsidRPr="00CD7EAB">
        <w:rPr>
          <w:i/>
        </w:rPr>
        <w:t>не правда</w:t>
      </w:r>
      <w:r w:rsidRPr="00CD7EAB">
        <w:t>, там другое слово.</w:t>
      </w:r>
    </w:p>
    <w:p w:rsidR="00532F98" w:rsidRPr="00CD7EAB" w:rsidRDefault="00532F98" w:rsidP="00532F98">
      <w:pPr>
        <w:ind w:firstLine="454"/>
      </w:pPr>
      <w:r w:rsidRPr="00CD7EAB">
        <w:rPr>
          <w:i/>
        </w:rPr>
        <w:t>Из зала: – Правда глаза режет,</w:t>
      </w:r>
      <w:r w:rsidRPr="00CD7EAB">
        <w:t xml:space="preserve"> </w:t>
      </w:r>
      <w:r w:rsidRPr="00CD7EAB">
        <w:rPr>
          <w:i/>
        </w:rPr>
        <w:t>как в России.</w:t>
      </w:r>
      <w:r w:rsidRPr="00CD7EAB">
        <w:t xml:space="preserve"> </w:t>
      </w:r>
    </w:p>
    <w:p w:rsidR="00532F98" w:rsidRPr="00CD7EAB" w:rsidRDefault="00532F98" w:rsidP="00532F98">
      <w:pPr>
        <w:ind w:firstLine="454"/>
      </w:pPr>
      <w:r w:rsidRPr="00CD7EAB">
        <w:t xml:space="preserve">Правда глаза режет. Всегда режет. И сейчас Россия режет по-черному, правда. Правда, и никакой монокль от этого не защищает: правда, правда. Кстати, ближе всего к Синтезу из близ лежащих к вам стран, какая? По правде, а? Не слышу? </w:t>
      </w:r>
    </w:p>
    <w:p w:rsidR="00532F98" w:rsidRPr="00CD7EAB" w:rsidRDefault="00532F98" w:rsidP="00532F98">
      <w:pPr>
        <w:ind w:firstLine="454"/>
        <w:rPr>
          <w:i/>
        </w:rPr>
      </w:pPr>
      <w:r w:rsidRPr="00CD7EAB">
        <w:rPr>
          <w:i/>
        </w:rPr>
        <w:t xml:space="preserve">Из зала: – Белоруссия. </w:t>
      </w:r>
    </w:p>
    <w:p w:rsidR="00532F98" w:rsidRPr="00CD7EAB" w:rsidRDefault="00532F98" w:rsidP="00532F98">
      <w:pPr>
        <w:ind w:firstLine="454"/>
      </w:pPr>
      <w:r w:rsidRPr="00CD7EAB">
        <w:t>Почему, докажите? Славянские евреи, это хорошо, но как-то связать не чем. Я при всём уважении к белорусам. Это мне сам белорус сказал, я не хочу никого обижать. Он сказал, ты ничего не понимаешь, мы белорусы – это славянские евреи. Я говорю:</w:t>
      </w:r>
    </w:p>
    <w:p w:rsidR="00532F98" w:rsidRPr="00CD7EAB" w:rsidRDefault="00532F98" w:rsidP="00532F98">
      <w:pPr>
        <w:ind w:firstLine="454"/>
      </w:pPr>
      <w:r w:rsidRPr="00CD7EAB">
        <w:t>– А поляки?</w:t>
      </w:r>
    </w:p>
    <w:p w:rsidR="00532F98" w:rsidRPr="00CD7EAB" w:rsidRDefault="00532F98" w:rsidP="00532F98">
      <w:pPr>
        <w:ind w:firstLine="454"/>
      </w:pPr>
      <w:r w:rsidRPr="00CD7EAB">
        <w:t>– Та, поляки – католики.</w:t>
      </w:r>
    </w:p>
    <w:p w:rsidR="00532F98" w:rsidRPr="00CD7EAB" w:rsidRDefault="00532F98" w:rsidP="00532F98">
      <w:pPr>
        <w:ind w:firstLine="454"/>
      </w:pPr>
      <w:r w:rsidRPr="00CD7EAB">
        <w:t xml:space="preserve">Он жил на границе или живёт сейчас с Белоруссией, очень хороший специалист был, он у меня там ремонт дома делал по дереву, очень хорошо, долго делал, мы с ним сдружились. И вот он меня учил, как понимать белорусов, по-своему мудрый был мужик. Белорусы, так что, не обижайтесь это мнение ваших же сотоварищей. </w:t>
      </w:r>
    </w:p>
    <w:p w:rsidR="00532F98" w:rsidRPr="00CD7EAB" w:rsidRDefault="00532F98" w:rsidP="00532F98">
      <w:pPr>
        <w:ind w:firstLine="454"/>
      </w:pPr>
      <w:r w:rsidRPr="00CD7EAB">
        <w:t xml:space="preserve">Не, вы неправильно думаете, вы думаете по границам, а надо думать не по границам, надо думать по Учению Синтеза. Правда, ведь? А ближе всего по Учению Синтеза, то бишь к Питеру, какая страна? Ась? </w:t>
      </w:r>
    </w:p>
    <w:p w:rsidR="00532F98" w:rsidRPr="00CD7EAB" w:rsidRDefault="00532F98" w:rsidP="00532F98">
      <w:pPr>
        <w:ind w:firstLine="454"/>
      </w:pPr>
      <w:r w:rsidRPr="00CD7EAB">
        <w:rPr>
          <w:i/>
        </w:rPr>
        <w:t>Из зала: – Наверное, Индия.</w:t>
      </w:r>
    </w:p>
    <w:p w:rsidR="00532F98" w:rsidRPr="00CD7EAB" w:rsidRDefault="00532F98" w:rsidP="00532F98">
      <w:pPr>
        <w:ind w:firstLine="454"/>
      </w:pPr>
      <w:r w:rsidRPr="00CD7EAB">
        <w:t xml:space="preserve">Наверное, Индия. Господи, так там же вообще никакой правды нет. Я вам сейчас честно сказал, там вообще правды нет. Там разнообразие природного духа, который куда не засунь, везде реализуется. </w:t>
      </w:r>
    </w:p>
    <w:p w:rsidR="00532F98" w:rsidRPr="00CD7EAB" w:rsidRDefault="00532F98" w:rsidP="00532F98">
      <w:pPr>
        <w:ind w:firstLine="454"/>
      </w:pPr>
      <w:r w:rsidRPr="00CD7EAB">
        <w:rPr>
          <w:i/>
        </w:rPr>
        <w:t>Из зала: – Ну глубже если …</w:t>
      </w:r>
    </w:p>
    <w:p w:rsidR="00532F98" w:rsidRPr="00CD7EAB" w:rsidRDefault="00532F98" w:rsidP="00532F98">
      <w:pPr>
        <w:ind w:firstLine="454"/>
      </w:pPr>
      <w:r w:rsidRPr="00CD7EAB">
        <w:t xml:space="preserve">Если взять глубже, Учение Синтеза построено на Воли, какая на планете страна выражает Волю? </w:t>
      </w:r>
    </w:p>
    <w:p w:rsidR="00532F98" w:rsidRPr="00CD7EAB" w:rsidRDefault="00532F98" w:rsidP="00532F98">
      <w:pPr>
        <w:ind w:firstLine="454"/>
      </w:pPr>
      <w:r w:rsidRPr="00CD7EAB">
        <w:rPr>
          <w:i/>
        </w:rPr>
        <w:t>Из зала: – Германия.</w:t>
      </w:r>
      <w:r w:rsidRPr="00CD7EAB">
        <w:t xml:space="preserve"> </w:t>
      </w:r>
    </w:p>
    <w:p w:rsidR="00532F98" w:rsidRPr="00CD7EAB" w:rsidRDefault="00532F98" w:rsidP="00532F98">
      <w:pPr>
        <w:ind w:firstLine="454"/>
      </w:pPr>
      <w:r w:rsidRPr="00CD7EAB">
        <w:t>О, видите сразу всё поняли. Правда, ведь Германия? Я знаю, что вы так даже не думали.</w:t>
      </w:r>
    </w:p>
    <w:p w:rsidR="00532F98" w:rsidRPr="00CD7EAB" w:rsidRDefault="00532F98" w:rsidP="00532F98">
      <w:pPr>
        <w:ind w:firstLine="454"/>
      </w:pPr>
      <w:r w:rsidRPr="00CD7EAB">
        <w:rPr>
          <w:i/>
        </w:rPr>
        <w:t>Из зала: – Поэтому и сближения так боятся...</w:t>
      </w:r>
    </w:p>
    <w:p w:rsidR="00532F98" w:rsidRPr="00CD7EAB" w:rsidRDefault="00532F98" w:rsidP="00532F98">
      <w:pPr>
        <w:ind w:firstLine="454"/>
      </w:pPr>
      <w:r w:rsidRPr="00CD7EAB">
        <w:t xml:space="preserve">Поэтому и сближения так боятся, согласен. Учения Синтеза как рванёт. С белорусами согласен. Из славян самые волевые белорусы, поэтому вы правильно посмотрели в ту сторону, но не сделали правильный вывод. То есть внутренняя Воля славян – Белоруссия, тут согласен. Но это </w:t>
      </w:r>
      <w:proofErr w:type="gramStart"/>
      <w:r w:rsidRPr="00CD7EAB">
        <w:t>не Воля</w:t>
      </w:r>
      <w:proofErr w:type="gramEnd"/>
      <w:r w:rsidRPr="00CD7EAB">
        <w:t xml:space="preserve"> с точки зрения всей Планеты, потому что на Планете у каждой страны своё выражение: у России – Синтез, у Германии – Воля. </w:t>
      </w:r>
    </w:p>
    <w:p w:rsidR="00532F98" w:rsidRPr="00CD7EAB" w:rsidRDefault="00532F98" w:rsidP="00532F98">
      <w:pPr>
        <w:ind w:firstLine="454"/>
      </w:pPr>
      <w:r w:rsidRPr="00CD7EAB">
        <w:t xml:space="preserve">А у Индии? Хочется сказать, что Дух, но это будет не правда. А у Индии? </w:t>
      </w:r>
      <w:proofErr w:type="spellStart"/>
      <w:r w:rsidRPr="00CD7EAB">
        <w:rPr>
          <w:i/>
        </w:rPr>
        <w:t>Индея</w:t>
      </w:r>
      <w:proofErr w:type="spellEnd"/>
      <w:r w:rsidRPr="00CD7EAB">
        <w:t xml:space="preserve"> – далёкая страна, что для вас далёкая страна? </w:t>
      </w:r>
    </w:p>
    <w:p w:rsidR="00532F98" w:rsidRPr="00CD7EAB" w:rsidRDefault="00532F98" w:rsidP="00532F98">
      <w:pPr>
        <w:ind w:firstLine="454"/>
      </w:pPr>
      <w:r w:rsidRPr="00CD7EAB">
        <w:rPr>
          <w:i/>
        </w:rPr>
        <w:t>Из зала: – Многообразие.</w:t>
      </w:r>
    </w:p>
    <w:p w:rsidR="00532F98" w:rsidRPr="00CD7EAB" w:rsidRDefault="00532F98" w:rsidP="00532F98">
      <w:pPr>
        <w:ind w:firstLine="454"/>
        <w:rPr>
          <w:i/>
        </w:rPr>
      </w:pPr>
      <w:r w:rsidRPr="00CD7EAB">
        <w:t xml:space="preserve">Многообразие. Многообразие – это что? У нас сейчас практика, далеко не уходим. Ну, многообразие, </w:t>
      </w:r>
      <w:r w:rsidRPr="00CD7EAB">
        <w:rPr>
          <w:i/>
        </w:rPr>
        <w:t xml:space="preserve">идея, </w:t>
      </w:r>
      <w:proofErr w:type="spellStart"/>
      <w:r w:rsidRPr="00CD7EAB">
        <w:rPr>
          <w:i/>
        </w:rPr>
        <w:t>инд</w:t>
      </w:r>
      <w:r w:rsidRPr="00CD7EAB">
        <w:t>е</w:t>
      </w:r>
      <w:r w:rsidRPr="00CD7EAB">
        <w:rPr>
          <w:i/>
        </w:rPr>
        <w:t>я</w:t>
      </w:r>
      <w:proofErr w:type="spellEnd"/>
      <w:r w:rsidRPr="00CD7EAB">
        <w:t xml:space="preserve"> – далёкая страна. Субъядерность господа, </w:t>
      </w:r>
      <w:proofErr w:type="spellStart"/>
      <w:r w:rsidRPr="00CD7EAB">
        <w:rPr>
          <w:b/>
        </w:rPr>
        <w:t>субъядерность</w:t>
      </w:r>
      <w:proofErr w:type="spellEnd"/>
      <w:r w:rsidRPr="00CD7EAB">
        <w:rPr>
          <w:b/>
        </w:rPr>
        <w:t xml:space="preserve"> – полное </w:t>
      </w:r>
      <w:r w:rsidRPr="00CD7EAB">
        <w:rPr>
          <w:b/>
        </w:rPr>
        <w:lastRenderedPageBreak/>
        <w:t>многообразие</w:t>
      </w:r>
      <w:r w:rsidRPr="00CD7EAB">
        <w:t xml:space="preserve">: каждый бог – это отдельное ядро </w:t>
      </w:r>
      <w:proofErr w:type="spellStart"/>
      <w:r w:rsidRPr="00CD7EAB">
        <w:t>субъядерности</w:t>
      </w:r>
      <w:proofErr w:type="spellEnd"/>
      <w:r w:rsidRPr="00CD7EAB">
        <w:t xml:space="preserve">: </w:t>
      </w:r>
      <w:proofErr w:type="spellStart"/>
      <w:r w:rsidRPr="00CD7EAB">
        <w:t>спинчик</w:t>
      </w:r>
      <w:proofErr w:type="spellEnd"/>
      <w:r w:rsidRPr="00CD7EAB">
        <w:t xml:space="preserve">, атом, в общем, химическая таблица богов в субъядерном выражении мира. Индия – это </w:t>
      </w:r>
      <w:proofErr w:type="spellStart"/>
      <w:r w:rsidRPr="00CD7EAB">
        <w:t>субъядерность</w:t>
      </w:r>
      <w:proofErr w:type="spellEnd"/>
      <w:r w:rsidRPr="00CD7EAB">
        <w:t xml:space="preserve">, а </w:t>
      </w:r>
      <w:proofErr w:type="spellStart"/>
      <w:r w:rsidRPr="00CD7EAB">
        <w:t>субъядерность</w:t>
      </w:r>
      <w:proofErr w:type="spellEnd"/>
      <w:r w:rsidRPr="00CD7EAB">
        <w:t xml:space="preserve"> – это Творение. Индия – это страна, где бог испытывает своё творение. Ой, Отец. Но Творение входит, как часть в Синтез, в смысле, четвёрка входит в восьмёрку, как часть, правда. Поэтому Россия думает, что дух в Индии, а Индия точно знает, что она из России. Причём, специалисты Махабхараты так и говорят: она зародилась на севере России. И они верят в это подсознательно. Потому с Россией вот такие связи, несмотря на национализм Индии. Субъядерность. Так что Индия – это страна Творения, а Дух управляет Творением, поэтому нам замазывают глаза и думают, что это Дух. Мы просто не различали в пятой расе Дух и Творение. Почему Индию вспомнили? Так это страна религии физического тела, так что с вами она тоже связана, </w:t>
      </w:r>
      <w:proofErr w:type="spellStart"/>
      <w:r w:rsidRPr="00CD7EAB">
        <w:t>хатха</w:t>
      </w:r>
      <w:proofErr w:type="spellEnd"/>
      <w:r w:rsidRPr="00CD7EAB">
        <w:t xml:space="preserve">-йога, </w:t>
      </w:r>
      <w:proofErr w:type="spellStart"/>
      <w:r w:rsidRPr="00CD7EAB">
        <w:t>асаны</w:t>
      </w:r>
      <w:proofErr w:type="spellEnd"/>
      <w:r w:rsidRPr="00CD7EAB">
        <w:t xml:space="preserve">. </w:t>
      </w:r>
      <w:r w:rsidRPr="00CD7EAB">
        <w:rPr>
          <w:i/>
        </w:rPr>
        <w:t xml:space="preserve">(Смех) </w:t>
      </w:r>
    </w:p>
    <w:p w:rsidR="00532F98" w:rsidRPr="00CD7EAB" w:rsidRDefault="00532F98" w:rsidP="00532F98">
      <w:pPr>
        <w:ind w:firstLine="454"/>
      </w:pPr>
      <w:r w:rsidRPr="00CD7EAB">
        <w:t xml:space="preserve">Китай сказал, меня забыли! А Китай – это что? Это чистая форма. О-о-о, шучу, не скажу. Это не </w:t>
      </w:r>
      <w:proofErr w:type="spellStart"/>
      <w:r w:rsidRPr="00CD7EAB">
        <w:t>психодинамика</w:t>
      </w:r>
      <w:proofErr w:type="spellEnd"/>
      <w:r w:rsidRPr="00CD7EAB">
        <w:t xml:space="preserve">. Это Поле Жизни. И там всё вот так вот. Практика. </w:t>
      </w:r>
    </w:p>
    <w:p w:rsidR="00532F98" w:rsidRPr="00CD7EAB" w:rsidRDefault="00532F98" w:rsidP="00532F98">
      <w:pPr>
        <w:ind w:firstLine="454"/>
      </w:pPr>
      <w:r w:rsidRPr="00CD7EAB">
        <w:t>Поэтому Китай тоже связан с Россией. В смысле, восьмёрка управляет единицей, даже если единице это не нравиться. Но Китай – это Жизнь, это девятка, это моща. Поэтому смотришь на китайскую армию и думаешь: «</w:t>
      </w:r>
      <w:proofErr w:type="spellStart"/>
      <w:r w:rsidRPr="00CD7EAB">
        <w:t>Мощтчь</w:t>
      </w:r>
      <w:proofErr w:type="spellEnd"/>
      <w:r w:rsidRPr="00CD7EAB">
        <w:t>!» Особенно, когда в белой форме маршируют женщины</w:t>
      </w:r>
      <w:r w:rsidRPr="00CD7EAB">
        <w:rPr>
          <w:i/>
        </w:rPr>
        <w:t xml:space="preserve">. </w:t>
      </w:r>
      <w:r w:rsidRPr="00CD7EAB">
        <w:t xml:space="preserve">Девятка. Я прикололся, но там есть такое. На параде. Из китайских источников: перед приездом Путина женщин нарядили в белые одежды. Я сразу подумал: «А в каких они были до этого?» Я не знаю, в каких, там не сказано было, я просто прикололся. Был такой парад, где товарищ Путин вместе с товарищем Си </w:t>
      </w:r>
      <w:proofErr w:type="spellStart"/>
      <w:r w:rsidRPr="00CD7EAB">
        <w:t>Дзиньпинем</w:t>
      </w:r>
      <w:proofErr w:type="spellEnd"/>
      <w:r w:rsidRPr="00CD7EAB">
        <w:t xml:space="preserve"> принимали парад в Пекине. Поэтому то, что Поле Китая тянется к </w:t>
      </w:r>
      <w:r w:rsidRPr="00CD7EAB">
        <w:rPr>
          <w:b/>
          <w:i/>
        </w:rPr>
        <w:t>Си</w:t>
      </w:r>
      <w:r w:rsidRPr="00CD7EAB">
        <w:t xml:space="preserve">нтезу, известно по их руководителю, а все мужики – ипостаси руководителя, полный Си в Китае. </w:t>
      </w:r>
      <w:proofErr w:type="spellStart"/>
      <w:r w:rsidRPr="00CD7EAB">
        <w:t>Дзиньпин</w:t>
      </w:r>
      <w:proofErr w:type="spellEnd"/>
      <w:r w:rsidRPr="00CD7EAB">
        <w:t xml:space="preserve"> – это название поля по-китайски. Пожалуйста, не напрягайтесь, так же, как Путина – от названия пути в Учении Синтеза. Практика.</w:t>
      </w:r>
    </w:p>
    <w:p w:rsidR="00532F98" w:rsidRPr="00CD7EAB" w:rsidRDefault="00532F98" w:rsidP="00532F98">
      <w:pPr>
        <w:ind w:firstLine="454"/>
      </w:pPr>
      <w:r w:rsidRPr="00CD7EAB">
        <w:t>Что-то мы сегодня о мировой политике заболтались, но зато надо знать, куда какая страна начинает двигаться. Это же интересно, движение стран. Действуем. Не скажу, что делаем, просто делаем.</w:t>
      </w:r>
    </w:p>
    <w:p w:rsidR="00532F98" w:rsidRPr="00CD7EAB" w:rsidRDefault="00532F98" w:rsidP="00532F98">
      <w:pPr>
        <w:pStyle w:val="12"/>
      </w:pPr>
      <w:bookmarkStart w:id="54" w:name="_Toc18001414"/>
      <w:bookmarkStart w:id="55" w:name="_Toc134374285"/>
      <w:r w:rsidRPr="00CD7EAB">
        <w:t xml:space="preserve">Практика 5. Стяжание </w:t>
      </w:r>
      <w:proofErr w:type="spellStart"/>
      <w:r w:rsidRPr="00CD7EAB">
        <w:t>Прасинтезности</w:t>
      </w:r>
      <w:proofErr w:type="spellEnd"/>
      <w:r w:rsidRPr="00CD7EAB">
        <w:t xml:space="preserve"> Частей и эталонных Систем, Аппаратов, Частностей</w:t>
      </w:r>
      <w:r w:rsidRPr="00CD7EAB">
        <w:rPr>
          <w:lang w:val="ru-RU"/>
        </w:rPr>
        <w:t xml:space="preserve">. </w:t>
      </w:r>
      <w:r w:rsidRPr="00CD7EAB">
        <w:t xml:space="preserve">Стяжание Прямого 16384-ричного </w:t>
      </w:r>
      <w:proofErr w:type="spellStart"/>
      <w:r w:rsidRPr="00CD7EAB">
        <w:t>Прасинтезного</w:t>
      </w:r>
      <w:proofErr w:type="spellEnd"/>
      <w:r w:rsidRPr="00CD7EAB">
        <w:t xml:space="preserve"> вида Человека ракурсом явления Человека Метагалактики Изначально Вышестоящего Отца</w:t>
      </w:r>
      <w:r w:rsidRPr="00CD7EAB">
        <w:rPr>
          <w:lang w:val="ru-RU"/>
        </w:rPr>
        <w:t>.</w:t>
      </w:r>
      <w:r w:rsidRPr="00CD7EAB">
        <w:t xml:space="preserve"> Стяжание Частного Синтеза </w:t>
      </w:r>
      <w:proofErr w:type="spellStart"/>
      <w:r w:rsidRPr="00CD7EAB">
        <w:t>Прасинтезности</w:t>
      </w:r>
      <w:proofErr w:type="spellEnd"/>
      <w:r w:rsidRPr="00CD7EAB">
        <w:t xml:space="preserve"> Человека соответствующего вида каждого</w:t>
      </w:r>
      <w:bookmarkEnd w:id="54"/>
      <w:bookmarkEnd w:id="55"/>
      <w:r w:rsidRPr="00CD7EAB">
        <w:t xml:space="preserve"> </w:t>
      </w:r>
    </w:p>
    <w:p w:rsidR="00532F98" w:rsidRPr="00CD7EAB" w:rsidRDefault="00532F98" w:rsidP="00532F98">
      <w:pPr>
        <w:ind w:firstLine="454"/>
        <w:rPr>
          <w:b/>
        </w:rPr>
      </w:pPr>
      <w:r w:rsidRPr="00CD7EAB">
        <w:t>Мы возжигаемся всем Синтезом каждого из нас.</w:t>
      </w:r>
    </w:p>
    <w:p w:rsidR="00532F98" w:rsidRPr="00CD7EAB" w:rsidRDefault="00532F98" w:rsidP="00532F98">
      <w:pPr>
        <w:ind w:firstLine="454"/>
      </w:pPr>
      <w:r w:rsidRPr="00CD7EAB">
        <w:t xml:space="preserve">Синтезируемся с Изначально Вышестоящими Аватарами Синтеза Кут Хуми Фаинь. Проникаемся 89-м Синтезом Изначально Вышестоящего Отца каждым из нас и синтезом нас. Синтезируясь с Аватарами Синтеза Кут Хуми Фаинь, вспыхиваем 89-м Синтезом Изначально Вышестоящего Отца каждым из нас и синтезом нас. </w:t>
      </w:r>
    </w:p>
    <w:p w:rsidR="00532F98" w:rsidRPr="00CD7EAB" w:rsidRDefault="00532F98" w:rsidP="00532F98">
      <w:pPr>
        <w:ind w:firstLine="454"/>
      </w:pPr>
      <w:r w:rsidRPr="00CD7EAB">
        <w:t>В этом Синтезе, мы переходим в зал ИВДИВО 192-х Высоко Цельный Изначально Вышестоящий. Развёртываясь пред Аватарами Синтеза Кут Хуми Фаинь Владыкой 89-го Синтеза в форме.</w:t>
      </w:r>
    </w:p>
    <w:p w:rsidR="00532F98" w:rsidRPr="00CD7EAB" w:rsidRDefault="00532F98" w:rsidP="00532F98">
      <w:pPr>
        <w:ind w:firstLine="454"/>
      </w:pPr>
      <w:r w:rsidRPr="00CD7EAB">
        <w:t xml:space="preserve">И, синтезируясь с Хум Изначально Вышестоящих Аватаров Синтеза Кут Хуми Фаинь, стяжаем 16384 Синтез Синтеза Изначально Вышестоящего Отца. Прося преобразить каждого из нас и синтез нас и адаптировать к 16384-ричной развёрнутости </w:t>
      </w:r>
      <w:proofErr w:type="spellStart"/>
      <w:r w:rsidRPr="00CD7EAB">
        <w:t>Прасинтезности</w:t>
      </w:r>
      <w:proofErr w:type="spellEnd"/>
      <w:r w:rsidRPr="00CD7EAB">
        <w:t xml:space="preserve"> в каждом из нас.</w:t>
      </w:r>
    </w:p>
    <w:p w:rsidR="00532F98" w:rsidRPr="00CD7EAB" w:rsidRDefault="00532F98" w:rsidP="00532F98">
      <w:pPr>
        <w:ind w:firstLine="454"/>
      </w:pPr>
      <w:r w:rsidRPr="00CD7EAB">
        <w:t xml:space="preserve">И возжигаясь 16384-мя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257-ми Высоко Цельно Изначально </w:t>
      </w:r>
      <w:proofErr w:type="spellStart"/>
      <w:r w:rsidRPr="00CD7EAB">
        <w:t>Вышестояще</w:t>
      </w:r>
      <w:proofErr w:type="spellEnd"/>
      <w:r w:rsidRPr="00CD7EAB">
        <w:t>.</w:t>
      </w:r>
    </w:p>
    <w:p w:rsidR="00532F98" w:rsidRPr="00CD7EAB" w:rsidRDefault="00532F98" w:rsidP="00532F98">
      <w:pPr>
        <w:ind w:firstLine="454"/>
      </w:pPr>
      <w:r w:rsidRPr="00CD7EAB">
        <w:t>Развёртываемся в зале Изначально Вышестоящего Отца Владыкой 89-го Синтеза в форме пред Изначально Вышестоящим Отцом.</w:t>
      </w:r>
    </w:p>
    <w:p w:rsidR="00532F98" w:rsidRPr="00CD7EAB" w:rsidRDefault="00532F98" w:rsidP="00532F98">
      <w:pPr>
        <w:ind w:firstLine="454"/>
      </w:pPr>
      <w:r w:rsidRPr="00CD7EAB">
        <w:t xml:space="preserve">И синтезируясь с Хум Изначально Вышестоящего Отца, стяжаем 4096 Синтезов Изначально Вышестоящего Отца. </w:t>
      </w:r>
    </w:p>
    <w:p w:rsidR="00532F98" w:rsidRPr="00CD7EAB" w:rsidRDefault="00532F98" w:rsidP="00532F98">
      <w:pPr>
        <w:ind w:firstLine="454"/>
      </w:pPr>
      <w:r w:rsidRPr="00CD7EAB">
        <w:t xml:space="preserve">И возжигаясь ими, синтезируясь с Изначально Вышестоящим Отцом, </w:t>
      </w:r>
      <w:r w:rsidRPr="00CD7EAB">
        <w:rPr>
          <w:b/>
        </w:rPr>
        <w:t xml:space="preserve">стяжаем 4096 видов </w:t>
      </w:r>
      <w:proofErr w:type="spellStart"/>
      <w:r w:rsidRPr="00CD7EAB">
        <w:rPr>
          <w:b/>
        </w:rPr>
        <w:t>Прасинтезности</w:t>
      </w:r>
      <w:proofErr w:type="spellEnd"/>
      <w:r w:rsidRPr="00CD7EAB">
        <w:rPr>
          <w:b/>
        </w:rPr>
        <w:t xml:space="preserve"> явления 4096-ти Частей</w:t>
      </w:r>
      <w:r w:rsidRPr="00CD7EAB">
        <w:t xml:space="preserve"> каждым из нас. Прося максимально насытить </w:t>
      </w:r>
      <w:proofErr w:type="spellStart"/>
      <w:r w:rsidRPr="00CD7EAB">
        <w:t>Прасинтезностью</w:t>
      </w:r>
      <w:proofErr w:type="spellEnd"/>
      <w:r w:rsidRPr="00CD7EAB">
        <w:t xml:space="preserve"> каждую из 4096-ти Частей каждого из нас. Прося преобразить каждую из Частей </w:t>
      </w:r>
      <w:proofErr w:type="spellStart"/>
      <w:r w:rsidRPr="00CD7EAB">
        <w:t>Прасинтезностью</w:t>
      </w:r>
      <w:proofErr w:type="spellEnd"/>
      <w:r w:rsidRPr="00CD7EAB">
        <w:t xml:space="preserve"> каждого из нас явлением </w:t>
      </w:r>
      <w:proofErr w:type="spellStart"/>
      <w:r w:rsidRPr="00CD7EAB">
        <w:t>Прасинтезности</w:t>
      </w:r>
      <w:proofErr w:type="spellEnd"/>
      <w:r w:rsidRPr="00CD7EAB">
        <w:t xml:space="preserve"> Изначально Вышестоящего Отца в каждой Части максимально плотно физически собою. </w:t>
      </w:r>
    </w:p>
    <w:p w:rsidR="00532F98" w:rsidRPr="00CD7EAB" w:rsidRDefault="00532F98" w:rsidP="00532F98">
      <w:pPr>
        <w:ind w:firstLine="454"/>
      </w:pPr>
      <w:r w:rsidRPr="00CD7EAB">
        <w:lastRenderedPageBreak/>
        <w:t xml:space="preserve">И возжигаясь 4096-ю Синтезами Изначально Вышестоящего Отца, проникаемся </w:t>
      </w:r>
      <w:proofErr w:type="spellStart"/>
      <w:r w:rsidRPr="00CD7EAB">
        <w:t>Прасинтезностью</w:t>
      </w:r>
      <w:proofErr w:type="spellEnd"/>
      <w:r w:rsidRPr="00CD7EAB">
        <w:t xml:space="preserve"> 4096-ю Частями каждого из нас. И возжигаясь Синтезами Изначально Вышестоящего Отца, преображаемся ими, развёртывая </w:t>
      </w:r>
      <w:proofErr w:type="spellStart"/>
      <w:r w:rsidRPr="00CD7EAB">
        <w:t>Прасинтезность</w:t>
      </w:r>
      <w:proofErr w:type="spellEnd"/>
      <w:r w:rsidRPr="00CD7EAB">
        <w:t xml:space="preserve"> Частями каждого из нас. </w:t>
      </w:r>
    </w:p>
    <w:p w:rsidR="00532F98" w:rsidRPr="00CD7EAB" w:rsidRDefault="00532F98" w:rsidP="00532F98">
      <w:pPr>
        <w:ind w:firstLine="454"/>
      </w:pPr>
      <w:r w:rsidRPr="00CD7EAB">
        <w:t xml:space="preserve">Прося Изначально Вышестоящего Отца сжечь и </w:t>
      </w:r>
      <w:proofErr w:type="spellStart"/>
      <w:r w:rsidRPr="00CD7EAB">
        <w:t>поплавить</w:t>
      </w:r>
      <w:proofErr w:type="spellEnd"/>
      <w:r w:rsidRPr="00CD7EAB">
        <w:t xml:space="preserve"> все некорректности Частей каждого из нас. И просим прощение у Изначально Вышестоящего Отца за любые некорректности в любой Части, любой записью, любого вида выражения каждого из нас, или опыта каждого из нас. Прося отработать данное служением и насытить, вместо сжигаемого, </w:t>
      </w:r>
      <w:proofErr w:type="spellStart"/>
      <w:r w:rsidRPr="00CD7EAB">
        <w:t>Прасинтезностью</w:t>
      </w:r>
      <w:proofErr w:type="spellEnd"/>
      <w:r w:rsidRPr="00CD7EAB">
        <w:t xml:space="preserve"> перспектив явления каждого из нас. И возжигаясь этим.</w:t>
      </w:r>
    </w:p>
    <w:p w:rsidR="00532F98" w:rsidRPr="00CD7EAB" w:rsidRDefault="00532F98" w:rsidP="00532F98">
      <w:pPr>
        <w:ind w:firstLine="454"/>
      </w:pPr>
      <w:r w:rsidRPr="00CD7EAB">
        <w:t xml:space="preserve">И далее, мы синтезируемся с Хум Изначально Вышестоящего Отца, стяжаем 4096 Синтезов Изначально Вышестоящего Отца. </w:t>
      </w:r>
    </w:p>
    <w:p w:rsidR="00532F98" w:rsidRPr="00CD7EAB" w:rsidRDefault="00532F98" w:rsidP="00532F98">
      <w:pPr>
        <w:ind w:firstLine="454"/>
      </w:pPr>
      <w:r w:rsidRPr="00CD7EAB">
        <w:t xml:space="preserve">И возжигаясь ими, синтезируемся с Изначально Вышестоящим Отцом, и </w:t>
      </w:r>
      <w:r w:rsidRPr="00CD7EAB">
        <w:rPr>
          <w:b/>
        </w:rPr>
        <w:t xml:space="preserve">стяжаем 4096 </w:t>
      </w:r>
      <w:proofErr w:type="spellStart"/>
      <w:r w:rsidRPr="00CD7EAB">
        <w:rPr>
          <w:b/>
        </w:rPr>
        <w:t>Прасинтезностей</w:t>
      </w:r>
      <w:proofErr w:type="spellEnd"/>
      <w:r w:rsidRPr="00CD7EAB">
        <w:rPr>
          <w:b/>
        </w:rPr>
        <w:t xml:space="preserve"> эталонных Систем Частей каждого из нас. </w:t>
      </w:r>
      <w:r w:rsidRPr="00CD7EAB">
        <w:t xml:space="preserve">Прося насытить и максимально уплотнить </w:t>
      </w:r>
      <w:proofErr w:type="spellStart"/>
      <w:r w:rsidRPr="00CD7EAB">
        <w:t>Прасинтезность</w:t>
      </w:r>
      <w:proofErr w:type="spellEnd"/>
      <w:r w:rsidRPr="00CD7EAB">
        <w:t xml:space="preserve"> в каждой эталонной Системе каждой Части каждого из нас, с перспективой развёртывания каждой эталонной Системы в 4096 Систем соответствующего явления Части каждым из нас.</w:t>
      </w:r>
    </w:p>
    <w:p w:rsidR="00532F98" w:rsidRPr="00CD7EAB" w:rsidRDefault="00532F98" w:rsidP="00532F98">
      <w:pPr>
        <w:ind w:firstLine="454"/>
      </w:pPr>
      <w:r w:rsidRPr="00CD7EAB">
        <w:t xml:space="preserve">И проникаясь </w:t>
      </w:r>
      <w:proofErr w:type="spellStart"/>
      <w:r w:rsidRPr="00CD7EAB">
        <w:t>Прасинтезностью</w:t>
      </w:r>
      <w:proofErr w:type="spellEnd"/>
      <w:r w:rsidRPr="00CD7EAB">
        <w:t xml:space="preserve"> Систем каждым из нас, мы возжигаемся 4096-ю Синтезами Изначально Вышестоящего Отца. И возжигаясь, преображаемся ими, развёртывая эталонные Системы </w:t>
      </w:r>
      <w:proofErr w:type="spellStart"/>
      <w:r w:rsidRPr="00CD7EAB">
        <w:t>Прасинтезностью</w:t>
      </w:r>
      <w:proofErr w:type="spellEnd"/>
      <w:r w:rsidRPr="00CD7EAB">
        <w:t xml:space="preserve"> каждым из нас и синтезом нас.</w:t>
      </w:r>
    </w:p>
    <w:p w:rsidR="00532F98" w:rsidRPr="00CD7EAB" w:rsidRDefault="00532F98" w:rsidP="00532F98">
      <w:pPr>
        <w:ind w:firstLine="454"/>
      </w:pPr>
      <w:r w:rsidRPr="00CD7EAB">
        <w:t xml:space="preserve">И синтезируясь с Хум Изначально Вышестоящего Отца, стяжаем 4096 Синтезов Изначально Вышестоящего Отца. </w:t>
      </w:r>
    </w:p>
    <w:p w:rsidR="00532F98" w:rsidRPr="00CD7EAB" w:rsidRDefault="00532F98" w:rsidP="00532F98">
      <w:pPr>
        <w:ind w:firstLine="454"/>
      </w:pPr>
      <w:r w:rsidRPr="00CD7EAB">
        <w:t xml:space="preserve">Синтезируясь с Изначально Вышестоящим Отцом, </w:t>
      </w:r>
      <w:r w:rsidRPr="00CD7EAB">
        <w:rPr>
          <w:b/>
        </w:rPr>
        <w:t xml:space="preserve">стяжаем 4096 </w:t>
      </w:r>
      <w:proofErr w:type="spellStart"/>
      <w:r w:rsidRPr="00CD7EAB">
        <w:rPr>
          <w:b/>
        </w:rPr>
        <w:t>Прасинтезностей</w:t>
      </w:r>
      <w:proofErr w:type="spellEnd"/>
      <w:r w:rsidRPr="00CD7EAB">
        <w:rPr>
          <w:b/>
        </w:rPr>
        <w:t xml:space="preserve"> эталонных Аппаратов Систем Частей,</w:t>
      </w:r>
      <w:r w:rsidRPr="00CD7EAB">
        <w:t xml:space="preserve"> проникаясь </w:t>
      </w:r>
      <w:proofErr w:type="spellStart"/>
      <w:r w:rsidRPr="00CD7EAB">
        <w:t>Прасинтезностью</w:t>
      </w:r>
      <w:proofErr w:type="spellEnd"/>
      <w:r w:rsidRPr="00CD7EAB">
        <w:t xml:space="preserve"> ими. Прося развернуть эталонные Аппараты Систем Частей в явлении 4096-ти Аппаратов каждой Системы каждой Части каждого из нас.</w:t>
      </w:r>
    </w:p>
    <w:p w:rsidR="00532F98" w:rsidRPr="00CD7EAB" w:rsidRDefault="00532F98" w:rsidP="00532F98">
      <w:pPr>
        <w:ind w:firstLine="454"/>
      </w:pPr>
      <w:r w:rsidRPr="00CD7EAB">
        <w:t xml:space="preserve">И возжигаясь 4096-ю Синтезами Изначально Вышестоящего Отца, преображаемся ими. Преображаясь Синтезом Систем и Синтезом Частей, в синтезе их. </w:t>
      </w:r>
    </w:p>
    <w:p w:rsidR="00532F98" w:rsidRPr="00CD7EAB" w:rsidRDefault="00532F98" w:rsidP="00532F98">
      <w:pPr>
        <w:ind w:firstLine="454"/>
      </w:pPr>
      <w:r w:rsidRPr="00CD7EAB">
        <w:t xml:space="preserve">И синтезируясь с Хум Изначально Вышестоящего Отца, стяжаем 4096 Синтезов. Синтезируясь с Изначально Вышестоящим Отцом, </w:t>
      </w:r>
      <w:r w:rsidRPr="00CD7EAB">
        <w:rPr>
          <w:b/>
        </w:rPr>
        <w:t xml:space="preserve">стяжая 4096 </w:t>
      </w:r>
      <w:proofErr w:type="spellStart"/>
      <w:r w:rsidRPr="00CD7EAB">
        <w:rPr>
          <w:b/>
        </w:rPr>
        <w:t>Прасинтезностей</w:t>
      </w:r>
      <w:proofErr w:type="spellEnd"/>
      <w:r w:rsidRPr="00CD7EAB">
        <w:rPr>
          <w:b/>
        </w:rPr>
        <w:t xml:space="preserve"> Частностей Аппаратов Систем Частей </w:t>
      </w:r>
      <w:r w:rsidRPr="00CD7EAB">
        <w:t>каждого из нас. Прося Изначально Вышестоящего Отца развернуть 4096 Частностей эталонных в каждом Аппарате, в каждой Системе каждой Части каждого из нас.</w:t>
      </w:r>
    </w:p>
    <w:p w:rsidR="00532F98" w:rsidRPr="00CD7EAB" w:rsidRDefault="00532F98" w:rsidP="00532F98">
      <w:pPr>
        <w:ind w:firstLine="454"/>
      </w:pPr>
      <w:r w:rsidRPr="00CD7EAB">
        <w:t xml:space="preserve">И возжигаясь 4096-ю Синтезами Изначально Вышестоящего Отца, проникаясь </w:t>
      </w:r>
      <w:proofErr w:type="spellStart"/>
      <w:r w:rsidRPr="00CD7EAB">
        <w:t>Прасинтезностью</w:t>
      </w:r>
      <w:proofErr w:type="spellEnd"/>
      <w:r w:rsidRPr="00CD7EAB">
        <w:t xml:space="preserve"> Частностей Аппаратов Систем Частей, преображаемся ими.</w:t>
      </w:r>
    </w:p>
    <w:p w:rsidR="00532F98" w:rsidRPr="00CD7EAB" w:rsidRDefault="00532F98" w:rsidP="00532F98">
      <w:pPr>
        <w:ind w:firstLine="454"/>
        <w:rPr>
          <w:b/>
        </w:rPr>
      </w:pPr>
      <w:r w:rsidRPr="00CD7EAB">
        <w:t xml:space="preserve">Синтезируясь с Изначально Вышестоящим Отцом, </w:t>
      </w:r>
      <w:r w:rsidRPr="00CD7EAB">
        <w:rPr>
          <w:b/>
        </w:rPr>
        <w:t xml:space="preserve">стяжаем Прямой 16384-ричный </w:t>
      </w:r>
      <w:proofErr w:type="spellStart"/>
      <w:r w:rsidRPr="00CD7EAB">
        <w:rPr>
          <w:b/>
        </w:rPr>
        <w:t>Прасинтезный</w:t>
      </w:r>
      <w:proofErr w:type="spellEnd"/>
      <w:r w:rsidRPr="00CD7EAB">
        <w:rPr>
          <w:b/>
        </w:rPr>
        <w:t xml:space="preserve"> вид Человека синтезом Частей, Систем, Аппаратов и Частностей</w:t>
      </w:r>
      <w:r w:rsidRPr="00CD7EAB">
        <w:t xml:space="preserve"> </w:t>
      </w:r>
      <w:r w:rsidRPr="00CD7EAB">
        <w:rPr>
          <w:b/>
        </w:rPr>
        <w:t>каждого из нас</w:t>
      </w:r>
      <w:r w:rsidRPr="00CD7EAB">
        <w:t xml:space="preserve"> </w:t>
      </w:r>
      <w:r w:rsidRPr="00CD7EAB">
        <w:rPr>
          <w:b/>
        </w:rPr>
        <w:t>явлением соответствующего Человека – спецификой стяжаний, подготовок</w:t>
      </w:r>
      <w:r w:rsidRPr="00CD7EAB">
        <w:t xml:space="preserve"> </w:t>
      </w:r>
      <w:r w:rsidRPr="00CD7EAB">
        <w:rPr>
          <w:b/>
        </w:rPr>
        <w:t>ракурса Человека Метагалактики физически собою.</w:t>
      </w:r>
    </w:p>
    <w:p w:rsidR="00532F98" w:rsidRPr="00CD7EAB" w:rsidRDefault="00532F98" w:rsidP="00532F98">
      <w:pPr>
        <w:ind w:firstLine="454"/>
        <w:rPr>
          <w:b/>
        </w:rPr>
      </w:pPr>
      <w:r w:rsidRPr="00CD7EAB">
        <w:t xml:space="preserve">И синтезируясь с Изначально Вышестоящим Отцом, </w:t>
      </w:r>
      <w:r w:rsidRPr="00CD7EAB">
        <w:rPr>
          <w:b/>
        </w:rPr>
        <w:t xml:space="preserve">стяжаем 16384-ричную </w:t>
      </w:r>
      <w:proofErr w:type="spellStart"/>
      <w:r w:rsidRPr="00CD7EAB">
        <w:rPr>
          <w:b/>
        </w:rPr>
        <w:t>Прасинтезность</w:t>
      </w:r>
      <w:proofErr w:type="spellEnd"/>
      <w:r w:rsidRPr="00CD7EAB">
        <w:rPr>
          <w:b/>
        </w:rPr>
        <w:t xml:space="preserve"> Человека соответствующего вида явления ракурсом Человека Метагалактики Изначально Вышестоящего Отца.</w:t>
      </w:r>
    </w:p>
    <w:p w:rsidR="00532F98" w:rsidRPr="00CD7EAB" w:rsidRDefault="00532F98" w:rsidP="00532F98">
      <w:pPr>
        <w:ind w:firstLine="454"/>
      </w:pPr>
      <w:r w:rsidRPr="00CD7EAB">
        <w:t xml:space="preserve">И синтезируясь с Изначально Вышестоящим Отцом, </w:t>
      </w:r>
      <w:r w:rsidRPr="00CD7EAB">
        <w:rPr>
          <w:b/>
        </w:rPr>
        <w:t xml:space="preserve">стяжаем Частный Синтез </w:t>
      </w:r>
      <w:proofErr w:type="spellStart"/>
      <w:r w:rsidRPr="00CD7EAB">
        <w:rPr>
          <w:b/>
        </w:rPr>
        <w:t>Прасинтезности</w:t>
      </w:r>
      <w:proofErr w:type="spellEnd"/>
      <w:r w:rsidRPr="00CD7EAB">
        <w:rPr>
          <w:b/>
        </w:rPr>
        <w:t xml:space="preserve"> Человека соответствующего вида каждым из нас.</w:t>
      </w:r>
      <w:r w:rsidRPr="00CD7EAB">
        <w:t xml:space="preserve"> И синтезируясь с Хум Изначально Вышестоящего Отца, стяжаем Синтез Изначально Вышестоящего Отца.</w:t>
      </w:r>
    </w:p>
    <w:p w:rsidR="00532F98" w:rsidRPr="00CD7EAB" w:rsidRDefault="00532F98" w:rsidP="00532F98">
      <w:pPr>
        <w:ind w:firstLine="454"/>
      </w:pPr>
      <w:r w:rsidRPr="00CD7EAB">
        <w:t>И синтезируясь с Хум Изначально Вышестоящего Отца, стяжаем Синтез Изначально Вышестоящего Отца, и возжигаясь преображаемся им.</w:t>
      </w:r>
    </w:p>
    <w:p w:rsidR="00532F98" w:rsidRPr="00CD7EAB" w:rsidRDefault="00532F98" w:rsidP="00532F98">
      <w:pPr>
        <w:ind w:firstLine="454"/>
      </w:pPr>
      <w:r w:rsidRPr="00CD7EAB">
        <w:t>И мы благодарим Изначально Вышестоящего Отца. Благодарим Изначально Вышестоящих Аватаров Синтеза Кут Хуми Фаинь.</w:t>
      </w:r>
    </w:p>
    <w:p w:rsidR="00532F98" w:rsidRPr="00CD7EAB" w:rsidRDefault="00532F98" w:rsidP="00532F98">
      <w:pPr>
        <w:ind w:firstLine="454"/>
        <w:rPr>
          <w:b/>
        </w:rPr>
      </w:pPr>
      <w:r w:rsidRPr="00CD7EAB">
        <w:t>Возвращаемся в физическое выражение каждым из нас и синтезом нас, развёртываясь всей</w:t>
      </w:r>
      <w:r w:rsidRPr="00CD7EAB">
        <w:rPr>
          <w:b/>
        </w:rPr>
        <w:t xml:space="preserve"> </w:t>
      </w:r>
      <w:r w:rsidRPr="00CD7EAB">
        <w:t xml:space="preserve">концентрацией </w:t>
      </w:r>
      <w:proofErr w:type="spellStart"/>
      <w:r w:rsidRPr="00CD7EAB">
        <w:t>Прасинтезности</w:t>
      </w:r>
      <w:proofErr w:type="spellEnd"/>
      <w:r w:rsidRPr="00CD7EAB">
        <w:t xml:space="preserve"> физически собою</w:t>
      </w:r>
      <w:r w:rsidRPr="00CD7EAB">
        <w:rPr>
          <w:b/>
        </w:rPr>
        <w:t>.</w:t>
      </w:r>
    </w:p>
    <w:p w:rsidR="00532F98" w:rsidRPr="00CD7EAB" w:rsidRDefault="00532F98" w:rsidP="00532F98">
      <w:pPr>
        <w:ind w:firstLine="454"/>
        <w:rPr>
          <w:b/>
        </w:rPr>
      </w:pPr>
      <w:r w:rsidRPr="00CD7EAB">
        <w:t>И эманируем всё стяжённое, возожжённое в ИВДИВО, ИВДИВО Санкт-Петербург, ИВДИВО Ладога, ИВДИВО Красногорск и ИВДИВО каждого из нас, возжигаясь Частным Синтезом</w:t>
      </w:r>
      <w:r w:rsidRPr="00CD7EAB">
        <w:rPr>
          <w:b/>
        </w:rPr>
        <w:t xml:space="preserve"> </w:t>
      </w:r>
      <w:r w:rsidRPr="00CD7EAB">
        <w:t xml:space="preserve">концентрации </w:t>
      </w:r>
      <w:proofErr w:type="spellStart"/>
      <w:r w:rsidRPr="00CD7EAB">
        <w:t>Прасинтезности</w:t>
      </w:r>
      <w:proofErr w:type="spellEnd"/>
      <w:r w:rsidRPr="00CD7EAB">
        <w:t xml:space="preserve"> в каждом из нас</w:t>
      </w:r>
      <w:r w:rsidRPr="00CD7EAB">
        <w:rPr>
          <w:b/>
        </w:rPr>
        <w:t xml:space="preserve">. </w:t>
      </w:r>
    </w:p>
    <w:p w:rsidR="00532F98" w:rsidRPr="00CD7EAB" w:rsidRDefault="00532F98" w:rsidP="00532F98">
      <w:pPr>
        <w:ind w:firstLine="454"/>
      </w:pPr>
      <w:r w:rsidRPr="00CD7EAB">
        <w:t>И выходя из практики. Аминь.</w:t>
      </w:r>
    </w:p>
    <w:p w:rsidR="00532F98" w:rsidRPr="00CD7EAB" w:rsidRDefault="00532F98" w:rsidP="00532F98">
      <w:pPr>
        <w:pStyle w:val="12"/>
      </w:pPr>
      <w:bookmarkStart w:id="56" w:name="_Toc18001415"/>
      <w:bookmarkStart w:id="57" w:name="_Toc134374286"/>
      <w:r w:rsidRPr="00CD7EAB">
        <w:lastRenderedPageBreak/>
        <w:t>Вот мы сделали первый шаг в Частный Синтез</w:t>
      </w:r>
      <w:bookmarkEnd w:id="56"/>
      <w:bookmarkEnd w:id="57"/>
    </w:p>
    <w:p w:rsidR="00532F98" w:rsidRPr="00CD7EAB" w:rsidRDefault="00532F98" w:rsidP="00532F98">
      <w:pPr>
        <w:ind w:firstLine="454"/>
        <w:rPr>
          <w:b/>
        </w:rPr>
      </w:pPr>
      <w:r w:rsidRPr="00CD7EAB">
        <w:t xml:space="preserve">Это неполнота Частного Синтеза, сразу скажу, а обязательный первый шаг. Когда мы разрабатываем наши Части, Аппараты, Системы и Частности на то, чтобы у нас Частный Синтез мог появится. Для того, чтобы так сложили, я напоминаю, что </w:t>
      </w:r>
      <w:proofErr w:type="spellStart"/>
      <w:r w:rsidRPr="00CD7EAB">
        <w:t>Прасинтезность</w:t>
      </w:r>
      <w:proofErr w:type="spellEnd"/>
      <w:r w:rsidRPr="00CD7EAB">
        <w:t xml:space="preserve"> у нас 8-й горизонт, 56-я часть, и она находится в преддверии девятого выражения. Соответственно, если мы занимаемся Огнём Жизни, как Частным Синтезом, мы должны понимать, что тут складываются все девятки, но физикой девятки является 8-ка. И с одной стороны, </w:t>
      </w:r>
      <w:proofErr w:type="spellStart"/>
      <w:r w:rsidRPr="00CD7EAB">
        <w:t>Прасинтезность</w:t>
      </w:r>
      <w:proofErr w:type="spellEnd"/>
      <w:r w:rsidRPr="00CD7EAB">
        <w:t xml:space="preserve"> – это наша Часть, с другой стороны, </w:t>
      </w:r>
      <w:proofErr w:type="spellStart"/>
      <w:r w:rsidRPr="00CD7EAB">
        <w:t>Прасинтезность</w:t>
      </w:r>
      <w:proofErr w:type="spellEnd"/>
      <w:r w:rsidRPr="00CD7EAB">
        <w:t xml:space="preserve"> – это прямое явление Изначально Вышестоящего Отца. </w:t>
      </w:r>
      <w:r w:rsidRPr="00CD7EAB">
        <w:rPr>
          <w:b/>
        </w:rPr>
        <w:t xml:space="preserve">И Жизнь каждого из нас развивается </w:t>
      </w:r>
      <w:proofErr w:type="spellStart"/>
      <w:r w:rsidRPr="00CD7EAB">
        <w:rPr>
          <w:b/>
        </w:rPr>
        <w:t>Прасинтезностью</w:t>
      </w:r>
      <w:proofErr w:type="spellEnd"/>
      <w:r w:rsidRPr="00CD7EAB">
        <w:rPr>
          <w:b/>
        </w:rPr>
        <w:t>, как внутренней насыщенностью.</w:t>
      </w:r>
    </w:p>
    <w:p w:rsidR="00532F98" w:rsidRPr="00CD7EAB" w:rsidRDefault="00532F98" w:rsidP="00532F98">
      <w:pPr>
        <w:ind w:firstLine="454"/>
      </w:pPr>
      <w:r w:rsidRPr="00CD7EAB">
        <w:t xml:space="preserve">Соответственно, когда мы входим в Частный Синтез, а Синтез идёт от Отца, у нас должна быть развитая жизнь для этого Частного Синтеза, потому что, если не будет развитости жизни, Частный Синтез будет сокращён, </w:t>
      </w:r>
      <w:proofErr w:type="spellStart"/>
      <w:r w:rsidRPr="00CD7EAB">
        <w:rPr>
          <w:i/>
        </w:rPr>
        <w:t>скукожен</w:t>
      </w:r>
      <w:proofErr w:type="spellEnd"/>
      <w:r w:rsidRPr="00CD7EAB">
        <w:t xml:space="preserve"> и не эффективен. </w:t>
      </w:r>
      <w:r w:rsidRPr="00CD7EAB">
        <w:rPr>
          <w:b/>
        </w:rPr>
        <w:t>А развивает</w:t>
      </w:r>
      <w:r w:rsidRPr="00CD7EAB">
        <w:t xml:space="preserve"> </w:t>
      </w:r>
      <w:r w:rsidRPr="00CD7EAB">
        <w:rPr>
          <w:b/>
        </w:rPr>
        <w:t xml:space="preserve">Жизнь каждого из нас – </w:t>
      </w:r>
      <w:proofErr w:type="spellStart"/>
      <w:r w:rsidRPr="00CD7EAB">
        <w:rPr>
          <w:b/>
        </w:rPr>
        <w:t>Прасинтезность</w:t>
      </w:r>
      <w:proofErr w:type="spellEnd"/>
      <w:r w:rsidRPr="00CD7EAB">
        <w:t xml:space="preserve">. Прямо вот, как ключевое слово возьмите. Вообще, </w:t>
      </w:r>
      <w:r w:rsidRPr="00CD7EAB">
        <w:rPr>
          <w:b/>
        </w:rPr>
        <w:t xml:space="preserve">развивает ядро Огня Жизни у нас </w:t>
      </w:r>
      <w:proofErr w:type="spellStart"/>
      <w:r w:rsidRPr="00CD7EAB">
        <w:rPr>
          <w:b/>
        </w:rPr>
        <w:t>Прасинтезность</w:t>
      </w:r>
      <w:proofErr w:type="spellEnd"/>
      <w:r w:rsidRPr="00CD7EAB">
        <w:t>.</w:t>
      </w:r>
    </w:p>
    <w:p w:rsidR="00532F98" w:rsidRPr="00CD7EAB" w:rsidRDefault="00532F98" w:rsidP="00532F98">
      <w:pPr>
        <w:ind w:firstLine="454"/>
      </w:pPr>
      <w:r w:rsidRPr="00CD7EAB">
        <w:t>Стяжание достаточно тяжёлое, наши тела столько особо не выдерживают. Неважно, как внутри-вовне вы это рассматриваете, это тяжёлое стяжание. Лучше делать из этого четыре практики. Но нас обязали сделать одну, чтоб войти в 16384-рицу Частного Синтеза, куда мы сейчас идём. Поэтому мы разделили на четыре по 4096. Советуем, если вы будете тренироваться, делать эти практики отдельно. На второй практике вы уже, группа зависла. И третий, четвёртый раздел мы уже брали с вами – а всё равно, называется. Надо – берём, примерно вот такое состояние. Поэтому лучше делать отдельно практику Частей, отдельно Систем, отдельно Аппаратов.</w:t>
      </w:r>
    </w:p>
    <w:p w:rsidR="00532F98" w:rsidRPr="00CD7EAB" w:rsidRDefault="00532F98" w:rsidP="00532F98">
      <w:pPr>
        <w:ind w:firstLine="454"/>
      </w:pPr>
      <w:r w:rsidRPr="00CD7EAB">
        <w:t xml:space="preserve">У вас тело очень удивилось, что оказывается у Аппаратов есть своя </w:t>
      </w:r>
      <w:proofErr w:type="spellStart"/>
      <w:r w:rsidRPr="00CD7EAB">
        <w:t>Прасинтезность</w:t>
      </w:r>
      <w:proofErr w:type="spellEnd"/>
      <w:r w:rsidRPr="00CD7EAB">
        <w:t xml:space="preserve">, так корректно выражусь, даже с Частностями не так удивилось. С Аппаратами…, Отец конечно </w:t>
      </w:r>
      <w:proofErr w:type="spellStart"/>
      <w:r w:rsidRPr="00CD7EAB">
        <w:t>Прасинтезность</w:t>
      </w:r>
      <w:proofErr w:type="spellEnd"/>
      <w:r w:rsidRPr="00CD7EAB">
        <w:t xml:space="preserve"> нам ввёл, но вот такое внутреннее недоумение телесности – как, и там это есть? В смысле, </w:t>
      </w:r>
      <w:proofErr w:type="spellStart"/>
      <w:r w:rsidRPr="00CD7EAB">
        <w:t>Прасинтезность</w:t>
      </w:r>
      <w:proofErr w:type="spellEnd"/>
      <w:r w:rsidRPr="00CD7EAB">
        <w:t xml:space="preserve"> Аппаратов. Поэтому я бы советовал вам обратить внимание на практику с Аппаратами, ваше тело как-то её взяло, но недоумевало. А значит, насыщенность </w:t>
      </w:r>
      <w:proofErr w:type="spellStart"/>
      <w:r w:rsidRPr="00CD7EAB">
        <w:t>Прасинтезом</w:t>
      </w:r>
      <w:proofErr w:type="spellEnd"/>
      <w:r w:rsidRPr="00CD7EAB">
        <w:t xml:space="preserve"> в Аппаратах, это у нас самое слабое место. Даже в Частностях легче было, там проще прошло. Это, конечно, такой высокий изыск Частного Синтеза, </w:t>
      </w:r>
      <w:proofErr w:type="gramStart"/>
      <w:r w:rsidRPr="00CD7EAB">
        <w:t>но</w:t>
      </w:r>
      <w:proofErr w:type="gramEnd"/>
      <w:r w:rsidRPr="00CD7EAB">
        <w:t xml:space="preserve"> если мы натренируемся, будет интересно. Я напоминаю, что </w:t>
      </w:r>
      <w:proofErr w:type="spellStart"/>
      <w:r w:rsidRPr="00CD7EAB">
        <w:t>Прасинтезность</w:t>
      </w:r>
      <w:proofErr w:type="spellEnd"/>
      <w:r w:rsidRPr="00CD7EAB">
        <w:t xml:space="preserve"> вводит нам новое, в том числе, явления, которых у нас не было. Чтобы войти в Частный Синтез, эти новые явления нужны. </w:t>
      </w:r>
      <w:r w:rsidRPr="00CD7EAB">
        <w:rPr>
          <w:b/>
        </w:rPr>
        <w:t>И Частный Синтез – это не</w:t>
      </w:r>
      <w:r w:rsidRPr="00CD7EAB">
        <w:t xml:space="preserve"> </w:t>
      </w:r>
      <w:r w:rsidRPr="00CD7EAB">
        <w:rPr>
          <w:b/>
        </w:rPr>
        <w:t>только Части</w:t>
      </w:r>
      <w:r w:rsidRPr="00CD7EAB">
        <w:t>, я хочу это подчеркнуть. А то мы немного видим это Частями. Части конечно здесь важное, но не Части.</w:t>
      </w:r>
    </w:p>
    <w:p w:rsidR="00532F98" w:rsidRPr="00CD7EAB" w:rsidRDefault="00532F98" w:rsidP="00532F98">
      <w:pPr>
        <w:ind w:firstLine="454"/>
      </w:pPr>
      <w:r w:rsidRPr="00CD7EAB">
        <w:t xml:space="preserve">Теперь, мы сейчас идём ещё к одной практике. Вернее, даже не к практике, а к реализации, определённой. Где нам надо, вначале осмыслить, что мы будем делать, а потом делать. </w:t>
      </w:r>
    </w:p>
    <w:p w:rsidR="00532F98" w:rsidRPr="00CD7EAB" w:rsidRDefault="00532F98" w:rsidP="00532F98">
      <w:pPr>
        <w:ind w:firstLine="454"/>
      </w:pPr>
      <w:r w:rsidRPr="00CD7EAB">
        <w:t xml:space="preserve">Смотрите, если брать Метагалактику ФА, как вид материи, да, то 16384-ре Высокие Цельные Реальности делятся на четыре мира. Соответственно, по видам человека, самый высокий вид Человека – это Человек Изначально Вышестоящего Отца. Значит, </w:t>
      </w:r>
      <w:r w:rsidRPr="00CD7EAB">
        <w:rPr>
          <w:b/>
        </w:rPr>
        <w:t>Части, которые мы стяжаем, как</w:t>
      </w:r>
      <w:r w:rsidRPr="00CD7EAB">
        <w:t xml:space="preserve"> </w:t>
      </w:r>
      <w:r w:rsidRPr="00CD7EAB">
        <w:rPr>
          <w:b/>
        </w:rPr>
        <w:t>четвёртая 4-рица, относятся к Человеку Изначально Вышестоящего Отца, и выражаются</w:t>
      </w:r>
      <w:r w:rsidRPr="00CD7EAB">
        <w:t xml:space="preserve"> </w:t>
      </w:r>
      <w:proofErr w:type="spellStart"/>
      <w:r w:rsidRPr="00CD7EAB">
        <w:rPr>
          <w:b/>
        </w:rPr>
        <w:t>Синтезным</w:t>
      </w:r>
      <w:proofErr w:type="spellEnd"/>
      <w:r w:rsidRPr="00CD7EAB">
        <w:rPr>
          <w:b/>
        </w:rPr>
        <w:t xml:space="preserve"> миром</w:t>
      </w:r>
      <w:r w:rsidRPr="00CD7EAB">
        <w:t xml:space="preserve">, сим-сим откройся, называется. Я так очень чётко хотел бы это сказать, потому что, когда вы сейчас стяжали </w:t>
      </w:r>
      <w:proofErr w:type="spellStart"/>
      <w:r w:rsidRPr="00CD7EAB">
        <w:t>Прасинтезность</w:t>
      </w:r>
      <w:proofErr w:type="spellEnd"/>
      <w:r w:rsidRPr="00CD7EAB">
        <w:t xml:space="preserve">, у вас не было определённости. А куда относятся ваши Части? </w:t>
      </w:r>
    </w:p>
    <w:p w:rsidR="00532F98" w:rsidRPr="00CD7EAB" w:rsidRDefault="00532F98" w:rsidP="00532F98">
      <w:pPr>
        <w:ind w:firstLine="454"/>
        <w:rPr>
          <w:b/>
        </w:rPr>
      </w:pPr>
      <w:r w:rsidRPr="00CD7EAB">
        <w:rPr>
          <w:b/>
        </w:rPr>
        <w:t xml:space="preserve">А от Мира и Мерностей тех реальностей, куда ваши Части относятся, зависит концентрация </w:t>
      </w:r>
      <w:proofErr w:type="spellStart"/>
      <w:r w:rsidRPr="00CD7EAB">
        <w:rPr>
          <w:b/>
        </w:rPr>
        <w:t>Прасинтезности</w:t>
      </w:r>
      <w:proofErr w:type="spellEnd"/>
      <w:r w:rsidRPr="00CD7EAB">
        <w:rPr>
          <w:b/>
        </w:rPr>
        <w:t xml:space="preserve">. </w:t>
      </w:r>
      <w:r w:rsidRPr="00CD7EAB">
        <w:t>Допустим, если мы говорим о 16384, то это 20349-я мерность или нет? 379-я, господа, мерность, нет, конечно. На всякий случай, это о знании чуть-чуть. Некоторые знания надо просто стандартно запомнить.</w:t>
      </w:r>
    </w:p>
    <w:p w:rsidR="00532F98" w:rsidRPr="00CD7EAB" w:rsidRDefault="00532F98" w:rsidP="00532F98">
      <w:pPr>
        <w:ind w:firstLine="454"/>
      </w:pPr>
      <w:r w:rsidRPr="00CD7EAB">
        <w:rPr>
          <w:i/>
        </w:rPr>
        <w:t>Из зала: – 479-я мерность</w:t>
      </w:r>
      <w:r w:rsidRPr="00CD7EAB">
        <w:t>.</w:t>
      </w:r>
    </w:p>
    <w:p w:rsidR="00532F98" w:rsidRPr="00CD7EAB" w:rsidRDefault="00532F98" w:rsidP="00532F98">
      <w:pPr>
        <w:ind w:firstLine="454"/>
      </w:pPr>
      <w:r w:rsidRPr="00CD7EAB">
        <w:t xml:space="preserve">Молодец, всё, двигаемся. 479-я. Ребята за вас отвечает один-два человека, нехорошо как-то. Уже лучше, да? Что это значит? Это значит, что вот здесь </w:t>
      </w:r>
      <w:r w:rsidRPr="00CD7EAB">
        <w:rPr>
          <w:i/>
        </w:rPr>
        <w:t>(показывает на доске)</w:t>
      </w:r>
      <w:r w:rsidRPr="00CD7EAB">
        <w:t xml:space="preserve">, самая высокая часть на этой </w:t>
      </w:r>
      <w:proofErr w:type="spellStart"/>
      <w:r w:rsidRPr="00CD7EAB">
        <w:t>выразимости</w:t>
      </w:r>
      <w:proofErr w:type="spellEnd"/>
      <w:r w:rsidRPr="00CD7EAB">
        <w:t xml:space="preserve"> – 256-я, как 4096-я, имеет вот такую концентрацию </w:t>
      </w:r>
      <w:proofErr w:type="spellStart"/>
      <w:r w:rsidRPr="00CD7EAB">
        <w:t>Прасинтезности</w:t>
      </w:r>
      <w:proofErr w:type="spellEnd"/>
      <w:r w:rsidRPr="00CD7EAB">
        <w:t xml:space="preserve">. То есть, минимальное количество единиц </w:t>
      </w:r>
      <w:proofErr w:type="spellStart"/>
      <w:r w:rsidRPr="00CD7EAB">
        <w:t>Прасинтезности</w:t>
      </w:r>
      <w:proofErr w:type="spellEnd"/>
      <w:r w:rsidRPr="00CD7EAB">
        <w:t xml:space="preserve">, которое входит в 4096-ю часть – 20479. Это сумасшедше много, если учесть, что у нас Монада вырастала из трёх </w:t>
      </w:r>
      <w:proofErr w:type="spellStart"/>
      <w:r w:rsidRPr="00CD7EAB">
        <w:t>Пламён</w:t>
      </w:r>
      <w:proofErr w:type="spellEnd"/>
      <w:r w:rsidRPr="00CD7EAB">
        <w:t xml:space="preserve">, это три </w:t>
      </w:r>
      <w:proofErr w:type="spellStart"/>
      <w:r w:rsidRPr="00CD7EAB">
        <w:t>Прасинтезности</w:t>
      </w:r>
      <w:proofErr w:type="spellEnd"/>
      <w:r w:rsidRPr="00CD7EAB">
        <w:t xml:space="preserve">. Для сравнения, чтоб было понятно, что это много. Я без всяких шуток. С Пламенем это связывать нельзя, но с Началами Монады, где Искра Огня Жизни горела тремя </w:t>
      </w:r>
      <w:proofErr w:type="spellStart"/>
      <w:r w:rsidRPr="00CD7EAB">
        <w:t>Пламёнами</w:t>
      </w:r>
      <w:proofErr w:type="spellEnd"/>
      <w:r w:rsidRPr="00CD7EAB">
        <w:t xml:space="preserve">, </w:t>
      </w:r>
      <w:proofErr w:type="spellStart"/>
      <w:r w:rsidRPr="00CD7EAB">
        <w:rPr>
          <w:i/>
        </w:rPr>
        <w:t>аналогизировать</w:t>
      </w:r>
      <w:proofErr w:type="spellEnd"/>
      <w:r w:rsidRPr="00CD7EAB">
        <w:t xml:space="preserve"> можно. Потому что Искра Огня Жизни горела тремя </w:t>
      </w:r>
      <w:proofErr w:type="spellStart"/>
      <w:r w:rsidRPr="00CD7EAB">
        <w:t>Пламенами</w:t>
      </w:r>
      <w:proofErr w:type="spellEnd"/>
      <w:r w:rsidRPr="00CD7EAB">
        <w:t xml:space="preserve"> только потому, </w:t>
      </w:r>
      <w:r w:rsidRPr="00CD7EAB">
        <w:lastRenderedPageBreak/>
        <w:t xml:space="preserve">что в ней было три Начала, или три </w:t>
      </w:r>
      <w:proofErr w:type="spellStart"/>
      <w:r w:rsidRPr="00CD7EAB">
        <w:t>Прасинтезности</w:t>
      </w:r>
      <w:proofErr w:type="spellEnd"/>
      <w:r w:rsidRPr="00CD7EAB">
        <w:t xml:space="preserve"> по-новому, если отойти от слов Начала. Соответственно, такого количества ни </w:t>
      </w:r>
      <w:proofErr w:type="spellStart"/>
      <w:r w:rsidRPr="00CD7EAB">
        <w:t>пламён</w:t>
      </w:r>
      <w:proofErr w:type="spellEnd"/>
      <w:r w:rsidRPr="00CD7EAB">
        <w:t xml:space="preserve">, ни возможности у нас просто нет, у нас даже </w:t>
      </w:r>
      <w:proofErr w:type="spellStart"/>
      <w:r w:rsidRPr="00CD7EAB">
        <w:t>Пламён</w:t>
      </w:r>
      <w:proofErr w:type="spellEnd"/>
      <w:r w:rsidRPr="00CD7EAB">
        <w:t xml:space="preserve"> горит 4000, да? </w:t>
      </w:r>
    </w:p>
    <w:p w:rsidR="00532F98" w:rsidRPr="00CD7EAB" w:rsidRDefault="00532F98" w:rsidP="00532F98">
      <w:pPr>
        <w:ind w:firstLine="454"/>
      </w:pPr>
      <w:r w:rsidRPr="00CD7EAB">
        <w:rPr>
          <w:b/>
        </w:rPr>
        <w:t xml:space="preserve">Это количество </w:t>
      </w:r>
      <w:proofErr w:type="spellStart"/>
      <w:r w:rsidRPr="00CD7EAB">
        <w:rPr>
          <w:b/>
        </w:rPr>
        <w:t>Прасинтезности</w:t>
      </w:r>
      <w:proofErr w:type="spellEnd"/>
      <w:r w:rsidRPr="00CD7EAB">
        <w:rPr>
          <w:b/>
        </w:rPr>
        <w:t xml:space="preserve"> определяет внутреннее качество соответствующей Части. </w:t>
      </w:r>
      <w:r w:rsidRPr="00CD7EAB">
        <w:t xml:space="preserve">Пожалуйста, давайте вот распознаем такую хитрую штуку. В предыдущей эпохе очень многие стяжали качества: божественные качества, ещё какие-то качества, качество такое, качество такое. Это важная вещь, качества, они нужны. </w:t>
      </w:r>
    </w:p>
    <w:p w:rsidR="00532F98" w:rsidRPr="00CD7EAB" w:rsidRDefault="00532F98" w:rsidP="00532F98">
      <w:pPr>
        <w:ind w:firstLine="454"/>
        <w:rPr>
          <w:b/>
        </w:rPr>
      </w:pPr>
      <w:r w:rsidRPr="00CD7EAB">
        <w:rPr>
          <w:b/>
        </w:rPr>
        <w:t>А из чего состоят качества</w:t>
      </w:r>
      <w:r w:rsidRPr="00CD7EAB">
        <w:t>? Потому что, когда стяжали всё время качества, я так недоумевал: ну качаетесь вы, и что? Качество – это качаться. Ведь качества должны сформироваться в нас. Как бы я ни стяжал сострадание – качество, если мне не из чего формировать сострадание, то качество я стяжаю, а оно у меня, что? Не сформируется. Я сразу скажу: не всякому делу можно сострадать, даже, если явно там какая-то проблемка. Есть отработки, если ты сострадаешь отработкам, ты сам в отработках. К сожалению, это жёсткий закон и здесь, не всегда нам нравится, поэтому сострадание состраданию – рознь. И есть явления, когда надо сострадать, а есть, когда, к сожалению, надо к этому относится иерархично.</w:t>
      </w:r>
    </w:p>
    <w:p w:rsidR="00532F98" w:rsidRPr="00CD7EAB" w:rsidRDefault="00532F98" w:rsidP="00532F98">
      <w:pPr>
        <w:ind w:firstLine="454"/>
      </w:pPr>
      <w:r w:rsidRPr="00CD7EAB">
        <w:rPr>
          <w:b/>
        </w:rPr>
        <w:t>Из чего строятся наши качества</w:t>
      </w:r>
      <w:r w:rsidRPr="00CD7EAB">
        <w:t xml:space="preserve">? Ответ вы знаете, но не видите. Да, да, да, из </w:t>
      </w:r>
      <w:proofErr w:type="spellStart"/>
      <w:r w:rsidRPr="00CD7EAB">
        <w:t>Прасинтезности</w:t>
      </w:r>
      <w:proofErr w:type="spellEnd"/>
      <w:r w:rsidRPr="00CD7EAB">
        <w:t xml:space="preserve">, но </w:t>
      </w:r>
      <w:proofErr w:type="spellStart"/>
      <w:r w:rsidRPr="00CD7EAB">
        <w:rPr>
          <w:b/>
        </w:rPr>
        <w:t>Прасинтез</w:t>
      </w:r>
      <w:proofErr w:type="spellEnd"/>
      <w:r w:rsidRPr="00CD7EAB">
        <w:rPr>
          <w:b/>
        </w:rPr>
        <w:t xml:space="preserve"> – это не сами качества, а те Основы и Начала, из которых они</w:t>
      </w:r>
      <w:r w:rsidRPr="00CD7EAB">
        <w:t xml:space="preserve"> </w:t>
      </w:r>
      <w:r w:rsidRPr="00CD7EAB">
        <w:rPr>
          <w:b/>
        </w:rPr>
        <w:t>могут состоять</w:t>
      </w:r>
      <w:r w:rsidRPr="00CD7EAB">
        <w:t xml:space="preserve">. </w:t>
      </w:r>
      <w:r w:rsidRPr="00CD7EAB">
        <w:rPr>
          <w:b/>
        </w:rPr>
        <w:t xml:space="preserve">И при смешении видов </w:t>
      </w:r>
      <w:proofErr w:type="spellStart"/>
      <w:r w:rsidRPr="00CD7EAB">
        <w:rPr>
          <w:b/>
        </w:rPr>
        <w:t>Прасинтезности</w:t>
      </w:r>
      <w:proofErr w:type="spellEnd"/>
      <w:r w:rsidRPr="00CD7EAB">
        <w:rPr>
          <w:b/>
        </w:rPr>
        <w:t>, у вас будут рождаться соответствующие</w:t>
      </w:r>
      <w:r w:rsidRPr="00CD7EAB">
        <w:t xml:space="preserve"> </w:t>
      </w:r>
      <w:r w:rsidRPr="00CD7EAB">
        <w:rPr>
          <w:b/>
        </w:rPr>
        <w:t>качества, соответствующие свойства и соответствующие условия</w:t>
      </w:r>
      <w:r w:rsidRPr="00CD7EAB">
        <w:t xml:space="preserve">, понимаете? Здесь вопрос не только в качествах. Я просто аналогию провёл, а и в свойствах тоже. И у нас во многих Частях нет ни условий, ни свойств, ни качеств. Какие они, мы не знаем. Я ж не могу сказать, что сострадание должно быть качеством каждой части. В каких-то частях – да, в каких-то, нет. Иначе пойдёт зацикленность. Хотя, я подчёркиваю, это очень корректное и хорошее качество. Соответственно </w:t>
      </w:r>
      <w:proofErr w:type="spellStart"/>
      <w:r w:rsidRPr="00CD7EAB">
        <w:t>Прасинтезность</w:t>
      </w:r>
      <w:proofErr w:type="spellEnd"/>
      <w:r w:rsidRPr="00CD7EAB">
        <w:t xml:space="preserve">, вторую множественность, которую мы стяжали, если учесть, что в каждой из этих Частей по 20000, по 19000 разных </w:t>
      </w:r>
      <w:proofErr w:type="spellStart"/>
      <w:r w:rsidRPr="00CD7EAB">
        <w:t>Прасинтезностей</w:t>
      </w:r>
      <w:proofErr w:type="spellEnd"/>
      <w:r w:rsidRPr="00CD7EAB">
        <w:t xml:space="preserve">, это сумасшедший набор возможных Качеств, Свойств и Условий в разных вариантах применённой </w:t>
      </w:r>
      <w:proofErr w:type="spellStart"/>
      <w:r w:rsidRPr="00CD7EAB">
        <w:t>Прасинтезности</w:t>
      </w:r>
      <w:proofErr w:type="spellEnd"/>
      <w:r w:rsidRPr="00CD7EAB">
        <w:t xml:space="preserve">. Увидели? Зачем нужны Качества, Свойства и Условия? По итогам рождаются способности вашей Части что-то делать. То есть, способ вашей Части, как способность, зависит от синтеза Условий, Свойств и Качеств, смешанных между собою. Потому </w:t>
      </w:r>
      <w:r w:rsidRPr="00CD7EAB">
        <w:rPr>
          <w:b/>
        </w:rPr>
        <w:t>что способность – это способ действовать в определённых условиях определёнными свойствами, определенными качествами. И когда всё это синтезируется и рождается целое действие этим, мы называем это способностью</w:t>
      </w:r>
      <w:r w:rsidRPr="00CD7EAB">
        <w:t>.</w:t>
      </w:r>
    </w:p>
    <w:p w:rsidR="00532F98" w:rsidRPr="00CD7EAB" w:rsidRDefault="00532F98" w:rsidP="00532F98">
      <w:pPr>
        <w:ind w:firstLine="454"/>
      </w:pPr>
      <w:r w:rsidRPr="00CD7EAB">
        <w:t xml:space="preserve">Но сами качества, свойства и условия состоят из </w:t>
      </w:r>
      <w:proofErr w:type="spellStart"/>
      <w:r w:rsidRPr="00CD7EAB">
        <w:t>аматизированной</w:t>
      </w:r>
      <w:proofErr w:type="spellEnd"/>
      <w:r w:rsidRPr="00CD7EAB">
        <w:t xml:space="preserve"> </w:t>
      </w:r>
      <w:proofErr w:type="spellStart"/>
      <w:r w:rsidRPr="00CD7EAB">
        <w:t>Прасинтезности</w:t>
      </w:r>
      <w:proofErr w:type="spellEnd"/>
      <w:r w:rsidRPr="00CD7EAB">
        <w:t xml:space="preserve">. Если мы начнём внутри разрабатывать </w:t>
      </w:r>
      <w:proofErr w:type="spellStart"/>
      <w:r w:rsidRPr="00CD7EAB">
        <w:t>Прасинтезность</w:t>
      </w:r>
      <w:proofErr w:type="spellEnd"/>
      <w:r w:rsidRPr="00CD7EAB">
        <w:t xml:space="preserve">, у нас начнут насыщаться Части, Системы, Аппараты вот этими способностями, условиями, свойствами, качествами и начнут этим, что? Расти, но не только этим. Части будут оформляться, Системы будут оформляться, будут появляться их содержания, ну и пошли, пошли, пошли выше. </w:t>
      </w:r>
    </w:p>
    <w:p w:rsidR="00532F98" w:rsidRPr="00CD7EAB" w:rsidRDefault="00532F98" w:rsidP="00532F98">
      <w:pPr>
        <w:ind w:firstLine="454"/>
      </w:pPr>
      <w:r w:rsidRPr="00CD7EAB">
        <w:t xml:space="preserve">Так, пока я вспомнил. Мне Отец в зале сказал, но меня </w:t>
      </w:r>
      <w:proofErr w:type="spellStart"/>
      <w:r w:rsidRPr="00CD7EAB">
        <w:t>Прасинтезностью</w:t>
      </w:r>
      <w:proofErr w:type="spellEnd"/>
      <w:r w:rsidRPr="00CD7EAB">
        <w:t xml:space="preserve"> потом </w:t>
      </w:r>
      <w:proofErr w:type="spellStart"/>
      <w:r w:rsidRPr="00CD7EAB">
        <w:t>поплавило</w:t>
      </w:r>
      <w:proofErr w:type="spellEnd"/>
      <w:r w:rsidRPr="00CD7EAB">
        <w:t>. Он сказал договорить на счёт Германии и Белоруссии, тут видно у кого-то. Не Германии, на счёт Китая и Белоруссии.</w:t>
      </w:r>
    </w:p>
    <w:p w:rsidR="00532F98" w:rsidRPr="00CD7EAB" w:rsidRDefault="00532F98" w:rsidP="00532F98">
      <w:pPr>
        <w:ind w:firstLine="454"/>
      </w:pPr>
      <w:r w:rsidRPr="00CD7EAB">
        <w:t>Почему Китай на 9-ке? Некоторые говорят, напряглись и вышли к Отцу сказали: «Но он же эфир?» Ну, в смысле, он не эфир, он в предыдущей эпохе занимался Эфиром. Но я напоминаю, что 9-ка управляет 2-й по 8-ричному кольцу. Значит, чтобы распознать эфирные матрицы и развития Жизни, меридианы и всё остальное это Жизнь, надо чтоб 9-ка управляла Эфиром – 2-й, тогда это распознание состоялось. Но меридианы-то это Жизнь, если взять китайскую систему акупунктуры, но я бы сказал, что она не китайская, а русско-славянско-китайская. Но сейчас это уже подзабыли, русское уберём, славянско-китайская так будет правильнее в современной терминологии. Но у нас в стране это забылось и уничтожилось, а там это сохранилось.</w:t>
      </w:r>
    </w:p>
    <w:p w:rsidR="00532F98" w:rsidRPr="00CD7EAB" w:rsidRDefault="00532F98" w:rsidP="00532F98">
      <w:pPr>
        <w:ind w:firstLine="454"/>
      </w:pPr>
      <w:r w:rsidRPr="00CD7EAB">
        <w:t>Я сейчас скажу эту странную вещь, вам не понравится, но это честно, это вид волхования. Так вы даже не подозреваете, что волхвы этим владели. Но это один из видов ученической практики древности. Ну, это так, к слову.</w:t>
      </w:r>
    </w:p>
    <w:p w:rsidR="00532F98" w:rsidRPr="00CD7EAB" w:rsidRDefault="00532F98" w:rsidP="00532F98">
      <w:pPr>
        <w:ind w:firstLine="454"/>
      </w:pPr>
      <w:r w:rsidRPr="00CD7EAB">
        <w:t xml:space="preserve">Так вот, чтобы управлять вот этими матрицами, меридианами, надо не быть на эфире, а быть выше эфира. Если мы возьмём массовый неразвитый Китай прошлых столетий, ну да, это что-то эфирное. На самом деле вопрос, не что </w:t>
      </w:r>
      <w:proofErr w:type="spellStart"/>
      <w:r w:rsidRPr="00CD7EAB">
        <w:t>есмь</w:t>
      </w:r>
      <w:proofErr w:type="spellEnd"/>
      <w:r w:rsidRPr="00CD7EAB">
        <w:t xml:space="preserve"> Китай, а куда его Отец тянет или постаивает.</w:t>
      </w:r>
    </w:p>
    <w:p w:rsidR="00532F98" w:rsidRPr="00CD7EAB" w:rsidRDefault="00532F98" w:rsidP="00532F98">
      <w:pPr>
        <w:ind w:firstLine="454"/>
      </w:pPr>
      <w:r w:rsidRPr="00CD7EAB">
        <w:t xml:space="preserve">А его название не Китай, а </w:t>
      </w:r>
      <w:proofErr w:type="spellStart"/>
      <w:proofErr w:type="gramStart"/>
      <w:r w:rsidRPr="00CD7EAB">
        <w:t>Чи</w:t>
      </w:r>
      <w:proofErr w:type="spellEnd"/>
      <w:r w:rsidRPr="00CD7EAB">
        <w:t>-на</w:t>
      </w:r>
      <w:proofErr w:type="gramEnd"/>
      <w:r w:rsidRPr="00CD7EAB">
        <w:t xml:space="preserve">. Есть </w:t>
      </w:r>
      <w:proofErr w:type="spellStart"/>
      <w:r w:rsidRPr="00CD7EAB">
        <w:rPr>
          <w:b/>
        </w:rPr>
        <w:t>Ци</w:t>
      </w:r>
      <w:proofErr w:type="spellEnd"/>
      <w:r w:rsidRPr="00CD7EAB">
        <w:t xml:space="preserve"> – жизненная энергия, а есть </w:t>
      </w:r>
      <w:proofErr w:type="spellStart"/>
      <w:r w:rsidRPr="00CD7EAB">
        <w:rPr>
          <w:b/>
        </w:rPr>
        <w:t>Чи</w:t>
      </w:r>
      <w:proofErr w:type="spellEnd"/>
      <w:r w:rsidRPr="00CD7EAB">
        <w:rPr>
          <w:b/>
        </w:rPr>
        <w:t xml:space="preserve"> </w:t>
      </w:r>
      <w:r w:rsidRPr="00CD7EAB">
        <w:t xml:space="preserve">– глубина и чистота жизненной энергии, Жизнь – дающий. Поэтому их так много, они называются Чиной. Ну, и плюс </w:t>
      </w:r>
      <w:r w:rsidRPr="00CD7EAB">
        <w:rPr>
          <w:b/>
          <w:i/>
        </w:rPr>
        <w:lastRenderedPageBreak/>
        <w:t>чин</w:t>
      </w:r>
      <w:r w:rsidRPr="00CD7EAB">
        <w:rPr>
          <w:b/>
        </w:rPr>
        <w:t xml:space="preserve"> </w:t>
      </w:r>
      <w:r w:rsidRPr="00CD7EAB">
        <w:t xml:space="preserve">жизни, я не думаю, что это надо понимать, вы и так понимаете, </w:t>
      </w:r>
      <w:r w:rsidRPr="00CD7EAB">
        <w:rPr>
          <w:b/>
        </w:rPr>
        <w:t>чин</w:t>
      </w:r>
      <w:r w:rsidRPr="00CD7EAB">
        <w:t xml:space="preserve"> Жизни, то есть </w:t>
      </w:r>
      <w:r w:rsidRPr="00CD7EAB">
        <w:rPr>
          <w:b/>
        </w:rPr>
        <w:t>статус Жизни</w:t>
      </w:r>
      <w:r w:rsidRPr="00CD7EAB">
        <w:t>. Поэтому Китай хотел бы залезть в форму, у него чин Жизни, статус. На самом деле он является выражением Жизни, Полем Жизни. И вот это то, куда Отец его определяет.</w:t>
      </w:r>
    </w:p>
    <w:p w:rsidR="00532F98" w:rsidRPr="00CD7EAB" w:rsidRDefault="00532F98" w:rsidP="00532F98">
      <w:pPr>
        <w:ind w:firstLine="454"/>
      </w:pPr>
      <w:r w:rsidRPr="00CD7EAB">
        <w:t xml:space="preserve">Я не знаю, почему именно Полем, но вот определение такое. И это как раз связано с его накоплениями </w:t>
      </w:r>
      <w:proofErr w:type="spellStart"/>
      <w:r w:rsidRPr="00CD7EAB">
        <w:t>эфиризации</w:t>
      </w:r>
      <w:proofErr w:type="spellEnd"/>
      <w:r w:rsidRPr="00CD7EAB">
        <w:t xml:space="preserve">. Поэтому с уровня эфирности Китай в перспективе должен вырасти до уровня </w:t>
      </w:r>
      <w:proofErr w:type="spellStart"/>
      <w:r w:rsidRPr="00CD7EAB">
        <w:t>девяточки</w:t>
      </w:r>
      <w:proofErr w:type="spellEnd"/>
      <w:r w:rsidRPr="00CD7EAB">
        <w:t xml:space="preserve">. Какая там 9-я Материя у нас? 8-я Аматика. 9-я? – </w:t>
      </w:r>
      <w:proofErr w:type="spellStart"/>
      <w:r w:rsidRPr="00CD7EAB">
        <w:t>Мощика</w:t>
      </w:r>
      <w:proofErr w:type="spellEnd"/>
      <w:r w:rsidRPr="00CD7EAB">
        <w:t>. Так что Мощь – это китайский удел развития.</w:t>
      </w:r>
    </w:p>
    <w:p w:rsidR="00532F98" w:rsidRPr="00CD7EAB" w:rsidRDefault="00532F98" w:rsidP="00532F98">
      <w:pPr>
        <w:ind w:firstLine="454"/>
      </w:pPr>
      <w:r w:rsidRPr="00CD7EAB">
        <w:t>Я не говорю, что это плохо, я не говорю, что это хорошо, каждая страна должна иметь свои перспективы. Нравится – не нравится, пока так, а там так: к Отцу всё.</w:t>
      </w:r>
    </w:p>
    <w:p w:rsidR="00532F98" w:rsidRPr="00CD7EAB" w:rsidRDefault="00532F98" w:rsidP="00532F98">
      <w:pPr>
        <w:ind w:firstLine="454"/>
      </w:pPr>
      <w:r w:rsidRPr="00CD7EAB">
        <w:t xml:space="preserve">Тоже, самое Белоруссия. А Белоруссия что у нас? Помните, я сказал, что она с Волей связана. Я подскажу, такая подсказка не понравится, но это дзен. На чём основано еврейство? Внутренняя семантика еврейства? На избранности не надо, это к божественности. Сейчас будете смеяться: на </w:t>
      </w:r>
      <w:proofErr w:type="spellStart"/>
      <w:r w:rsidRPr="00CD7EAB">
        <w:t>психодинамике</w:t>
      </w:r>
      <w:proofErr w:type="spellEnd"/>
      <w:r w:rsidRPr="00CD7EAB">
        <w:t xml:space="preserve">. Формы внутри самой себя. </w:t>
      </w:r>
    </w:p>
    <w:p w:rsidR="00532F98" w:rsidRPr="00CD7EAB" w:rsidRDefault="00532F98" w:rsidP="00532F98">
      <w:pPr>
        <w:ind w:firstLine="454"/>
      </w:pPr>
      <w:r w:rsidRPr="00CD7EAB">
        <w:t xml:space="preserve">А ты попробуй так двигаться. На </w:t>
      </w:r>
      <w:proofErr w:type="spellStart"/>
      <w:r w:rsidRPr="00CD7EAB">
        <w:t>психодинамике</w:t>
      </w:r>
      <w:proofErr w:type="spellEnd"/>
      <w:r w:rsidRPr="00CD7EAB">
        <w:t xml:space="preserve">, это Форма. Это разработка </w:t>
      </w:r>
      <w:proofErr w:type="spellStart"/>
      <w:r w:rsidRPr="00CD7EAB">
        <w:t>психодинамичности</w:t>
      </w:r>
      <w:proofErr w:type="spellEnd"/>
      <w:r w:rsidRPr="00CD7EAB">
        <w:t xml:space="preserve"> форм. Так вот, Белоруссия как страна, выражает </w:t>
      </w:r>
      <w:proofErr w:type="spellStart"/>
      <w:r w:rsidRPr="00CD7EAB">
        <w:t>психодинамичность</w:t>
      </w:r>
      <w:proofErr w:type="spellEnd"/>
      <w:r w:rsidRPr="00CD7EAB">
        <w:t xml:space="preserve"> Форм с точки зрения Синтеза и Отца. Если Индия – это Субъядерность, то Белоруссия – это Форма, в хорошем смысле слова, психодинамическая Форма, не пустая, а вот именно Психодинамика Формы.</w:t>
      </w:r>
    </w:p>
    <w:p w:rsidR="00532F98" w:rsidRPr="00CD7EAB" w:rsidRDefault="00532F98" w:rsidP="00532F98">
      <w:pPr>
        <w:ind w:firstLine="454"/>
      </w:pPr>
      <w:r w:rsidRPr="00CD7EAB">
        <w:t xml:space="preserve">Я, конечно, понимаю, что психодинамики все вздрогнут: «Как Белоруссия?» Я не могу сказать, что только Белоруссия, ладно? Я не говорил это. Я просто белорусам хотел показать ориентир, что по семантике их страны они ближе к одиннадцатому горизонту, их Отец туда ведёт. И чтобы они разрабатывались. Будет очень полезно. Мы можем идти и на 16 и на 15, на 14-й горизонт, мы вообще можем идти куда угодно, мы свободны, у нас свобода Воли. Но есть целеполагание Отца, когда каждая страна должна чего-нибудь разработать для Отца. Вот Белоруссия разрабатывает для Отца Форму и </w:t>
      </w:r>
      <w:proofErr w:type="spellStart"/>
      <w:r w:rsidRPr="00CD7EAB">
        <w:t>Психодинамику</w:t>
      </w:r>
      <w:proofErr w:type="spellEnd"/>
      <w:r w:rsidRPr="00CD7EAB">
        <w:t xml:space="preserve"> Формы. Я честно скажу, как с Китаем. И я не знаю почему. Но это не значит, что это сразу уровень служащего. К сожалению, по потенциалу Белоруссия туда не подтягивается. Как и Китай не подтягивается на уровень Человека Изначально Вышестоящего Отца.</w:t>
      </w:r>
    </w:p>
    <w:p w:rsidR="00532F98" w:rsidRPr="00CD7EAB" w:rsidRDefault="00532F98" w:rsidP="00532F98">
      <w:pPr>
        <w:ind w:firstLine="454"/>
      </w:pPr>
      <w:r w:rsidRPr="00CD7EAB">
        <w:t>Это 9-й горизонт, мы анализируем его 16-рицей, но надо понимать, что у нас таких горизонтов сколько? 16. 16 девятых горизонтов и также 16 одиннадцатых горизонтов. Надо очень серьёзно насыщать нацию соответствующими возможностями, чтобы этот 16-й горизонт срабатывал. Ни с Китаем, ни с Белоруссией пока это, как и с Индией, и с Германией это пока не получается.</w:t>
      </w:r>
    </w:p>
    <w:p w:rsidR="00532F98" w:rsidRPr="00CD7EAB" w:rsidRDefault="00532F98" w:rsidP="00532F98">
      <w:pPr>
        <w:ind w:firstLine="454"/>
      </w:pPr>
      <w:r w:rsidRPr="00CD7EAB">
        <w:t>Но мы должны понимать, что если мы берём, базовую 16-ричность Отца, не 256, это много, мы потеряемся, а берём 16-цу, то все страны начинают относиться к одному из 16-и уровней по внутреннему семантическому Синтезу, заложенному Отцом. А теперь посмеёмся. Но с этим тоже пора заканчивать, потому что с точки зрения Отца в новой эпохе есть Земляне. Какого горизонта? Господа питерцы, Земляне какого горизонта у Отца? А? Не слышу? Какого-какого?</w:t>
      </w:r>
    </w:p>
    <w:p w:rsidR="00532F98" w:rsidRPr="00CD7EAB" w:rsidRDefault="00532F98" w:rsidP="00532F98">
      <w:pPr>
        <w:ind w:firstLine="454"/>
      </w:pPr>
      <w:r w:rsidRPr="00CD7EAB">
        <w:rPr>
          <w:i/>
        </w:rPr>
        <w:t>Из зала: – Девятого</w:t>
      </w:r>
      <w:r w:rsidRPr="00CD7EAB">
        <w:t>.</w:t>
      </w:r>
    </w:p>
    <w:p w:rsidR="00532F98" w:rsidRPr="00CD7EAB" w:rsidRDefault="00532F98" w:rsidP="00532F98">
      <w:pPr>
        <w:ind w:firstLine="454"/>
      </w:pPr>
      <w:r w:rsidRPr="00CD7EAB">
        <w:t>Девятого Земляне? Земля в иллюминаторе – это 9-й горизонт. Шестнадцатого?</w:t>
      </w:r>
    </w:p>
    <w:p w:rsidR="00532F98" w:rsidRPr="00CD7EAB" w:rsidRDefault="00532F98" w:rsidP="00532F98">
      <w:pPr>
        <w:ind w:firstLine="454"/>
      </w:pPr>
      <w:r w:rsidRPr="00CD7EAB">
        <w:rPr>
          <w:i/>
        </w:rPr>
        <w:t>Из зала: – Пятнадцатое</w:t>
      </w:r>
      <w:r w:rsidRPr="00CD7EAB">
        <w:t>.</w:t>
      </w:r>
    </w:p>
    <w:p w:rsidR="00532F98" w:rsidRPr="00CD7EAB" w:rsidRDefault="00532F98" w:rsidP="00532F98">
      <w:pPr>
        <w:ind w:firstLine="454"/>
      </w:pPr>
      <w:r w:rsidRPr="00CD7EAB">
        <w:t>Во, молодец, пятнадцатый. У нас Планета Земля на фоне всех Метагалактик она 15-я, а не 16-я, пятнадцатая. Поэтому земляне в целом они пятнадцатые. Анекдот, Учение Синтеза у нас пятнадцатое. Как вы думаете, кто у нас родоначальник землян? Мать вашу, питерцы. Что-то мы второй день о матери вспоминаем, видно там что-то происходит в Материи. Не-не, там всё серьёзно, сейчас процессы идут, поэтому. Понятно, да? Вы должны из всех стран, каким бы акцентом они не занимались, фактически, развивать Землян. Новая питерская революция: была Октябрьская, становится Земная. От вас же пошла идея, что разнесём революцию по всему миру. Из Питера пошла идея. Ну, вот и пора начинать. Просто не о той идее думали. А вот об идее Землян, как Единой Нации Землян, где каждая страна дала своё – многообразие, но все стали едины. Вот об этом стоит думать.</w:t>
      </w:r>
    </w:p>
    <w:p w:rsidR="00532F98" w:rsidRPr="00CD7EAB" w:rsidRDefault="00532F98" w:rsidP="00532F98">
      <w:pPr>
        <w:ind w:firstLine="454"/>
      </w:pPr>
      <w:r w:rsidRPr="00CD7EAB">
        <w:t xml:space="preserve">Вы скажете, а как же Метагалактика шестнадцатый уровень, Земляне там. Да не может быть Метагалактика с одним главным видом Человека. Это тогда не Метагалактика, а бред какой-то. Вот Планета </w:t>
      </w:r>
      <w:r w:rsidRPr="00CD7EAB">
        <w:rPr>
          <w:b/>
          <w:i/>
        </w:rPr>
        <w:t xml:space="preserve">в </w:t>
      </w:r>
      <w:r w:rsidRPr="00CD7EAB">
        <w:t xml:space="preserve">Метагалактике главной может быть. А Метагалактика главная для одного человека в унижении других цивилизаций, это не Метагалактика. Я корректно выражаюсь? Поэтому в Метагалактике главная не одна Планета – Земляне, в иллюминаторе, а команда </w:t>
      </w:r>
      <w:proofErr w:type="spellStart"/>
      <w:r w:rsidRPr="00CD7EAB">
        <w:t>человеков</w:t>
      </w:r>
      <w:proofErr w:type="spellEnd"/>
      <w:r w:rsidRPr="00CD7EAB">
        <w:t xml:space="preserve"> разных цивилизаций. Представляете? Это на счёт шестнадцатого горизонта, где есть Роза Сердца с «Мы Есмь». А Лотос на пятнадцатом горизонте – Я Есмь.</w:t>
      </w:r>
    </w:p>
    <w:p w:rsidR="00532F98" w:rsidRPr="00CD7EAB" w:rsidRDefault="00532F98" w:rsidP="00532F98">
      <w:pPr>
        <w:ind w:firstLine="454"/>
      </w:pPr>
      <w:r w:rsidRPr="00CD7EAB">
        <w:lastRenderedPageBreak/>
        <w:t xml:space="preserve">А Мы Есмь – это Земляне плюс и какой-то там список из Конклава Отца. Но мы там со всеми пока не познакомились. И, потом, не все к шестнадцатому горизонту относятся. Не знаю, почему. Там тоже хватает </w:t>
      </w:r>
      <w:proofErr w:type="spellStart"/>
      <w:r w:rsidRPr="00CD7EAB">
        <w:t>головняков</w:t>
      </w:r>
      <w:proofErr w:type="spellEnd"/>
      <w:r w:rsidRPr="00CD7EAB">
        <w:t>, и никто ничего не рассказывает. Вы посмотрите-ка – вот так.</w:t>
      </w:r>
    </w:p>
    <w:p w:rsidR="00532F98" w:rsidRPr="00CD7EAB" w:rsidRDefault="00532F98" w:rsidP="00532F98">
      <w:pPr>
        <w:ind w:firstLine="454"/>
      </w:pPr>
      <w:r w:rsidRPr="00CD7EAB">
        <w:t>При этом для Метагалактики новое Учение Синтеза и переформатирование Метагалактики на эту эпоху несём мы. В предыдущей эпохе несла другая цивилизация. Нам повезло, на эту эпоху несём мы. Но ведь будет ещё следующая эпоха, после нас. И там точно будем не мы. Так что надо качественно исполнять обязанности на эту эпоху. Чем качественней исполним, тем дальше пойдём, понятно, тем меньше потом с нас спросят за некачественно прожитые годы этой эпохи. Никогда так не думали? А стоит подумать, перспективы разные бывают.</w:t>
      </w:r>
    </w:p>
    <w:p w:rsidR="00532F98" w:rsidRPr="00CD7EAB" w:rsidRDefault="00532F98" w:rsidP="00532F98">
      <w:pPr>
        <w:ind w:firstLine="454"/>
      </w:pPr>
      <w:r w:rsidRPr="00CD7EAB">
        <w:t>По итогам эпохи одни страны выживали, а Атлантида, допустим, затонула. Ха! Некоторые планеты выжили, а Фаэтон, допустим, «</w:t>
      </w:r>
      <w:proofErr w:type="spellStart"/>
      <w:r w:rsidRPr="00CD7EAB">
        <w:t>гакнулся</w:t>
      </w:r>
      <w:proofErr w:type="spellEnd"/>
      <w:r w:rsidRPr="00CD7EAB">
        <w:t>». А на Марсе, относительно недавно, вся цивилизация грохнулась. Сама себя взорвала, глупостью. Так что. Недавно, недавно, даже по человеческим меркам недавно. Ни плохо, ни хорошо, грохнулась и грохнулась, к сожалению. Насколько мы выяснили.</w:t>
      </w:r>
    </w:p>
    <w:p w:rsidR="00532F98" w:rsidRPr="00CD7EAB" w:rsidRDefault="00532F98" w:rsidP="00532F98">
      <w:pPr>
        <w:ind w:firstLine="454"/>
      </w:pPr>
      <w:r w:rsidRPr="00CD7EAB">
        <w:t xml:space="preserve">Так что по итогам, чем качественнее мы сейчас </w:t>
      </w:r>
      <w:proofErr w:type="spellStart"/>
      <w:r w:rsidRPr="00CD7EAB">
        <w:t>разовьёмся</w:t>
      </w:r>
      <w:proofErr w:type="spellEnd"/>
      <w:r w:rsidRPr="00CD7EAB">
        <w:t>, тем легче будет жить дальше. Кто качественно развился, тот вместе с нами сейчас двигается дальше, усваивая Синтез и двигаясь в новую сторону. Ну, так, к слову, на будущее далекое.</w:t>
      </w:r>
    </w:p>
    <w:p w:rsidR="00532F98" w:rsidRPr="00CD7EAB" w:rsidRDefault="00532F98" w:rsidP="00532F98">
      <w:pPr>
        <w:ind w:firstLine="454"/>
      </w:pPr>
      <w:r w:rsidRPr="00CD7EAB">
        <w:t xml:space="preserve">Поэтому нам сейчас надо </w:t>
      </w:r>
      <w:proofErr w:type="spellStart"/>
      <w:r w:rsidRPr="00CD7EAB">
        <w:t>циклиться</w:t>
      </w:r>
      <w:proofErr w:type="spellEnd"/>
      <w:r w:rsidRPr="00CD7EAB">
        <w:t xml:space="preserve"> не на страны. Да, мы можем их разобрать, кто, где, как сейчас у нас. Но вообще на Планете установлен Стандарт Метагалактической Нации – одна во множестве всех. Но главное, не во множестве, а в единстве, называется, Земляне. И вот этот Стандарт Отец будет продвигать. Все, кто закрывается от этого Стандарта, их по щекам и. Но при этом на сегодня каждая нация должна войти в нацию, чтобы быть во множестве, не подавляя других. А потом из этого множества будет рождаться одно – Земляне. Вот такая хитрая штука. А вхождение каждой нации в нацию предполагает разные процессы, вполне себе сложные. Поэтому нас ждут великие времена.</w:t>
      </w:r>
    </w:p>
    <w:p w:rsidR="00532F98" w:rsidRPr="00CD7EAB" w:rsidRDefault="00532F98" w:rsidP="00532F98">
      <w:pPr>
        <w:ind w:firstLine="454"/>
      </w:pPr>
      <w:r w:rsidRPr="00CD7EAB">
        <w:t>Вернёмся к Человеку. Отойдем от стран. Поэтому, Беларусь, я подсказываю, что у вас определён 11-й горизонт, так как вы страна Синтеза, было бы неплохо, если бы вы на это обратили внимание. Китаю определён 9-й горизонт, но там даже некому говорить, чтобы они обратили внимание. Пока они вполне себе ползают по 2му горизонту, но ощущают в себе 9-й.</w:t>
      </w:r>
    </w:p>
    <w:p w:rsidR="00532F98" w:rsidRPr="00CD7EAB" w:rsidRDefault="00532F98" w:rsidP="00532F98">
      <w:pPr>
        <w:ind w:firstLine="454"/>
      </w:pPr>
      <w:r w:rsidRPr="00CD7EAB">
        <w:t xml:space="preserve">То же самое, Индия сейчас вполне себе ползает по 3-му горизонту, таким, с «запашком» остывшего </w:t>
      </w:r>
      <w:proofErr w:type="spellStart"/>
      <w:r w:rsidRPr="00CD7EAB">
        <w:t>демонства</w:t>
      </w:r>
      <w:proofErr w:type="spellEnd"/>
      <w:r w:rsidRPr="00CD7EAB">
        <w:t>, но вполне себе начинает двигаться к 12-му. Отец ей определил 12-й, но это пока перспектива. А сейчас она полно астрально-танцевальная страна. Кстати, ни плохо, ни хорошо: троечка – это как раз танец, форма духа, музыки, чувства, прям, хорошая штука. Но определена-то 12-я. Сейчас танцуют индийцы, а должны танцевать атомы и молекулы. Чувствуете разницу? Вот такая разница страны. Поэтому это очень большой размер, куда надо двигаться.</w:t>
      </w:r>
    </w:p>
    <w:p w:rsidR="00532F98" w:rsidRPr="00CD7EAB" w:rsidRDefault="00532F98" w:rsidP="00532F98">
      <w:pPr>
        <w:ind w:firstLine="454"/>
      </w:pPr>
      <w:r w:rsidRPr="00CD7EAB">
        <w:t xml:space="preserve">Как мы это видим. Из Индии, я честно скажу, после России, это будет некорректно сейчас, из Индии по странам работают самые лучшие программисты. А настоящее программирование постепенно идёт на субъядерный уровень. Дальше надо комментировать? Китайские программисты есть, но они не так ярко известны. А вот индийские очень известны по всему миру, и одна из бизнес-сфер Индии – это программирование. Программирование – это как раз </w:t>
      </w:r>
      <w:proofErr w:type="spellStart"/>
      <w:r w:rsidRPr="00CD7EAB">
        <w:t>субъядерность</w:t>
      </w:r>
      <w:proofErr w:type="spellEnd"/>
      <w:r w:rsidRPr="00CD7EAB">
        <w:t>. В перспективе. Ладно, вернемся.</w:t>
      </w:r>
    </w:p>
    <w:p w:rsidR="00532F98" w:rsidRPr="00CD7EAB" w:rsidRDefault="00532F98" w:rsidP="00532F98">
      <w:pPr>
        <w:pStyle w:val="12"/>
      </w:pPr>
      <w:bookmarkStart w:id="58" w:name="_Toc18001416"/>
      <w:bookmarkStart w:id="59" w:name="_Toc134374287"/>
      <w:r w:rsidRPr="00CD7EAB">
        <w:t xml:space="preserve">Человек Метагалактики по подготовке каждого из нас: </w:t>
      </w:r>
      <w:proofErr w:type="spellStart"/>
      <w:r w:rsidRPr="00CD7EAB">
        <w:t>Физичность</w:t>
      </w:r>
      <w:proofErr w:type="spellEnd"/>
      <w:r w:rsidRPr="00CD7EAB">
        <w:t>, Утонченность,  Вдохновлённость, Огненность</w:t>
      </w:r>
      <w:bookmarkEnd w:id="58"/>
      <w:bookmarkEnd w:id="59"/>
    </w:p>
    <w:p w:rsidR="00532F98" w:rsidRPr="00CD7EAB" w:rsidRDefault="00532F98" w:rsidP="00532F98">
      <w:pPr>
        <w:ind w:firstLine="454"/>
      </w:pPr>
      <w:r w:rsidRPr="00CD7EAB">
        <w:t xml:space="preserve">Итак, Человек Изначально Вышестоящего Отца здесь. Вы определяйтесь, какой объем </w:t>
      </w:r>
      <w:proofErr w:type="spellStart"/>
      <w:r w:rsidRPr="00CD7EAB">
        <w:t>Прасинтезности</w:t>
      </w:r>
      <w:proofErr w:type="spellEnd"/>
      <w:r w:rsidRPr="00CD7EAB">
        <w:t xml:space="preserve"> был у вас. Соответственно, Человек Метагалактики Фа здесь, это Метагалактический Мир. Человек Планеты Земля здесь, это Тонкий Мир. Соответственно, Человек-Творец Физичности здесь, это Физический Мир.</w:t>
      </w:r>
    </w:p>
    <w:p w:rsidR="00532F98" w:rsidRPr="00CD7EAB" w:rsidRDefault="00532F98" w:rsidP="00532F98">
      <w:pPr>
        <w:ind w:firstLine="454"/>
      </w:pPr>
      <w:r w:rsidRPr="00CD7EAB">
        <w:t>Вот для Служащих, а вы здесь все Служащие, определены только эти четыре вида Человека. Зависят они до простого, донельзя – от ваших стяжаний. От личной свободы воли. Если ничего нет – у вас первый вариант. И там мерность от 4096-ти до 8195-ти. Если что-то там есть типа Омеги – это второй вариант, и там мерность от 8192-х до 12287-ми. Если у вас есть Абсолют Фа – это третий вариант, Человек Метагалактики Фа. И там мерность от 12288-и до 16383-х. Ну, и четвертый вариант, там в Частях мерность от 16384-х до 20479-ти.</w:t>
      </w:r>
    </w:p>
    <w:p w:rsidR="00532F98" w:rsidRPr="00CD7EAB" w:rsidRDefault="00532F98" w:rsidP="00532F98">
      <w:pPr>
        <w:ind w:firstLine="454"/>
      </w:pPr>
      <w:r w:rsidRPr="00CD7EAB">
        <w:lastRenderedPageBreak/>
        <w:t xml:space="preserve">Это совершенно разные пакеты </w:t>
      </w:r>
      <w:proofErr w:type="spellStart"/>
      <w:r w:rsidRPr="00CD7EAB">
        <w:t>Прасинтезности</w:t>
      </w:r>
      <w:proofErr w:type="spellEnd"/>
      <w:r w:rsidRPr="00CD7EAB">
        <w:t xml:space="preserve">, которые посетили ваши тела. Соответственно, за телами, в смысле, Части, за Частями посетили ваши Системы, Аппараты и Частности. Совершенно одинаково, понятно, да? Ну, то есть 4096-я Часть по мерности совпадает с такой же 4096-й Системой, 4096-й Аппаратом, 4096-й Частностью всё во всём, чтобы это работало друг в друге, по горизонту. Понятно, да? Всё. </w:t>
      </w:r>
    </w:p>
    <w:p w:rsidR="00532F98" w:rsidRPr="00CD7EAB" w:rsidRDefault="00532F98" w:rsidP="00532F98">
      <w:pPr>
        <w:ind w:firstLine="454"/>
      </w:pPr>
      <w:r w:rsidRPr="00CD7EAB">
        <w:t xml:space="preserve">Вот сейчас вы определили пакет. Не-не, сейчас важно, у нас практика. А теперь маленький вопрос. Человек-Творец Физичности, тут всё понятно, вы и так в физическом мире. А, допустим, Человек Изначально Вышестоящего Отца. Мы с вами в </w:t>
      </w:r>
      <w:proofErr w:type="spellStart"/>
      <w:r w:rsidRPr="00CD7EAB">
        <w:t>Синтезном</w:t>
      </w:r>
      <w:proofErr w:type="spellEnd"/>
      <w:r w:rsidRPr="00CD7EAB">
        <w:t xml:space="preserve"> мире. Я тоже всё стяжал, и я в </w:t>
      </w:r>
      <w:proofErr w:type="spellStart"/>
      <w:r w:rsidRPr="00CD7EAB">
        <w:t>Синтезном</w:t>
      </w:r>
      <w:proofErr w:type="spellEnd"/>
      <w:r w:rsidRPr="00CD7EAB">
        <w:t xml:space="preserve"> мире. </w:t>
      </w:r>
      <w:r w:rsidRPr="00CD7EAB">
        <w:rPr>
          <w:b/>
        </w:rPr>
        <w:t xml:space="preserve">А как же у нас части в </w:t>
      </w:r>
      <w:proofErr w:type="spellStart"/>
      <w:r w:rsidRPr="00CD7EAB">
        <w:rPr>
          <w:b/>
        </w:rPr>
        <w:t>Синтезном</w:t>
      </w:r>
      <w:proofErr w:type="spellEnd"/>
      <w:r w:rsidRPr="00CD7EAB">
        <w:rPr>
          <w:b/>
        </w:rPr>
        <w:t xml:space="preserve"> мире, а мы живём этим Физическим миром?</w:t>
      </w:r>
      <w:r w:rsidRPr="00CD7EAB">
        <w:t xml:space="preserve"> Это очень хитрая штука. Не-не, думаем, думаем, потому что у нас сейчас будет практика с физическим миром, очень важная.</w:t>
      </w:r>
    </w:p>
    <w:p w:rsidR="00532F98" w:rsidRPr="00CD7EAB" w:rsidRDefault="00532F98" w:rsidP="00532F98">
      <w:pPr>
        <w:ind w:firstLine="454"/>
        <w:rPr>
          <w:i/>
        </w:rPr>
      </w:pPr>
      <w:r w:rsidRPr="00CD7EAB">
        <w:rPr>
          <w:i/>
        </w:rPr>
        <w:t>Из зала: – Мировое.</w:t>
      </w:r>
    </w:p>
    <w:p w:rsidR="00532F98" w:rsidRPr="00CD7EAB" w:rsidRDefault="00532F98" w:rsidP="00532F98">
      <w:pPr>
        <w:ind w:firstLine="454"/>
      </w:pPr>
      <w:r w:rsidRPr="00CD7EAB">
        <w:t>Мировое. Ну мировое.</w:t>
      </w:r>
    </w:p>
    <w:p w:rsidR="00532F98" w:rsidRPr="00CD7EAB" w:rsidRDefault="00532F98" w:rsidP="00532F98">
      <w:pPr>
        <w:ind w:firstLine="454"/>
        <w:rPr>
          <w:i/>
        </w:rPr>
      </w:pPr>
      <w:r w:rsidRPr="00CD7EAB">
        <w:rPr>
          <w:i/>
        </w:rPr>
        <w:t xml:space="preserve">Из зала: – </w:t>
      </w:r>
      <w:proofErr w:type="spellStart"/>
      <w:r w:rsidRPr="00CD7EAB">
        <w:rPr>
          <w:i/>
        </w:rPr>
        <w:t>Мираклево</w:t>
      </w:r>
      <w:proofErr w:type="spellEnd"/>
      <w:r w:rsidRPr="00CD7EAB">
        <w:rPr>
          <w:i/>
        </w:rPr>
        <w:t>.</w:t>
      </w:r>
    </w:p>
    <w:p w:rsidR="00532F98" w:rsidRPr="00CD7EAB" w:rsidRDefault="00532F98" w:rsidP="00532F98">
      <w:pPr>
        <w:ind w:firstLine="454"/>
      </w:pPr>
      <w:proofErr w:type="spellStart"/>
      <w:r w:rsidRPr="00CD7EAB">
        <w:t>Мираклево</w:t>
      </w:r>
      <w:proofErr w:type="spellEnd"/>
      <w:r w:rsidRPr="00CD7EAB">
        <w:t>. В смысле, я и там, и здесь. То есть, если я там, то я не здесь. Здесь не миракль. Миракль можно с Отцом, с Владыкой. С миром – так не получится.</w:t>
      </w:r>
    </w:p>
    <w:p w:rsidR="00532F98" w:rsidRPr="00CD7EAB" w:rsidRDefault="00532F98" w:rsidP="00532F98">
      <w:pPr>
        <w:ind w:firstLine="454"/>
      </w:pPr>
      <w:r w:rsidRPr="00CD7EAB">
        <w:t xml:space="preserve">Это важный взгляд, потому что у вас его нет, и когда сейчас шла </w:t>
      </w:r>
      <w:proofErr w:type="spellStart"/>
      <w:r w:rsidRPr="00CD7EAB">
        <w:t>Прасинтезность</w:t>
      </w:r>
      <w:proofErr w:type="spellEnd"/>
      <w:r w:rsidRPr="00CD7EAB">
        <w:t xml:space="preserve">, вы получали порции, кто-то зависший в </w:t>
      </w:r>
      <w:proofErr w:type="spellStart"/>
      <w:r w:rsidRPr="00CD7EAB">
        <w:t>Синтезном</w:t>
      </w:r>
      <w:proofErr w:type="spellEnd"/>
      <w:r w:rsidRPr="00CD7EAB">
        <w:t xml:space="preserve"> мире, кто-то в Метагалактическом, кто-то в Тонком, а кто-то физически стоял и брал всё, что мог, так. Омеги нет, но беру… в смысле, Омега есть, но не стяжал. Разработки нет.</w:t>
      </w:r>
    </w:p>
    <w:p w:rsidR="00532F98" w:rsidRPr="00CD7EAB" w:rsidRDefault="00532F98" w:rsidP="00532F98">
      <w:pPr>
        <w:ind w:firstLine="454"/>
      </w:pPr>
      <w:r w:rsidRPr="00CD7EAB">
        <w:t xml:space="preserve">Кто мне скажет добрую новость: как это? Как мы, </w:t>
      </w:r>
      <w:proofErr w:type="spellStart"/>
      <w:r w:rsidRPr="00CD7EAB">
        <w:t>Человеки</w:t>
      </w:r>
      <w:proofErr w:type="spellEnd"/>
      <w:r w:rsidRPr="00CD7EAB">
        <w:t xml:space="preserve"> Изначально Вышестоящего Отца, оторвались от физики и там живём? Мы не оторвались от физики, но как мы живём?</w:t>
      </w:r>
    </w:p>
    <w:p w:rsidR="00532F98" w:rsidRPr="00CD7EAB" w:rsidRDefault="00532F98" w:rsidP="00532F98">
      <w:pPr>
        <w:ind w:firstLine="454"/>
        <w:rPr>
          <w:i/>
        </w:rPr>
      </w:pPr>
      <w:r w:rsidRPr="00CD7EAB">
        <w:rPr>
          <w:i/>
        </w:rPr>
        <w:t>Из зала: – Тело насыщено разными…</w:t>
      </w:r>
    </w:p>
    <w:p w:rsidR="00532F98" w:rsidRPr="00CD7EAB" w:rsidRDefault="00532F98" w:rsidP="00532F98">
      <w:pPr>
        <w:ind w:firstLine="454"/>
      </w:pPr>
      <w:r w:rsidRPr="00CD7EAB">
        <w:t>Тело насыщено разными, уже что-то полезное слышу. И? Продолжаем.</w:t>
      </w:r>
    </w:p>
    <w:p w:rsidR="00532F98" w:rsidRPr="00CD7EAB" w:rsidRDefault="00532F98" w:rsidP="00532F98">
      <w:pPr>
        <w:ind w:firstLine="454"/>
        <w:rPr>
          <w:i/>
        </w:rPr>
      </w:pPr>
      <w:r w:rsidRPr="00CD7EAB">
        <w:rPr>
          <w:i/>
        </w:rPr>
        <w:t xml:space="preserve">Из зала: – </w:t>
      </w:r>
      <w:proofErr w:type="spellStart"/>
      <w:r w:rsidRPr="00CD7EAB">
        <w:rPr>
          <w:i/>
        </w:rPr>
        <w:t>Трансвизорные</w:t>
      </w:r>
      <w:proofErr w:type="spellEnd"/>
      <w:r w:rsidRPr="00CD7EAB">
        <w:rPr>
          <w:i/>
        </w:rPr>
        <w:t xml:space="preserve"> Тела.</w:t>
      </w:r>
    </w:p>
    <w:p w:rsidR="00532F98" w:rsidRPr="00CD7EAB" w:rsidRDefault="00532F98" w:rsidP="00532F98">
      <w:pPr>
        <w:ind w:firstLine="454"/>
      </w:pPr>
      <w:r w:rsidRPr="00CD7EAB">
        <w:t xml:space="preserve">Нет, у меня вообще </w:t>
      </w:r>
      <w:proofErr w:type="spellStart"/>
      <w:r w:rsidRPr="00CD7EAB">
        <w:t>Трансвизорные</w:t>
      </w:r>
      <w:proofErr w:type="spellEnd"/>
      <w:r w:rsidRPr="00CD7EAB">
        <w:t xml:space="preserve"> Тела свободные и вообще легко объясняться, ничего не мешает мне. Вам тоже, кстати, ничего не мешает. И?</w:t>
      </w:r>
    </w:p>
    <w:p w:rsidR="00532F98" w:rsidRPr="00CD7EAB" w:rsidRDefault="00532F98" w:rsidP="00532F98">
      <w:pPr>
        <w:ind w:firstLine="454"/>
      </w:pPr>
      <w:r w:rsidRPr="00CD7EAB">
        <w:t>Это важный взгляд для вашего Частного Синтеза.</w:t>
      </w:r>
    </w:p>
    <w:p w:rsidR="00532F98" w:rsidRPr="00CD7EAB" w:rsidRDefault="00532F98" w:rsidP="00532F98">
      <w:pPr>
        <w:ind w:firstLine="454"/>
      </w:pPr>
      <w:r w:rsidRPr="00CD7EAB">
        <w:rPr>
          <w:i/>
        </w:rPr>
        <w:t>Из зала: – Наши Дома там стоят.</w:t>
      </w:r>
    </w:p>
    <w:p w:rsidR="00532F98" w:rsidRPr="00CD7EAB" w:rsidRDefault="00532F98" w:rsidP="00532F98">
      <w:pPr>
        <w:ind w:firstLine="454"/>
      </w:pPr>
      <w:r w:rsidRPr="00CD7EAB">
        <w:t>Ну и что? Ну и твоя квартира в Питере стоит, имущество и имущество, и что, ты же здесь, ты не в квартире. Ну и стоит она там, правда? Где-то там стоит, и что? «Дома там стоят». Ну стоят, имущество и имущество.</w:t>
      </w:r>
    </w:p>
    <w:p w:rsidR="00532F98" w:rsidRPr="00CD7EAB" w:rsidRDefault="00532F98" w:rsidP="00532F98">
      <w:pPr>
        <w:ind w:firstLine="454"/>
      </w:pPr>
      <w:r w:rsidRPr="00CD7EAB">
        <w:t xml:space="preserve">Вот это и есть </w:t>
      </w:r>
      <w:proofErr w:type="spellStart"/>
      <w:r w:rsidRPr="00CD7EAB">
        <w:t>головняк</w:t>
      </w:r>
      <w:proofErr w:type="spellEnd"/>
      <w:r w:rsidRPr="00CD7EAB">
        <w:t>.</w:t>
      </w:r>
    </w:p>
    <w:p w:rsidR="00532F98" w:rsidRPr="00CD7EAB" w:rsidRDefault="00532F98" w:rsidP="00532F98">
      <w:pPr>
        <w:ind w:firstLine="454"/>
      </w:pPr>
      <w:r w:rsidRPr="00CD7EAB">
        <w:rPr>
          <w:i/>
        </w:rPr>
        <w:t>Из зала: – Все Части…</w:t>
      </w:r>
    </w:p>
    <w:p w:rsidR="00532F98" w:rsidRPr="00CD7EAB" w:rsidRDefault="00532F98" w:rsidP="00532F98">
      <w:pPr>
        <w:ind w:firstLine="454"/>
      </w:pPr>
      <w:r w:rsidRPr="00CD7EAB">
        <w:t xml:space="preserve">Учение Синтеза. Учение Синтеза, знаете, что оно делает? Синтезирует. А когда </w:t>
      </w:r>
      <w:proofErr w:type="spellStart"/>
      <w:r w:rsidRPr="00CD7EAB">
        <w:t>неучение</w:t>
      </w:r>
      <w:proofErr w:type="spellEnd"/>
      <w:r w:rsidRPr="00CD7EAB">
        <w:t xml:space="preserve"> Свет, то есть, в смысле, вы не видите Учение, то вы синтезировать не можете, у вас в голове всё… ну то, что вы сейчас говорите.</w:t>
      </w:r>
    </w:p>
    <w:p w:rsidR="00532F98" w:rsidRPr="00CD7EAB" w:rsidRDefault="00532F98" w:rsidP="00532F98">
      <w:pPr>
        <w:ind w:firstLine="454"/>
      </w:pPr>
      <w:r w:rsidRPr="00CD7EAB">
        <w:t xml:space="preserve">Ребята, если мы синтезируем, то, когда мы доросли до Человека Изначально Вышестоящего Отца, </w:t>
      </w:r>
      <w:proofErr w:type="spellStart"/>
      <w:r w:rsidRPr="00CD7EAB">
        <w:t>Синтезный</w:t>
      </w:r>
      <w:proofErr w:type="spellEnd"/>
      <w:r w:rsidRPr="00CD7EAB">
        <w:t xml:space="preserve"> мир, знаете, что делает? Вообще-то, синтезирует все миры собою. Это единственный мир, который вот так стоит вертикально сквозь все миры.</w:t>
      </w:r>
    </w:p>
    <w:p w:rsidR="00532F98" w:rsidRPr="00CD7EAB" w:rsidRDefault="00532F98" w:rsidP="00532F98">
      <w:pPr>
        <w:ind w:firstLine="454"/>
      </w:pPr>
      <w:r w:rsidRPr="00CD7EAB">
        <w:t xml:space="preserve">А теперь к вам вопрос: вы хотите сказать, что у вас Частности стоят по Реальностям без Аппаратов? Только представьте, что ваша Мысль шарахается по </w:t>
      </w:r>
      <w:proofErr w:type="spellStart"/>
      <w:r w:rsidRPr="00CD7EAB">
        <w:t>менталу</w:t>
      </w:r>
      <w:proofErr w:type="spellEnd"/>
      <w:r w:rsidRPr="00CD7EAB">
        <w:t xml:space="preserve">, а Аппарат </w:t>
      </w:r>
      <w:r w:rsidRPr="00CD7EAB">
        <w:rPr>
          <w:i/>
        </w:rPr>
        <w:t>шарахается</w:t>
      </w:r>
      <w:r w:rsidRPr="00CD7EAB">
        <w:t xml:space="preserve"> на 4096 реальностей выше. Это сумасшествие или нет? Полное сумасшествие. Но вы так сейчас видите.</w:t>
      </w:r>
    </w:p>
    <w:p w:rsidR="00532F98" w:rsidRPr="00CD7EAB" w:rsidRDefault="00532F98" w:rsidP="00532F98">
      <w:pPr>
        <w:ind w:firstLine="454"/>
      </w:pPr>
      <w:r w:rsidRPr="00CD7EAB">
        <w:t>По-другому скажу, попрактичнее. Ваше Чувство шарахается само по себе на троечке; Аппарат, который обрабатывает Чувства, шарахается сам по себе на 4099 выражениях; а Система, которая выработала это Чувство, шарахается на 8195-й реальности; а Часть, которая должна всем этим пользоваться, у вас почему-то живёт на 12292-м выражении.</w:t>
      </w:r>
    </w:p>
    <w:p w:rsidR="00532F98" w:rsidRPr="00CD7EAB" w:rsidRDefault="00532F98" w:rsidP="00532F98">
      <w:pPr>
        <w:ind w:firstLine="454"/>
      </w:pPr>
      <w:r w:rsidRPr="00CD7EAB">
        <w:rPr>
          <w:i/>
        </w:rPr>
        <w:t>Из зала: – Это всё в Теле.</w:t>
      </w:r>
    </w:p>
    <w:p w:rsidR="00532F98" w:rsidRPr="00CD7EAB" w:rsidRDefault="00532F98" w:rsidP="00532F98">
      <w:pPr>
        <w:ind w:firstLine="454"/>
      </w:pPr>
      <w:r w:rsidRPr="00CD7EAB">
        <w:t xml:space="preserve">И это ещё всё в Теле. Полная «Википедия»! </w:t>
      </w:r>
    </w:p>
    <w:p w:rsidR="00532F98" w:rsidRPr="00CD7EAB" w:rsidRDefault="00532F98" w:rsidP="00532F98">
      <w:pPr>
        <w:ind w:firstLine="454"/>
      </w:pPr>
      <w:r w:rsidRPr="00CD7EAB">
        <w:t xml:space="preserve">Не-не, секунду. Как вы можете видеть, что Чувство живёт отдельно от Аппарата? Чем оно там живёт? Понятно, у вас в голове: ты же сам это так поставил. Да причём здесь это? </w:t>
      </w:r>
      <w:r w:rsidRPr="00CD7EAB">
        <w:rPr>
          <w:i/>
        </w:rPr>
        <w:t>(Смех)</w:t>
      </w:r>
      <w:r w:rsidRPr="00CD7EAB">
        <w:t xml:space="preserve"> Ты ж сказанул и объясняй, да?</w:t>
      </w:r>
    </w:p>
    <w:p w:rsidR="00532F98" w:rsidRPr="00CD7EAB" w:rsidRDefault="00532F98" w:rsidP="00532F98">
      <w:pPr>
        <w:ind w:firstLine="454"/>
      </w:pPr>
      <w:r w:rsidRPr="00CD7EAB">
        <w:t xml:space="preserve">Объясняю. Чувство не может быть без Аппарата. Аппарат не может быть без Системы. А Система не может быть без Части. Значит. Значит, всё это синтезируется меж собою. И для Человека </w:t>
      </w:r>
      <w:r w:rsidRPr="00CD7EAB">
        <w:lastRenderedPageBreak/>
        <w:t xml:space="preserve">Изначально Вышестоящего Отца 12289-я Высокая Цельная Реальность Первой Части Образа Отца становится </w:t>
      </w:r>
      <w:r w:rsidRPr="00CD7EAB">
        <w:rPr>
          <w:i/>
        </w:rPr>
        <w:t>Первой</w:t>
      </w:r>
      <w:r w:rsidRPr="00CD7EAB">
        <w:t xml:space="preserve"> Высокой Цельной Реальностью. Но в мерности 16385-й. Не, …384-й. Чувствуете, какая </w:t>
      </w:r>
      <w:proofErr w:type="spellStart"/>
      <w:r w:rsidRPr="00CD7EAB">
        <w:t>Прасинтезность</w:t>
      </w:r>
      <w:proofErr w:type="spellEnd"/>
      <w:r w:rsidRPr="00CD7EAB">
        <w:t xml:space="preserve"> у вас наступила?</w:t>
      </w:r>
    </w:p>
    <w:p w:rsidR="00532F98" w:rsidRPr="00CD7EAB" w:rsidRDefault="00532F98" w:rsidP="00532F98">
      <w:pPr>
        <w:ind w:firstLine="454"/>
      </w:pPr>
      <w:r w:rsidRPr="00CD7EAB">
        <w:t xml:space="preserve">Ещё раз. Для Человека Изначально Вышестоящего Отца, он обязан синтезировать три явления – Частность, Аппарат, Систему – в Часть. Или 4 явления, вместе с Частью, между собою. Синтезировав первую реальность, 4097-ю реальность, так вам легче думать будет, 12289-ю реальность и какую я пропустил? И 8193-ю реальность. Между собою. И вот физически Образом Отца я и те, кто стяжал Абсолют Изначально Вышестоящего Отца здесь сидящие, образ Отца имеют в </w:t>
      </w:r>
      <w:proofErr w:type="spellStart"/>
      <w:r w:rsidRPr="00CD7EAB">
        <w:t>Синтезном</w:t>
      </w:r>
      <w:proofErr w:type="spellEnd"/>
      <w:r w:rsidRPr="00CD7EAB">
        <w:t xml:space="preserve"> мире, 12289-й Высокой Цельной Реальности, а живут 12289-й Реальностью в Физическом мире, синтезируя 4 мира физически собою. И 4 реальности физически собою.</w:t>
      </w:r>
    </w:p>
    <w:p w:rsidR="00532F98" w:rsidRPr="00CD7EAB" w:rsidRDefault="00532F98" w:rsidP="00532F98">
      <w:pPr>
        <w:ind w:firstLine="454"/>
      </w:pPr>
      <w:r w:rsidRPr="00CD7EAB">
        <w:t xml:space="preserve">И тогда, когда на меня идёт </w:t>
      </w:r>
      <w:proofErr w:type="spellStart"/>
      <w:r w:rsidRPr="00CD7EAB">
        <w:t>Прасинтезность</w:t>
      </w:r>
      <w:proofErr w:type="spellEnd"/>
      <w:r w:rsidRPr="00CD7EAB">
        <w:t xml:space="preserve">, она учитывает, что я живу </w:t>
      </w:r>
      <w:proofErr w:type="spellStart"/>
      <w:r w:rsidRPr="00CD7EAB">
        <w:t>Синтезным</w:t>
      </w:r>
      <w:proofErr w:type="spellEnd"/>
      <w:r w:rsidRPr="00CD7EAB">
        <w:t xml:space="preserve"> миром здесь физически. Для меня Метагалактика </w:t>
      </w:r>
      <w:proofErr w:type="spellStart"/>
      <w:r w:rsidRPr="00CD7EAB">
        <w:t>компактифицируется</w:t>
      </w:r>
      <w:proofErr w:type="spellEnd"/>
      <w:r w:rsidRPr="00CD7EAB">
        <w:t xml:space="preserve"> в 4096 выражений Частей, но при этом 16384 вот так вот, в одно тело. И тогда Метагалактика может сложить </w:t>
      </w:r>
      <w:proofErr w:type="spellStart"/>
      <w:r w:rsidRPr="00CD7EAB">
        <w:t>Синтезфизичность</w:t>
      </w:r>
      <w:proofErr w:type="spellEnd"/>
      <w:r w:rsidRPr="00CD7EAB">
        <w:t xml:space="preserve"> меня как Человека Изначально Вышестоящего Отца физически мною. Когда все мои Части входят в Тело, Части распределены по </w:t>
      </w:r>
      <w:proofErr w:type="spellStart"/>
      <w:r w:rsidRPr="00CD7EAB">
        <w:t>Синтезному</w:t>
      </w:r>
      <w:proofErr w:type="spellEnd"/>
      <w:r w:rsidRPr="00CD7EAB">
        <w:t xml:space="preserve"> миру. Все Системы – в Части, распределены по Метагалактическому миру. Все Аппараты в Системы распределены по Тонкому миру. Все Частности в Аппаратах распределены по Физическому миру. Всё это вместе </w:t>
      </w:r>
      <w:proofErr w:type="spellStart"/>
      <w:r w:rsidRPr="00CD7EAB">
        <w:t>схлопывается</w:t>
      </w:r>
      <w:proofErr w:type="spellEnd"/>
      <w:r w:rsidRPr="00CD7EAB">
        <w:t xml:space="preserve">, и стоит одно Физическое Тело со сферой Метагалактики Фа вокруг </w:t>
      </w:r>
      <w:r w:rsidRPr="00CD7EAB">
        <w:rPr>
          <w:i/>
        </w:rPr>
        <w:t>мну</w:t>
      </w:r>
      <w:r w:rsidRPr="00CD7EAB">
        <w:t>.</w:t>
      </w:r>
    </w:p>
    <w:p w:rsidR="00532F98" w:rsidRPr="00CD7EAB" w:rsidRDefault="00532F98" w:rsidP="00532F98">
      <w:pPr>
        <w:ind w:firstLine="454"/>
      </w:pPr>
      <w:r w:rsidRPr="00CD7EAB">
        <w:t xml:space="preserve">Это было моё стяжание и всех </w:t>
      </w:r>
      <w:proofErr w:type="spellStart"/>
      <w:r w:rsidRPr="00CD7EAB">
        <w:t>Человеков</w:t>
      </w:r>
      <w:proofErr w:type="spellEnd"/>
      <w:r w:rsidRPr="00CD7EAB">
        <w:t xml:space="preserve"> Изначально Вышестоящего Отца в зале Отца. Итоговая </w:t>
      </w:r>
      <w:proofErr w:type="spellStart"/>
      <w:r w:rsidRPr="00CD7EAB">
        <w:t>Прасинтезность</w:t>
      </w:r>
      <w:proofErr w:type="spellEnd"/>
      <w:r w:rsidRPr="00CD7EAB">
        <w:t xml:space="preserve">, помните, 16385-рично. И вам было тяжело только потому, что вы это не увидели. И у вас в голове продолжается распределение, что Чувства стоят там, Аппараты при этом – там, системы – там! А Части, в виде Души – вообще не достать! Кто ж вас оторвёт от физики, если мы физически. А физическое Тело – стоит здесь. При этом оно 63-е над всеми первыми 62-мя Частями – там. А физически – здесь. Чувствуете маразм… крепчал. И я понимаю, если б новенькие мне сказали, «я не понимаю, как это связать». Но я вообще не понял, как старенькие это не связывают, и в зале Отца не могут это увидеть. А </w:t>
      </w:r>
      <w:proofErr w:type="spellStart"/>
      <w:r w:rsidRPr="00CD7EAB">
        <w:t>Прасинтезность</w:t>
      </w:r>
      <w:proofErr w:type="spellEnd"/>
      <w:r w:rsidRPr="00CD7EAB">
        <w:t xml:space="preserve">-то предполагает, что вы это знаете? Что вы </w:t>
      </w:r>
      <w:r w:rsidRPr="00CD7EAB">
        <w:rPr>
          <w:b/>
        </w:rPr>
        <w:t>синтезировали</w:t>
      </w:r>
      <w:r w:rsidRPr="00CD7EAB">
        <w:t xml:space="preserve"> между собою Частности, Аппараты, Системы и Части и стянули </w:t>
      </w:r>
      <w:proofErr w:type="spellStart"/>
      <w:r w:rsidRPr="00CD7EAB">
        <w:t>Синтезный</w:t>
      </w:r>
      <w:proofErr w:type="spellEnd"/>
      <w:r w:rsidRPr="00CD7EAB">
        <w:t xml:space="preserve"> Мир — вот сюда, в Физический, вам сейчас подсказали, хоть раз, и тогда вы сможете это сделать. Вот тут </w:t>
      </w:r>
      <w:r w:rsidRPr="00CD7EAB">
        <w:rPr>
          <w:i/>
        </w:rPr>
        <w:t>(стучит)</w:t>
      </w:r>
      <w:r w:rsidRPr="00CD7EAB">
        <w:t xml:space="preserve">, в голове, чтоб звучнее было. И тогда я хожу в Физическом мире законами Синтезного мира. Но я тогда Физический мир насыщаю чем? Синтезом. </w:t>
      </w:r>
      <w:proofErr w:type="spellStart"/>
      <w:r w:rsidRPr="00CD7EAB">
        <w:t>Прасинтезностью</w:t>
      </w:r>
      <w:proofErr w:type="spellEnd"/>
      <w:r w:rsidRPr="00CD7EAB">
        <w:t xml:space="preserve">. Корректно? По-моему, даже понятно. </w:t>
      </w:r>
    </w:p>
    <w:p w:rsidR="00532F98" w:rsidRPr="00CD7EAB" w:rsidRDefault="00532F98" w:rsidP="00532F98">
      <w:pPr>
        <w:ind w:firstLine="454"/>
      </w:pPr>
      <w:r w:rsidRPr="00CD7EAB">
        <w:t xml:space="preserve">Соответственно, кто стяжал только Абсолют ФА, вы делаете то же самое, только с Метагалактическим миром. Но вы живёте на Физике уже 8193-й Реальностью, это Основа Метагалактического мира, помните? И ваши Части отсюда синтезируются сюда. Здесь у вас Системы, здесь Аппараты </w:t>
      </w:r>
      <w:r w:rsidRPr="00CD7EAB">
        <w:rPr>
          <w:i/>
        </w:rPr>
        <w:t>(показывает)</w:t>
      </w:r>
      <w:r w:rsidRPr="00CD7EAB">
        <w:t xml:space="preserve">. Частности у вас в Изначально Вышестоящих Реальностях, чуть пониже, но это всё равно высоко. Как раз Планета Земля – Изначально Вышестоящие Реальности, а 8192 – Планета Земля. </w:t>
      </w:r>
    </w:p>
    <w:p w:rsidR="00532F98" w:rsidRPr="00CD7EAB" w:rsidRDefault="00532F98" w:rsidP="00532F98">
      <w:pPr>
        <w:ind w:firstLine="454"/>
      </w:pPr>
      <w:r w:rsidRPr="00CD7EAB">
        <w:t xml:space="preserve">Даже те, кто стяжал Омегу, у вас Части в Тонком мире. А когда Части в Тонком мире, этот человек как называется? </w:t>
      </w:r>
      <w:r w:rsidRPr="00CD7EAB">
        <w:rPr>
          <w:b/>
        </w:rPr>
        <w:t>Утончённый</w:t>
      </w:r>
      <w:r w:rsidRPr="00CD7EAB">
        <w:t xml:space="preserve">. Это ближе к человеку искусства, такая </w:t>
      </w:r>
      <w:proofErr w:type="spellStart"/>
      <w:r w:rsidRPr="00CD7EAB">
        <w:t>балеринка</w:t>
      </w:r>
      <w:proofErr w:type="spellEnd"/>
      <w:r w:rsidRPr="00CD7EAB">
        <w:t xml:space="preserve"> вот. Вот у вас сейчас Форум Культуры идёт или закончился? Мы ж параллельно. Я корректно выражусь, там должны были собраться утончённые люди. Но некоторые люди там, по телевизору, кирпича просят утончённо, вполне по-русски. Бывает, затёсываются в работу культуры неутончённые люди, и тогда маразм крепчал. А бывают вполне себе утончённые. Мне понравилось выступление министра одной из африканских стран. Очень глубоко, умно и утончённо говорил. Даже захотелось его в Россию перевезти, настолько он утончённый, чувственный такой внутренне. И это он передаёт. Никогда такого не видел. Если не ошибаюсь, из Гамбии, есть такая страна. У него интервью брали. Обалдеть. Мне очень понравилось. Просто, я увидел другой уровень стран Африки одним этим. Не, не всех, не всех. Там всего хватает, как бы у нас на постсоветском пространстве всего хватает. От деградации с амбицией до развитости без неё, называется. Всякое бывает. Вот это утончённость. Я к тому, что она независима от белого, чёрного, красного или жёлтого. Я не об этом. Я об утончённости, которую можно найти в разных вариациях стран. Вот она здесь опускается на физику. И вот люди Планеты Земля, </w:t>
      </w:r>
      <w:r w:rsidRPr="00CD7EAB">
        <w:rPr>
          <w:b/>
          <w:i/>
        </w:rPr>
        <w:t>вы</w:t>
      </w:r>
      <w:r w:rsidRPr="00CD7EAB">
        <w:t xml:space="preserve">, должны нести утончённость собой и развивать её в телах. </w:t>
      </w:r>
      <w:proofErr w:type="spellStart"/>
      <w:r w:rsidRPr="00CD7EAB">
        <w:t>Прасинтезность</w:t>
      </w:r>
      <w:proofErr w:type="spellEnd"/>
      <w:r w:rsidRPr="00CD7EAB">
        <w:t xml:space="preserve"> от вас это требует. Люди Планеты Земля, вернее люди Метагалактики Фа должны что развивать? После утончённости. Не слышу. Вот есть утончённость. А есть? Метагалактичность. Можно сказать, метагалактичность, но для людей надо попроще. Я могу сказать метагалактичность, но тогда для </w:t>
      </w:r>
      <w:r w:rsidRPr="00CD7EAB">
        <w:lastRenderedPageBreak/>
        <w:t xml:space="preserve">утончённых людей я должен сказать </w:t>
      </w:r>
      <w:proofErr w:type="spellStart"/>
      <w:r w:rsidRPr="00CD7EAB">
        <w:t>планетарность</w:t>
      </w:r>
      <w:proofErr w:type="spellEnd"/>
      <w:r w:rsidRPr="00CD7EAB">
        <w:t xml:space="preserve">. И как-то уже не то, правда? Вроде это ж, всё-таки, Тонкий Мир Метагалактики и Метагалактический мир Метагалактики. </w:t>
      </w:r>
    </w:p>
    <w:p w:rsidR="00532F98" w:rsidRPr="00CD7EAB" w:rsidRDefault="00532F98" w:rsidP="00532F98">
      <w:pPr>
        <w:ind w:firstLine="454"/>
        <w:rPr>
          <w:i/>
        </w:rPr>
      </w:pPr>
      <w:r w:rsidRPr="00CD7EAB">
        <w:rPr>
          <w:i/>
        </w:rPr>
        <w:t>Из зала: – Дух плюс вещество.</w:t>
      </w:r>
    </w:p>
    <w:p w:rsidR="00532F98" w:rsidRPr="00CD7EAB" w:rsidRDefault="00532F98" w:rsidP="00532F98">
      <w:pPr>
        <w:ind w:firstLine="454"/>
      </w:pPr>
      <w:r w:rsidRPr="00CD7EAB">
        <w:t xml:space="preserve">Дух плюс вещество, и-и-и-и? Дальше не буду даже образ нести, что потом наступает, по итогам обработки Духа и вещества в теле? Раз в день вы это исполняете. Иногда раз в несколько дней, это зависит от специфики индивидуальной, причём организма. Когда отсутствует понимание, вы именно этим и занимаетесь, к сожалению. Вообще, вдохновлённость. Люди утончённые и люди, вдохновлённые на реализацию какой-то задачи, проекта, цели. Вдохновлённость. </w:t>
      </w:r>
      <w:proofErr w:type="spellStart"/>
      <w:r w:rsidRPr="00CD7EAB">
        <w:t>По-партийному</w:t>
      </w:r>
      <w:proofErr w:type="spellEnd"/>
      <w:r w:rsidRPr="00CD7EAB">
        <w:t xml:space="preserve"> ещё идейные, но я не хочу с идеей, потому что это всё-таки наша теперь Часть. </w:t>
      </w:r>
      <w:r w:rsidRPr="00CD7EAB">
        <w:rPr>
          <w:b/>
        </w:rPr>
        <w:t>Вдохновлённые</w:t>
      </w:r>
      <w:r w:rsidRPr="00CD7EAB">
        <w:t xml:space="preserve">. Потому что сюда относится эффект Воли. Господа, это связано с Питером. И Метагалактический мир – ваше всё. Вы должны быть вдохновлёнными людьми, тогда Огонь Воли у вас есть. Когда я вижу еле тащащегося питерца, который тащится на Синтез, не вдохновлённо смотрит ни на что, я думаю: «Это ж не из питерской команды. Это явно кто-то приехал сюда на Синтез. Там можно быть невдохновлёнными». Питерцы, в питерской команде нельзя быть невдохновлённым, на что угодно. И это должно не внутри греть сердце и за пазухой там у меня быть: «Ах, я вдохновлён». А это в глазах должно сиять, вдохновение. Причём не наркотическое вдохновение, а настоящее. А то чая перепил, глазки блестят – вдохновлён, чифирь называется. На самом деле должно быть вдохновение как таковое. Не знаю какое, не знаю, чем, не знаю кем вы должны быть вдохновлены, но вы должны быть вдохновлены. Тогда Учение Синтеза вы несёте правильно. Вдохновение — это не дикая радость абы чего, я не об этом. Я о вдохновении в глазах. Смех без причины – признак вдохновлённой дурачины, да? Но мы не будем об этом. </w:t>
      </w:r>
    </w:p>
    <w:p w:rsidR="00532F98" w:rsidRPr="00CD7EAB" w:rsidRDefault="00532F98" w:rsidP="00532F98">
      <w:pPr>
        <w:ind w:firstLine="454"/>
      </w:pPr>
      <w:r w:rsidRPr="00CD7EAB">
        <w:t xml:space="preserve">Соответственно, и господа те, кто несут </w:t>
      </w:r>
      <w:proofErr w:type="spellStart"/>
      <w:r w:rsidRPr="00CD7EAB">
        <w:t>Синтезный</w:t>
      </w:r>
      <w:proofErr w:type="spellEnd"/>
      <w:r w:rsidRPr="00CD7EAB">
        <w:t xml:space="preserve"> мир, вы правильно скажете – Синтезность. Но опять это тавтология. Названия миров не будем употреблять. Выше вдохновлённости, что у нас? </w:t>
      </w:r>
      <w:proofErr w:type="spellStart"/>
      <w:r w:rsidRPr="00CD7EAB">
        <w:rPr>
          <w:b/>
        </w:rPr>
        <w:t>Физичность</w:t>
      </w:r>
      <w:proofErr w:type="spellEnd"/>
      <w:r w:rsidRPr="00CD7EAB">
        <w:rPr>
          <w:b/>
        </w:rPr>
        <w:t>, утончённость, вдохновлённость</w:t>
      </w:r>
      <w:r w:rsidRPr="00CD7EAB">
        <w:t>.</w:t>
      </w:r>
    </w:p>
    <w:p w:rsidR="00532F98" w:rsidRPr="00CD7EAB" w:rsidRDefault="00532F98" w:rsidP="00532F98">
      <w:pPr>
        <w:ind w:firstLine="454"/>
        <w:rPr>
          <w:i/>
        </w:rPr>
      </w:pPr>
      <w:r w:rsidRPr="00CD7EAB">
        <w:rPr>
          <w:i/>
        </w:rPr>
        <w:t xml:space="preserve">Из зала: – </w:t>
      </w:r>
      <w:proofErr w:type="spellStart"/>
      <w:r w:rsidRPr="00CD7EAB">
        <w:rPr>
          <w:i/>
        </w:rPr>
        <w:t>Возожжённость</w:t>
      </w:r>
      <w:proofErr w:type="spellEnd"/>
      <w:r w:rsidRPr="00CD7EAB">
        <w:rPr>
          <w:i/>
        </w:rPr>
        <w:t>.</w:t>
      </w:r>
    </w:p>
    <w:p w:rsidR="00532F98" w:rsidRPr="00CD7EAB" w:rsidRDefault="00532F98" w:rsidP="00532F98">
      <w:pPr>
        <w:ind w:firstLine="454"/>
      </w:pPr>
      <w:r w:rsidRPr="00CD7EAB">
        <w:t xml:space="preserve">Гори, гори, моя </w:t>
      </w:r>
      <w:proofErr w:type="spellStart"/>
      <w:r w:rsidRPr="00CD7EAB">
        <w:t>звездень</w:t>
      </w:r>
      <w:proofErr w:type="spellEnd"/>
      <w:r w:rsidRPr="00CD7EAB">
        <w:t xml:space="preserve">. Извини, </w:t>
      </w:r>
      <w:proofErr w:type="spellStart"/>
      <w:r w:rsidRPr="00CD7EAB">
        <w:t>возожжённость</w:t>
      </w:r>
      <w:proofErr w:type="spellEnd"/>
      <w:r w:rsidRPr="00CD7EAB">
        <w:t xml:space="preserve">. Не все звёздами являются. А если вспомнить восток, что мудрый управляет звёздами, то </w:t>
      </w:r>
      <w:proofErr w:type="spellStart"/>
      <w:r w:rsidRPr="00CD7EAB">
        <w:t>возожжённость</w:t>
      </w:r>
      <w:proofErr w:type="spellEnd"/>
      <w:r w:rsidRPr="00CD7EAB">
        <w:t xml:space="preserve"> уже не подойдёт. Гореть не на чем. Когда торфяник горит под Питером, там вообще неинтересно, в сторону Тверской области. Правильно, человек в ту сторону сказал, но не о том. Он скал внешне формальное действие, потому что </w:t>
      </w:r>
      <w:proofErr w:type="spellStart"/>
      <w:r w:rsidRPr="00CD7EAB">
        <w:t>возожжённость</w:t>
      </w:r>
      <w:proofErr w:type="spellEnd"/>
      <w:r w:rsidRPr="00CD7EAB">
        <w:t xml:space="preserve"> – это «я на костре возжигаюсь». Вспоминаем средневековье. Знаете, какой кайф был, когда тебя сжигали? Это </w:t>
      </w:r>
      <w:proofErr w:type="spellStart"/>
      <w:r w:rsidRPr="00CD7EAB">
        <w:t>возожжённость</w:t>
      </w:r>
      <w:proofErr w:type="spellEnd"/>
      <w:r w:rsidRPr="00CD7EAB">
        <w:t xml:space="preserve"> была. Так мы учились, господа ученики, </w:t>
      </w:r>
      <w:proofErr w:type="spellStart"/>
      <w:r w:rsidRPr="00CD7EAB">
        <w:t>возожженности</w:t>
      </w:r>
      <w:proofErr w:type="spellEnd"/>
      <w:r w:rsidRPr="00CD7EAB">
        <w:t xml:space="preserve">. Некоторые специально хотели пройти костёр, чтобы научиться </w:t>
      </w:r>
      <w:proofErr w:type="spellStart"/>
      <w:r w:rsidRPr="00CD7EAB">
        <w:t>возожженности</w:t>
      </w:r>
      <w:proofErr w:type="spellEnd"/>
      <w:r w:rsidRPr="00CD7EAB">
        <w:t>. Так мыслили, в средневековье.</w:t>
      </w:r>
    </w:p>
    <w:p w:rsidR="00532F98" w:rsidRPr="00CD7EAB" w:rsidRDefault="00532F98" w:rsidP="00532F98">
      <w:pPr>
        <w:ind w:firstLine="454"/>
      </w:pPr>
      <w:r w:rsidRPr="00CD7EAB">
        <w:t xml:space="preserve">Поэтому, если мы поставим людям </w:t>
      </w:r>
      <w:proofErr w:type="spellStart"/>
      <w:r w:rsidRPr="00CD7EAB">
        <w:t>возожжённость</w:t>
      </w:r>
      <w:proofErr w:type="spellEnd"/>
      <w:r w:rsidRPr="00CD7EAB">
        <w:t xml:space="preserve">, они почему-то именно так будут думать и искать ближайшую топку ближайшего паровоза, депо тут недалеко. </w:t>
      </w:r>
      <w:proofErr w:type="spellStart"/>
      <w:r w:rsidRPr="00CD7EAB">
        <w:t>Возожжённость</w:t>
      </w:r>
      <w:proofErr w:type="spellEnd"/>
      <w:r w:rsidRPr="00CD7EAB">
        <w:t xml:space="preserve">. Я сейчас прохожу по семантическим смыслам. Мы прочтём историю, и наберёмся только такой </w:t>
      </w:r>
      <w:proofErr w:type="spellStart"/>
      <w:r w:rsidRPr="00CD7EAB">
        <w:t>возожженности</w:t>
      </w:r>
      <w:proofErr w:type="spellEnd"/>
      <w:r w:rsidRPr="00CD7EAB">
        <w:t xml:space="preserve">, там другой </w:t>
      </w:r>
      <w:proofErr w:type="spellStart"/>
      <w:r w:rsidRPr="00CD7EAB">
        <w:t>возожженности</w:t>
      </w:r>
      <w:proofErr w:type="spellEnd"/>
      <w:r w:rsidRPr="00CD7EAB">
        <w:t xml:space="preserve"> нет, и это в голове стоит. Если мы скажем обычным людям «</w:t>
      </w:r>
      <w:proofErr w:type="spellStart"/>
      <w:r w:rsidRPr="00CD7EAB">
        <w:t>возожжённость</w:t>
      </w:r>
      <w:proofErr w:type="spellEnd"/>
      <w:r w:rsidRPr="00CD7EAB">
        <w:t xml:space="preserve">», они вот это будут исполнять, извините, не внешне, внутри в </w:t>
      </w:r>
      <w:proofErr w:type="spellStart"/>
      <w:r w:rsidRPr="00CD7EAB">
        <w:t>Синтезном</w:t>
      </w:r>
      <w:proofErr w:type="spellEnd"/>
      <w:r w:rsidRPr="00CD7EAB">
        <w:t xml:space="preserve"> мире. Значит, слово «</w:t>
      </w:r>
      <w:proofErr w:type="spellStart"/>
      <w:r w:rsidRPr="00CD7EAB">
        <w:t>возожжённость</w:t>
      </w:r>
      <w:proofErr w:type="spellEnd"/>
      <w:r w:rsidRPr="00CD7EAB">
        <w:t xml:space="preserve">» правильное между нами, когда мы понимаем, о чём мы говорим, и категорически неправильное для всех. А вот слово «утончённость» </w:t>
      </w:r>
      <w:r w:rsidRPr="00CD7EAB">
        <w:rPr>
          <w:i/>
        </w:rPr>
        <w:t xml:space="preserve">– </w:t>
      </w:r>
      <w:r w:rsidRPr="00CD7EAB">
        <w:t xml:space="preserve">это для всех. А вот слово «вдохновлённость» </w:t>
      </w:r>
      <w:r w:rsidRPr="00CD7EAB">
        <w:rPr>
          <w:i/>
        </w:rPr>
        <w:t xml:space="preserve">– </w:t>
      </w:r>
      <w:r w:rsidRPr="00CD7EAB">
        <w:t>это для всех. А из Синтезного мира для всех это что?</w:t>
      </w:r>
    </w:p>
    <w:p w:rsidR="00532F98" w:rsidRPr="00CD7EAB" w:rsidRDefault="00532F98" w:rsidP="00532F98">
      <w:pPr>
        <w:ind w:firstLine="454"/>
        <w:rPr>
          <w:b/>
        </w:rPr>
      </w:pPr>
      <w:r w:rsidRPr="00CD7EAB">
        <w:rPr>
          <w:i/>
        </w:rPr>
        <w:t>Из зала: – Огненность.</w:t>
      </w:r>
    </w:p>
    <w:p w:rsidR="00532F98" w:rsidRPr="00CD7EAB" w:rsidRDefault="00532F98" w:rsidP="00532F98">
      <w:pPr>
        <w:ind w:firstLine="454"/>
      </w:pPr>
      <w:r w:rsidRPr="00CD7EAB">
        <w:t>Огненность? Поймали, молодцы.</w:t>
      </w:r>
      <w:r w:rsidRPr="00CD7EAB">
        <w:rPr>
          <w:spacing w:val="40"/>
        </w:rPr>
        <w:t xml:space="preserve"> </w:t>
      </w:r>
      <w:r w:rsidRPr="00CD7EAB">
        <w:rPr>
          <w:b/>
          <w:spacing w:val="40"/>
        </w:rPr>
        <w:t>Огненность</w:t>
      </w:r>
      <w:r w:rsidRPr="00CD7EAB">
        <w:t xml:space="preserve">. И те, кто у нас Человек Изначально Вышестоящего Отца. Я должен видеть в вас Огненность. Причём вдохновлённость должны вас бояться, потому что Огонь сжигает Дух. Утончённость должна бояться вдохновлённых, потому что вдохновение уничтожает утончённость. </w:t>
      </w:r>
    </w:p>
    <w:p w:rsidR="00532F98" w:rsidRPr="00CD7EAB" w:rsidRDefault="00532F98" w:rsidP="00532F98">
      <w:pPr>
        <w:ind w:firstLine="454"/>
        <w:rPr>
          <w:b/>
        </w:rPr>
      </w:pPr>
      <w:r w:rsidRPr="00CD7EAB">
        <w:t xml:space="preserve">А Физика должна боятся утончённых, потому, что утончённый так скажет, что физике будет: «Больно мне, больно!» И она не может передать эту боль, потому что это утончённая боль, а физике-то сказать нечего. Проблема в этом. </w:t>
      </w:r>
    </w:p>
    <w:p w:rsidR="00532F98" w:rsidRPr="00CD7EAB" w:rsidRDefault="00532F98" w:rsidP="00532F98">
      <w:pPr>
        <w:ind w:firstLine="454"/>
      </w:pPr>
      <w:r w:rsidRPr="00CD7EAB">
        <w:t xml:space="preserve">И когда шла </w:t>
      </w:r>
      <w:proofErr w:type="spellStart"/>
      <w:r w:rsidRPr="00CD7EAB">
        <w:t>Прасинтезность</w:t>
      </w:r>
      <w:proofErr w:type="spellEnd"/>
      <w:r w:rsidRPr="00CD7EAB">
        <w:t xml:space="preserve">, </w:t>
      </w:r>
      <w:proofErr w:type="spellStart"/>
      <w:r w:rsidRPr="00CD7EAB">
        <w:t>Человеков</w:t>
      </w:r>
      <w:proofErr w:type="spellEnd"/>
      <w:r w:rsidRPr="00CD7EAB">
        <w:t xml:space="preserve"> Изначально Вышестоящего Отца вводили в огненность. Ой, как вас вводили! Распятие огненностью! </w:t>
      </w:r>
      <w:proofErr w:type="spellStart"/>
      <w:r w:rsidRPr="00CD7EAB">
        <w:t>Человеков</w:t>
      </w:r>
      <w:proofErr w:type="spellEnd"/>
      <w:r w:rsidRPr="00CD7EAB">
        <w:t xml:space="preserve"> Метагалактики Фа вводили в вдохновлённость. Тут я даже боюсь комментировать, вы от неё бегали по залу, а она бегала за вами. Типа: «Я спокойный, нормальный человек, зачем мне вдохновляться? Не трогайте меня, хочу быть как все!» </w:t>
      </w:r>
    </w:p>
    <w:p w:rsidR="00532F98" w:rsidRPr="00CD7EAB" w:rsidRDefault="00532F98" w:rsidP="00532F98">
      <w:pPr>
        <w:ind w:firstLine="454"/>
      </w:pPr>
      <w:r w:rsidRPr="00CD7EAB">
        <w:lastRenderedPageBreak/>
        <w:t xml:space="preserve">Утончённые люди сказали: «Стоп! Я сам себя </w:t>
      </w:r>
      <w:proofErr w:type="spellStart"/>
      <w:r w:rsidRPr="00CD7EAB">
        <w:rPr>
          <w:i/>
        </w:rPr>
        <w:t>порэжу</w:t>
      </w:r>
      <w:proofErr w:type="spellEnd"/>
      <w:r w:rsidRPr="00CD7EAB">
        <w:t xml:space="preserve">, меня трогать не надо». В смысле, утончённость у нас такая, грубоватая, так скажем, в смысле: обтесать хочется. Физике как всегда всё равно. Она говорила: «Я же всегда знала, что много будешь делать – быстро достанут. Я лучше постою как есть». К сожалению, примерно, такие состояния в </w:t>
      </w:r>
      <w:proofErr w:type="spellStart"/>
      <w:r w:rsidRPr="00CD7EAB">
        <w:t>Прасинтезности</w:t>
      </w:r>
      <w:proofErr w:type="spellEnd"/>
      <w:r w:rsidRPr="00CD7EAB">
        <w:t xml:space="preserve"> из вас </w:t>
      </w:r>
      <w:proofErr w:type="spellStart"/>
      <w:r w:rsidRPr="00CD7EAB">
        <w:t>эманировали</w:t>
      </w:r>
      <w:proofErr w:type="spellEnd"/>
      <w:r w:rsidRPr="00CD7EAB">
        <w:t xml:space="preserve"> из ваших человеческих выражений, а вы ведь были четырьмя этими видами человека. Понятно, да?</w:t>
      </w:r>
    </w:p>
    <w:p w:rsidR="00532F98" w:rsidRPr="00CD7EAB" w:rsidRDefault="00532F98" w:rsidP="00532F98">
      <w:pPr>
        <w:ind w:firstLine="454"/>
      </w:pPr>
      <w:r w:rsidRPr="00CD7EAB">
        <w:t xml:space="preserve">Поэтому, пожалуйста, поставьте себе в голову, что все вот эти Части, они от сюда синтезируют четыре мира, и находятся вот здесь. И я как Человек Изначально Вышестоящего Отца физически хожу четырьмя мирами! И я должен уметь различать каждый из них. То есть я вижу в зале Физический мир. Меняю ракурс – вижу Тонкий мир. Меняю ракурс – вижу Метагалактический мир. А вообще, я живу </w:t>
      </w:r>
      <w:proofErr w:type="spellStart"/>
      <w:r w:rsidRPr="00CD7EAB">
        <w:t>Синтезным</w:t>
      </w:r>
      <w:proofErr w:type="spellEnd"/>
      <w:r w:rsidRPr="00CD7EAB">
        <w:t xml:space="preserve"> миром, а это без ракурса, я просто его вижу. Я не шучу. Это </w:t>
      </w:r>
      <w:r w:rsidRPr="00CD7EAB">
        <w:rPr>
          <w:b/>
        </w:rPr>
        <w:t>Частный Синтез</w:t>
      </w:r>
      <w:r w:rsidRPr="00CD7EAB">
        <w:t>, который должен вот этого добиться.</w:t>
      </w:r>
    </w:p>
    <w:p w:rsidR="00532F98" w:rsidRPr="00CD7EAB" w:rsidRDefault="00532F98" w:rsidP="00532F98">
      <w:pPr>
        <w:ind w:firstLine="454"/>
      </w:pPr>
      <w:r w:rsidRPr="00CD7EAB">
        <w:t xml:space="preserve">Если я Человек Метагалактики, я вижу Физический мир, вижу Тонкий мир и живу Метагалактическим миром и, видя его, вдохновлён. И вижу не теоретически, не картинкой в голове, как информацию, которую сейчас многие берут. А вижу знанием, семантикой Синтеза Учения, а лучше даже Синтезом, когда все темы идут у меня этим ракурсом. И это должна быть тренировка Частного Синтеза. Соответственно, люди уточённые – </w:t>
      </w:r>
      <w:proofErr w:type="spellStart"/>
      <w:r w:rsidRPr="00CD7EAB">
        <w:t>Человеки</w:t>
      </w:r>
      <w:proofErr w:type="spellEnd"/>
      <w:r w:rsidRPr="00CD7EAB">
        <w:t xml:space="preserve"> Планеты Земля, вы должны жить Физическим миром утончённо и Тонким миром утончённо, и вокруг вас должна быть сфера утончённости. Мне трудно как-то объяснить это, но… О! Плисецкую помните? Балерину. Болеро танцевала, интересный танец такой. Вот вокруг неё была аура утончённости. Не потому, что она была худая, по её стилистике деятельности она была утончённым человеком. Есть много прима балерин, которые вполне себе </w:t>
      </w:r>
      <w:proofErr w:type="spellStart"/>
      <w:r w:rsidRPr="00CD7EAB">
        <w:t>физичны</w:t>
      </w:r>
      <w:proofErr w:type="spellEnd"/>
      <w:r w:rsidRPr="00CD7EAB">
        <w:t>. Там нет никакой утончённости, но они великолепно танцуют. А вот она была утончённой. И поэтому из многих–многих балерин она осталась в памяти, а остальные вроде были и великими, им даже памятники не хочется ставить. Но они были великими балеринами, а ей даже памятник поставили в Москве, потому что она оставила за собой эту утончённость. И действовала так же.</w:t>
      </w:r>
    </w:p>
    <w:p w:rsidR="00532F98" w:rsidRPr="00CD7EAB" w:rsidRDefault="00532F98" w:rsidP="00532F98">
      <w:pPr>
        <w:ind w:firstLine="454"/>
      </w:pPr>
      <w:r w:rsidRPr="00CD7EAB">
        <w:t>Шёл по одной из улиц, смотрю – памятник. О! Кому? Плисецкой стоит. Причём, близко к центру. Утончённость! Вот когда человек утончён, он буквально продвигает культуру страны дальше, этой силой утончённости. Вообразили? Вдохновлённость сейчас смотреть не на ком, потому что другие люди искусства у нас пока ближе… Думал, Гергиев</w:t>
      </w:r>
      <w:r w:rsidRPr="00CD7EAB">
        <w:rPr>
          <w:i/>
        </w:rPr>
        <w:t xml:space="preserve"> </w:t>
      </w:r>
      <w:r w:rsidRPr="00CD7EAB">
        <w:t xml:space="preserve">у вас это исполняет, пошёл на него посмотрел, не исполняет, за дирижёрским пультом я этого не заметил. Не-не, он смесь физики и утончённости, это нормально. Хорошая смесь, активная смесь, но вдохновлённости не хватает. Я перебираю лица, пока ни о чём не могу. Вокруг нас должна быть вдохновлённость, чтоб люди вдохновлялись. </w:t>
      </w:r>
    </w:p>
    <w:p w:rsidR="00532F98" w:rsidRPr="00CD7EAB" w:rsidRDefault="00532F98" w:rsidP="00532F98">
      <w:pPr>
        <w:ind w:firstLine="454"/>
      </w:pPr>
      <w:r w:rsidRPr="00CD7EAB">
        <w:t xml:space="preserve">И так же, вокруг нас должна быть огненность, чтоб люди вот тут зажигались, но возжигались, а именно зажигались. Вот здесь, очень важно! Не возжигались – это внешне, а зажигались. Чтобы этот огонь внутренне теребил, и у людей начался какой-то внутренний рост, там Частями, Системами, чем угодно, идеями какими-нибудь. Зажигались! Зажечься идеей. Зажечься мыслью. Зажечься каким-то новым началом. И двигаться огненностью. Зажигались! Я понятно излагаю мысль? И всё здесь на физике. </w:t>
      </w:r>
    </w:p>
    <w:p w:rsidR="00532F98" w:rsidRPr="00CD7EAB" w:rsidRDefault="00532F98" w:rsidP="00532F98">
      <w:pPr>
        <w:ind w:firstLine="454"/>
      </w:pPr>
      <w:r w:rsidRPr="00CD7EAB">
        <w:t xml:space="preserve">И мы должны выработать такой стиль, и такую культуру отношений между нами, как естество нашей команды. Тогда это будет четыре вида человека в </w:t>
      </w:r>
      <w:proofErr w:type="spellStart"/>
      <w:r w:rsidRPr="00CD7EAB">
        <w:t>Прасинтезности</w:t>
      </w:r>
      <w:proofErr w:type="spellEnd"/>
      <w:r w:rsidRPr="00CD7EAB">
        <w:t xml:space="preserve">. Внимание! И тогда у вас по-настоящему будет действовать Частный Синтез. Вот у вас Частный Синтез есть, я к другому веду, </w:t>
      </w:r>
      <w:proofErr w:type="gramStart"/>
      <w:r w:rsidRPr="00CD7EAB">
        <w:t>но</w:t>
      </w:r>
      <w:proofErr w:type="gramEnd"/>
      <w:r w:rsidRPr="00CD7EAB">
        <w:t xml:space="preserve"> если вы Человек Изначально Вышестоящего Отца, Частный Синтез включается в вас, если вы огненный. А так, Частный Синтез просто есть и не включается. Он думает: «А что я в этой бочке, троеточие с чем-то, делаю?» Я не имею в виду размеры тела, я имею в виду смыслы.</w:t>
      </w:r>
    </w:p>
    <w:p w:rsidR="00532F98" w:rsidRPr="00CD7EAB" w:rsidRDefault="00532F98" w:rsidP="00532F98">
      <w:pPr>
        <w:ind w:firstLine="454"/>
      </w:pPr>
      <w:r w:rsidRPr="00CD7EAB">
        <w:t xml:space="preserve">То же самое, если вы не вдохновлены, Частный Синтез у Человека Метагалактики думает: «И как я здесь развернусь в этом грубом неотёсанном внутреннем мире, не вдохновляющемся ничем и живущем на мрачности внутренних возможностей». Если это Человек Планеты Земля, то Частный Синтез ищет в вас утончённость, чтобы утончённо действовать. А у вас только молотом по голове вся утончённость. «Сейчас как дам! Что ты мне тут рассказываешь?» В смысле, баррикады пора строить, революция начинается. Нет утончённости – Частный Синтез из вас не выходит. А на физике тоже немало покажется. Здесь же 4096 Частей? И название, один мне так и сказал, сволочное-сволочное название. Это сказала не Физика, это сказал один из Владык у Аватаров Синтеза. Знаете, почему? Ему Владыка поручил добиться от одного нашего служащего Человека-Творца – и у того не получилось. Наши готовы быть Человеком, но не Творцом! У нас лично </w:t>
      </w:r>
      <w:r w:rsidRPr="00CD7EAB">
        <w:lastRenderedPageBreak/>
        <w:t xml:space="preserve">говорят: «Человек-Творец. </w:t>
      </w:r>
      <w:proofErr w:type="spellStart"/>
      <w:r w:rsidRPr="00CD7EAB">
        <w:t>Здрасьте</w:t>
      </w:r>
      <w:proofErr w:type="spellEnd"/>
      <w:r w:rsidRPr="00CD7EAB">
        <w:t>,</w:t>
      </w:r>
      <w:r w:rsidRPr="00CD7EAB">
        <w:rPr>
          <w:i/>
        </w:rPr>
        <w:t xml:space="preserve"> </w:t>
      </w:r>
      <w:r w:rsidRPr="00CD7EAB">
        <w:t xml:space="preserve">Человек-Творец. </w:t>
      </w:r>
      <w:proofErr w:type="spellStart"/>
      <w:r w:rsidRPr="00CD7EAB">
        <w:t>Здрасьте</w:t>
      </w:r>
      <w:proofErr w:type="spellEnd"/>
      <w:r w:rsidRPr="00CD7EAB">
        <w:t xml:space="preserve">, Царь, Творец». Но больше ничего не делают. А Частный Синтез не идёт из Человека-Творца Физичности, если ты не творчески относишься к окружающей жизни. </w:t>
      </w:r>
      <w:proofErr w:type="spellStart"/>
      <w:r w:rsidRPr="00CD7EAB">
        <w:t>Творческость</w:t>
      </w:r>
      <w:proofErr w:type="spellEnd"/>
      <w:r w:rsidRPr="00CD7EAB">
        <w:t xml:space="preserve"> – это физика. Новая эпоха – это эпоха творчества, в каком угодно варианте творчества. Или </w:t>
      </w:r>
      <w:proofErr w:type="spellStart"/>
      <w:r w:rsidRPr="00CD7EAB">
        <w:t>творческость</w:t>
      </w:r>
      <w:proofErr w:type="spellEnd"/>
      <w:r w:rsidRPr="00CD7EAB">
        <w:t xml:space="preserve">, вот как вдохновлённость есть </w:t>
      </w:r>
      <w:proofErr w:type="spellStart"/>
      <w:r w:rsidRPr="00CD7EAB">
        <w:t>творческость</w:t>
      </w:r>
      <w:proofErr w:type="spellEnd"/>
      <w:r w:rsidRPr="00CD7EAB">
        <w:t xml:space="preserve">. Вот это Человек-Творец Физичности. А если </w:t>
      </w:r>
      <w:proofErr w:type="spellStart"/>
      <w:r w:rsidRPr="00CD7EAB">
        <w:t>творческости</w:t>
      </w:r>
      <w:proofErr w:type="spellEnd"/>
      <w:r w:rsidRPr="00CD7EAB">
        <w:t>, творческого почерка, творческой походки. Я боюсь сказать, творческого одевания, этого полно, лучше не надо, безвкусица у нас на высоте. Я не о вас, я о жизни. Причём в России со вкусом ещё всё в порядке. Я просто с утра на завтраке китайских товарищей посмотрел. Думаю, сколько ж ещё надо развивать вкус у этой великой нации. Придётся. Их много. И не дай бог, безвкусица захлестнёт мир. У нас же никакого творчества не будет. Ни плохо, ни хорошо – они вырастают. И мы такие были когда-то. После революции так же выглядели.</w:t>
      </w:r>
    </w:p>
    <w:p w:rsidR="00532F98" w:rsidRPr="00CD7EAB" w:rsidRDefault="00532F98" w:rsidP="00532F98">
      <w:pPr>
        <w:ind w:firstLine="454"/>
      </w:pPr>
      <w:proofErr w:type="spellStart"/>
      <w:r w:rsidRPr="00CD7EAB">
        <w:t>Творческость</w:t>
      </w:r>
      <w:proofErr w:type="spellEnd"/>
      <w:r w:rsidRPr="00CD7EAB">
        <w:t xml:space="preserve">. И вот это надо взращивать. Если мы не будем </w:t>
      </w:r>
      <w:proofErr w:type="spellStart"/>
      <w:r w:rsidRPr="00CD7EAB">
        <w:t>эманировать</w:t>
      </w:r>
      <w:proofErr w:type="spellEnd"/>
      <w:r w:rsidRPr="00CD7EAB">
        <w:t xml:space="preserve"> </w:t>
      </w:r>
      <w:proofErr w:type="spellStart"/>
      <w:r w:rsidRPr="00CD7EAB">
        <w:t>Творческость</w:t>
      </w:r>
      <w:proofErr w:type="spellEnd"/>
      <w:r w:rsidRPr="00CD7EAB">
        <w:t xml:space="preserve">, господа-творцы Физичности, то наш мир увянет в бедламе и ужасе, в прямом смысле этого слова, потому что без </w:t>
      </w:r>
      <w:proofErr w:type="spellStart"/>
      <w:r w:rsidRPr="00CD7EAB">
        <w:t>Творческости</w:t>
      </w:r>
      <w:proofErr w:type="spellEnd"/>
      <w:r w:rsidRPr="00CD7EAB">
        <w:t xml:space="preserve">, без Творения физика мертва. Она тут же окаменеет. А каменеющая физика – это гибель цивилизации, это мгновенная </w:t>
      </w:r>
      <w:proofErr w:type="spellStart"/>
      <w:r w:rsidRPr="00CD7EAB">
        <w:rPr>
          <w:i/>
        </w:rPr>
        <w:t>ответка</w:t>
      </w:r>
      <w:proofErr w:type="spellEnd"/>
      <w:r w:rsidRPr="00CD7EAB">
        <w:t xml:space="preserve"> природы на те памятники, которые мы насадили вместо </w:t>
      </w:r>
      <w:proofErr w:type="spellStart"/>
      <w:r w:rsidRPr="00CD7EAB">
        <w:t>Творческости</w:t>
      </w:r>
      <w:proofErr w:type="spellEnd"/>
      <w:r w:rsidRPr="00CD7EAB">
        <w:t xml:space="preserve">. </w:t>
      </w:r>
      <w:proofErr w:type="spellStart"/>
      <w:r w:rsidRPr="00CD7EAB">
        <w:rPr>
          <w:i/>
        </w:rPr>
        <w:t>Ответка</w:t>
      </w:r>
      <w:proofErr w:type="spellEnd"/>
      <w:r w:rsidRPr="00CD7EAB">
        <w:t xml:space="preserve"> природы – это Атлантида, ну, кто не понял, о чём я. Вроде была, но никто найти не может – снесло донельзя. Была-была, и, скорей всего, погибла в ядерной катастрофе. Не совсем утонула, как нам описали.</w:t>
      </w:r>
    </w:p>
    <w:p w:rsidR="00532F98" w:rsidRPr="00CD7EAB" w:rsidRDefault="00532F98" w:rsidP="00532F98">
      <w:pPr>
        <w:ind w:firstLine="454"/>
      </w:pPr>
      <w:proofErr w:type="spellStart"/>
      <w:r w:rsidRPr="00CD7EAB">
        <w:t>Творческость</w:t>
      </w:r>
      <w:proofErr w:type="spellEnd"/>
      <w:r w:rsidRPr="00CD7EAB">
        <w:t xml:space="preserve">. Следующая практика. И вот вы сейчас входите в Огненность, я без шуток, – Человек Изначально Вышестоящего Отца, во вдохновлённость – </w:t>
      </w:r>
      <w:proofErr w:type="spellStart"/>
      <w:r w:rsidRPr="00CD7EAB">
        <w:t>Человеки</w:t>
      </w:r>
      <w:proofErr w:type="spellEnd"/>
      <w:r w:rsidRPr="00CD7EAB">
        <w:t xml:space="preserve"> Метагалактики ФА, утончённость – </w:t>
      </w:r>
      <w:proofErr w:type="spellStart"/>
      <w:r w:rsidRPr="00CD7EAB">
        <w:t>Человеки</w:t>
      </w:r>
      <w:proofErr w:type="spellEnd"/>
      <w:r w:rsidRPr="00CD7EAB">
        <w:t xml:space="preserve"> Планеты Земля. Я даже не знаю, как вы в это войдёте. Но вы входите в это, значит Частный Синтез у вас не впишется. А мне надо, чтобы он включился, и вам надо, чтобы он включился, иначе Практика будет формальная – на уровне информации.</w:t>
      </w:r>
    </w:p>
    <w:p w:rsidR="00532F98" w:rsidRPr="00CD7EAB" w:rsidRDefault="00532F98" w:rsidP="00532F98">
      <w:pPr>
        <w:ind w:firstLine="454"/>
      </w:pPr>
      <w:r w:rsidRPr="00CD7EAB">
        <w:t xml:space="preserve">И в </w:t>
      </w:r>
      <w:proofErr w:type="spellStart"/>
      <w:r w:rsidRPr="00CD7EAB">
        <w:t>Творческость</w:t>
      </w:r>
      <w:proofErr w:type="spellEnd"/>
      <w:r w:rsidRPr="00CD7EAB">
        <w:t xml:space="preserve"> – </w:t>
      </w:r>
      <w:proofErr w:type="spellStart"/>
      <w:r w:rsidRPr="00CD7EAB">
        <w:t>Человеки</w:t>
      </w:r>
      <w:proofErr w:type="spellEnd"/>
      <w:r w:rsidRPr="00CD7EAB">
        <w:t xml:space="preserve">-Творцы Физичности, которые ничего не стяжали, вам нужно </w:t>
      </w:r>
      <w:proofErr w:type="spellStart"/>
      <w:r w:rsidRPr="00CD7EAB">
        <w:t>Творческость</w:t>
      </w:r>
      <w:proofErr w:type="spellEnd"/>
      <w:r w:rsidRPr="00CD7EAB">
        <w:t xml:space="preserve">, любую. Внимание! Это должно быть вашим сейчас состоянием. Приказать и стяжать за вас состояние я не смогу. Сказать вошли в состояние – это формализм. Вы должны </w:t>
      </w:r>
      <w:r w:rsidRPr="00CD7EAB">
        <w:rPr>
          <w:b/>
          <w:bCs/>
        </w:rPr>
        <w:t>быть</w:t>
      </w:r>
      <w:r w:rsidRPr="00CD7EAB">
        <w:t xml:space="preserve"> состоятельным. А? Я логично выражаюсь? Входите, входите.</w:t>
      </w:r>
    </w:p>
    <w:p w:rsidR="00532F98" w:rsidRPr="00CD7EAB" w:rsidRDefault="00532F98" w:rsidP="00532F98">
      <w:pPr>
        <w:ind w:firstLine="454"/>
      </w:pPr>
      <w:r w:rsidRPr="00CD7EAB">
        <w:t>Мы сейчас возжигаемся Частным Синтезом в практике и начинаем отстраивать концентрацию Метагалактики на каждого из нас – следующий этап Частного Синтеза</w:t>
      </w:r>
      <w:r w:rsidRPr="00CD7EAB">
        <w:rPr>
          <w:b/>
        </w:rPr>
        <w:t>.</w:t>
      </w:r>
      <w:r w:rsidRPr="00CD7EAB">
        <w:t xml:space="preserve"> Не отстроим – не войдёт. Для этого мы делаем страшный финт. Мы на себя концентрируем 16 видов Материи в виде 16-ти видов Метагалактик – не чистая Материя от Физики до </w:t>
      </w:r>
      <w:proofErr w:type="spellStart"/>
      <w:r w:rsidRPr="00CD7EAB">
        <w:t>Идивики</w:t>
      </w:r>
      <w:proofErr w:type="spellEnd"/>
      <w:r w:rsidRPr="00CD7EAB">
        <w:t>, а 16-ти видов Метагалактик: от первой Метагалактики, какая она там? Физическая. До 16-й – Человека Метагалактики Фа по 256 Частей, Систем и Аппаратов собою.</w:t>
      </w:r>
    </w:p>
    <w:p w:rsidR="00532F98" w:rsidRPr="00CD7EAB" w:rsidRDefault="00532F98" w:rsidP="00532F98">
      <w:pPr>
        <w:ind w:firstLine="454"/>
      </w:pPr>
      <w:r w:rsidRPr="00CD7EAB">
        <w:t xml:space="preserve">И мы вдохновлённо, утончённо или творчески впитываем Материю 16-ти Метагалактик в 256 Частей, Систем и Аппаратов соответствующей нумерации каждым из нас, концентрируя Метагалактику ФА шестнадцатеричной материальностью ракурсом </w:t>
      </w:r>
      <w:proofErr w:type="spellStart"/>
      <w:r w:rsidRPr="00CD7EAB">
        <w:t>творческости</w:t>
      </w:r>
      <w:proofErr w:type="spellEnd"/>
      <w:r w:rsidRPr="00CD7EAB">
        <w:t>, утончённости, вдохновлённости и Огненности физически собою, и входим в Частный Синтез Метагалактики ФА каждым из нас концентрацией 4096-ти Частей, концентрацией 4096-ти видов Материи уровнями, ракурсом Метагалактики физически собою.</w:t>
      </w:r>
    </w:p>
    <w:p w:rsidR="00532F98" w:rsidRPr="00CD7EAB" w:rsidRDefault="00532F98" w:rsidP="00532F98">
      <w:pPr>
        <w:ind w:firstLine="454"/>
      </w:pPr>
      <w:r w:rsidRPr="00CD7EAB">
        <w:t xml:space="preserve">Нам надо войти, как получилось с предыдущей группой неделю назад, в действенность Физического мира собою. Но с вами мы должны войти не просто в Физический мир, а сделать шаг дальше. Этот мир должен вдохновиться, </w:t>
      </w:r>
      <w:proofErr w:type="spellStart"/>
      <w:r w:rsidRPr="00CD7EAB">
        <w:t>огневиться</w:t>
      </w:r>
      <w:proofErr w:type="spellEnd"/>
      <w:r w:rsidRPr="00CD7EAB">
        <w:t xml:space="preserve">, утончиться и </w:t>
      </w:r>
      <w:proofErr w:type="spellStart"/>
      <w:r w:rsidRPr="00CD7EAB">
        <w:rPr>
          <w:i/>
        </w:rPr>
        <w:t>отворческивиться</w:t>
      </w:r>
      <w:proofErr w:type="spellEnd"/>
      <w:r w:rsidRPr="00CD7EAB">
        <w:t xml:space="preserve"> </w:t>
      </w:r>
      <w:r w:rsidRPr="00CD7EAB">
        <w:rPr>
          <w:i/>
          <w:iCs/>
        </w:rPr>
        <w:t>(смех)</w:t>
      </w:r>
      <w:r w:rsidRPr="00CD7EAB">
        <w:t>, чтобы начать жить и действовать нами. Я без шуток. Практика.</w:t>
      </w:r>
    </w:p>
    <w:p w:rsidR="00532F98" w:rsidRPr="00CD7EAB" w:rsidRDefault="00532F98" w:rsidP="00532F98">
      <w:pPr>
        <w:ind w:firstLine="454"/>
      </w:pPr>
      <w:r w:rsidRPr="00CD7EAB">
        <w:t>Это специальная Практика, неделю назад запланированная на ваш Синтез. Прямо в понедельник была запланирована Владыкой, и вас всю эту неделю в ночной подготовке, включая сегодняшнюю ночь, готовили именно к этой Практике. Теоретически я вам объяснил всё легко, на самом деле Практика на грани невозможности. Я без всяких шуток. То есть мы можем пройти Практику, и может ничего не получиться. А Практика была. А можем пройти Практику, и всё получится, как у нас совершенно спонтанно, незапланированно получилась на прошлом Синтезе неделю назад – в ИВДИВО.</w:t>
      </w:r>
    </w:p>
    <w:p w:rsidR="00532F98" w:rsidRPr="00CD7EAB" w:rsidRDefault="00532F98" w:rsidP="00532F98">
      <w:pPr>
        <w:ind w:firstLine="454"/>
      </w:pPr>
      <w:r w:rsidRPr="00CD7EAB">
        <w:t>Я не отношу к тем Синтезам, а к тому, что это в ИВДИВО произошло – ну просто неделю назад. Вот в ИВДИВО нужно повторение. Там, где двое, понятно, там наступает окончательно. Нам нужно второй раз повторить эту Практику, но с другой группой, и чтобы получилось глубоко и основательно. Тогда войдёт не только ИВДИВО, а вся Планета.</w:t>
      </w:r>
    </w:p>
    <w:p w:rsidR="00532F98" w:rsidRPr="00CD7EAB" w:rsidRDefault="00532F98" w:rsidP="00532F98">
      <w:pPr>
        <w:ind w:firstLine="454"/>
      </w:pPr>
      <w:r w:rsidRPr="00CD7EAB">
        <w:lastRenderedPageBreak/>
        <w:t xml:space="preserve">Может придётся повторить третий, четвёртый раз, если вся Планета не среагирует. Морковка здесь простая – </w:t>
      </w:r>
      <w:r w:rsidRPr="00CD7EAB">
        <w:rPr>
          <w:b/>
        </w:rPr>
        <w:t xml:space="preserve">установление Физического мира Метагалактики в синтезе четырёх Миров на Планете Земля. Внимание! Не для Планеты, это уже установлено – для каждого человека. </w:t>
      </w:r>
      <w:r w:rsidRPr="00CD7EAB">
        <w:t>А вот это не установлено. Подчёркиваю, в ИВДИВО в реально-действенном проживании это получилось неделю назад. После этого у некоторых наших Служащих, судя по докладам, пошли определённые эффекты реализации, новой эффективности, так выразимся, – новой эффективности жизни и деятельности.</w:t>
      </w:r>
    </w:p>
    <w:p w:rsidR="00532F98" w:rsidRPr="00CD7EAB" w:rsidRDefault="00532F98" w:rsidP="00532F98">
      <w:pPr>
        <w:ind w:firstLine="454"/>
      </w:pPr>
      <w:r w:rsidRPr="00CD7EAB">
        <w:t xml:space="preserve">Если мы сейчас повторим в состоянии, это пойдёт не только у Служащих, а у каждого человека Планеты. А значит, как минимум мы разрушим старое зло до основания. А затем злые люди будут строить новое, а добрые продолжат развитие. Я без шуток, хотя смотрится как шутка. Пожалуйста, ваше состояние Огненности, вдохновлённости, утончённости и </w:t>
      </w:r>
      <w:proofErr w:type="spellStart"/>
      <w:r w:rsidRPr="00CD7EAB">
        <w:t>Творческости</w:t>
      </w:r>
      <w:proofErr w:type="spellEnd"/>
      <w:r w:rsidRPr="00CD7EAB">
        <w:t xml:space="preserve"> найдите в себе, как хотите. Без этого состояния вы не войдёте в то, что я сейчас публиковал и просил вас сделать.</w:t>
      </w:r>
    </w:p>
    <w:p w:rsidR="00532F98" w:rsidRPr="00CD7EAB" w:rsidRDefault="00532F98" w:rsidP="00532F98">
      <w:pPr>
        <w:ind w:firstLine="454"/>
      </w:pPr>
      <w:r w:rsidRPr="00CD7EAB">
        <w:t>Я подчёркиваю – Практика теоретически несложна, Практика сложна практически. Вы должны держать состояние. Есть состояние – у вас получается, нет состояния – у вас не получается. Мне нужно пятьдесят процентов плюс один состоятельных граждан в этой аудитории. Есть состояние – у нас получится. Поэтому, пожалуйста, ищите Огненность чем</w:t>
      </w:r>
      <w:r w:rsidRPr="00CD7EAB">
        <w:sym w:font="Symbol" w:char="F02D"/>
      </w:r>
      <w:r w:rsidRPr="00CD7EAB">
        <w:t>то, вдохновляйтесь чем угодно, утончайтесь как угодно и развёртывайте Творчество чем угодно внутри себя. Это подсказка. То есть у каждого состояния есть своя специфика. У Творчества, чем? У утончённости, как? Ну у вдохновлённости – перспектива, так попроще. А у Огненности – реализация. Ну вот, чуть-чуть, есть в зале – уже хорошо.</w:t>
      </w:r>
    </w:p>
    <w:p w:rsidR="00532F98" w:rsidRPr="00CD7EAB" w:rsidRDefault="00532F98" w:rsidP="00532F98">
      <w:pPr>
        <w:ind w:firstLine="454"/>
      </w:pPr>
      <w:r w:rsidRPr="00CD7EAB">
        <w:t xml:space="preserve">Не выходя из состояния, всю Практику вы должны углублять состояние. Мы делаем Практику – состояние ваше углубляется. Даже если вы забудете, как это называется – состояние ваше углубляется. Просьба такая. Я это не смогу проконтролировать и не имею права. Вы должны сами углубить состояние, чтобы Метагалактика на вас сфокусировалась. Сама по себе без этого состояния она на вас не сфокусируется. </w:t>
      </w:r>
    </w:p>
    <w:p w:rsidR="00532F98" w:rsidRPr="00CD7EAB" w:rsidRDefault="00532F98" w:rsidP="00532F98">
      <w:pPr>
        <w:pStyle w:val="12"/>
      </w:pPr>
      <w:bookmarkStart w:id="60" w:name="_Toc18001417"/>
      <w:bookmarkStart w:id="61" w:name="_Toc134374288"/>
      <w:r w:rsidRPr="00CD7EAB">
        <w:t>Практика 6.  Концентрация 16-ти Метагалактик на Человеке Метагалактики каждого по подготовке.</w:t>
      </w:r>
      <w:r w:rsidRPr="00CD7EAB">
        <w:rPr>
          <w:lang w:val="ru-RU"/>
        </w:rPr>
        <w:t xml:space="preserve"> </w:t>
      </w:r>
      <w:r w:rsidRPr="00CD7EAB">
        <w:t>Концентрация Метагалактики ФА синтез физически в концентрации Физического</w:t>
      </w:r>
      <w:r w:rsidRPr="00CD7EAB">
        <w:rPr>
          <w:lang w:val="ru-RU"/>
        </w:rPr>
        <w:t xml:space="preserve"> </w:t>
      </w:r>
      <w:r w:rsidRPr="00CD7EAB">
        <w:t xml:space="preserve"> Мира Метагалактики ФА синтезом четырёх Миров. Стяжание Частного Синтеза каждого.</w:t>
      </w:r>
      <w:bookmarkEnd w:id="60"/>
      <w:bookmarkEnd w:id="61"/>
    </w:p>
    <w:p w:rsidR="00532F98" w:rsidRPr="00CD7EAB" w:rsidRDefault="00532F98" w:rsidP="00532F98">
      <w:pPr>
        <w:tabs>
          <w:tab w:val="left" w:pos="960"/>
        </w:tabs>
        <w:ind w:firstLine="454"/>
      </w:pPr>
      <w:r w:rsidRPr="00CD7EAB">
        <w:t xml:space="preserve">Мы возжигаемся всем Синтезом каждого из нас, входя в состояние Синтеза огненности, Синтеза вдохновлённости, Синтеза утончённости, Синтеза </w:t>
      </w:r>
      <w:proofErr w:type="spellStart"/>
      <w:r w:rsidRPr="00CD7EAB">
        <w:t>творческости</w:t>
      </w:r>
      <w:proofErr w:type="spellEnd"/>
      <w:r w:rsidRPr="00CD7EAB">
        <w:t xml:space="preserve"> каждым из нас соответственно явлению человека физически собою.</w:t>
      </w:r>
    </w:p>
    <w:p w:rsidR="00532F98" w:rsidRPr="00CD7EAB" w:rsidRDefault="00532F98" w:rsidP="00532F98">
      <w:pPr>
        <w:tabs>
          <w:tab w:val="left" w:pos="960"/>
        </w:tabs>
        <w:ind w:firstLine="454"/>
        <w:rPr>
          <w:i/>
        </w:rPr>
      </w:pPr>
      <w:r w:rsidRPr="00CD7EAB">
        <w:rPr>
          <w:i/>
        </w:rPr>
        <w:t>Если заходит, пусть заходит, пока начинается.</w:t>
      </w:r>
    </w:p>
    <w:p w:rsidR="00532F98" w:rsidRPr="00CD7EAB" w:rsidRDefault="00532F98" w:rsidP="00532F98">
      <w:pPr>
        <w:tabs>
          <w:tab w:val="left" w:pos="960"/>
        </w:tabs>
        <w:ind w:firstLine="454"/>
        <w:rPr>
          <w:b/>
        </w:rPr>
      </w:pPr>
      <w:r w:rsidRPr="00CD7EAB">
        <w:t xml:space="preserve">Проникаемся состоянием Синтеза и состоятельности каждого из нас из нас. Синтезируясь с Изначально Вышестоящими Аватарами Синтеза Кут Хуми и Фаинь, переходим в зал 192-х Высоко Цельно Изначально Вышестоящий Владыкой 89-го Синтеза в форме, </w:t>
      </w:r>
      <w:r w:rsidRPr="00CD7EAB">
        <w:rPr>
          <w:b/>
        </w:rPr>
        <w:t xml:space="preserve">развёртываясь состоянием огненности, вдохновлённости, утончённости, </w:t>
      </w:r>
      <w:proofErr w:type="spellStart"/>
      <w:r w:rsidRPr="00CD7EAB">
        <w:rPr>
          <w:b/>
        </w:rPr>
        <w:t>творческости</w:t>
      </w:r>
      <w:proofErr w:type="spellEnd"/>
      <w:r w:rsidRPr="00CD7EAB">
        <w:rPr>
          <w:b/>
        </w:rPr>
        <w:t xml:space="preserve"> каждым из нас.</w:t>
      </w:r>
    </w:p>
    <w:p w:rsidR="00532F98" w:rsidRPr="00CD7EAB" w:rsidRDefault="00532F98" w:rsidP="00532F98">
      <w:pPr>
        <w:tabs>
          <w:tab w:val="left" w:pos="960"/>
        </w:tabs>
        <w:ind w:firstLine="454"/>
      </w:pPr>
      <w:r w:rsidRPr="00CD7EAB">
        <w:t xml:space="preserve">И проникаясь этим, синтезируясь с Аватарами Синтеза Кут Хуми Фаинь, стяжаем возможность концентрации Физического мира в чистоте </w:t>
      </w:r>
      <w:proofErr w:type="spellStart"/>
      <w:r w:rsidRPr="00CD7EAB">
        <w:t>творческости</w:t>
      </w:r>
      <w:proofErr w:type="spellEnd"/>
      <w:r w:rsidRPr="00CD7EAB">
        <w:t xml:space="preserve">, Физического мира с Тонким миром в чистоте утончённости, Физического мира с Тонким и Метагалактическим миром в чистоте вдохновлённости, Физического мира с Тонким, Метагалактическим и </w:t>
      </w:r>
      <w:proofErr w:type="spellStart"/>
      <w:r w:rsidRPr="00CD7EAB">
        <w:t>Синтезным</w:t>
      </w:r>
      <w:proofErr w:type="spellEnd"/>
      <w:r w:rsidRPr="00CD7EAB">
        <w:t xml:space="preserve"> миром в чистоте огненности каждым из нас в концентрации 4096-рицы частей в синтезе с системами, аппаратами, частностями каждого из нас явлением концентрации 16-ти видов Метагалактик видами материи на каждом из нас и </w:t>
      </w:r>
      <w:r w:rsidRPr="00CD7EAB">
        <w:rPr>
          <w:b/>
        </w:rPr>
        <w:t>концентрации состояния Метагалактики Фа синтез физически собою в концентрации физичности Физического мира Метагалактикой Фа ракурсом</w:t>
      </w:r>
      <w:r w:rsidRPr="00CD7EAB">
        <w:rPr>
          <w:b/>
          <w:i/>
          <w:iCs/>
        </w:rPr>
        <w:t xml:space="preserve"> </w:t>
      </w:r>
      <w:r w:rsidRPr="00CD7EAB">
        <w:rPr>
          <w:b/>
        </w:rPr>
        <w:t>4-х миров</w:t>
      </w:r>
      <w:r w:rsidRPr="00CD7EAB">
        <w:t xml:space="preserve"> соответственно подготовки каждого из нас физически собою. </w:t>
      </w:r>
    </w:p>
    <w:p w:rsidR="00532F98" w:rsidRPr="00CD7EAB" w:rsidRDefault="00532F98" w:rsidP="00532F98">
      <w:pPr>
        <w:tabs>
          <w:tab w:val="left" w:pos="960"/>
        </w:tabs>
        <w:ind w:firstLine="454"/>
      </w:pPr>
      <w:r w:rsidRPr="00CD7EAB">
        <w:t xml:space="preserve">И синтезируясь с Хум Аватаров Синтеза Кут Хуми Фаинь, стяжаем 16 Синтез Синтезов Изначально Вышестоящего Отца и, возжигаясь, преображаясь этим. </w:t>
      </w:r>
    </w:p>
    <w:p w:rsidR="00532F98" w:rsidRPr="00CD7EAB" w:rsidRDefault="00532F98" w:rsidP="00532F98">
      <w:pPr>
        <w:tabs>
          <w:tab w:val="left" w:pos="960"/>
        </w:tabs>
        <w:ind w:firstLine="454"/>
        <w:rPr>
          <w:iCs/>
        </w:rPr>
      </w:pPr>
      <w:r w:rsidRPr="00CD7EAB">
        <w:t>В этом состоянии и глубине</w:t>
      </w:r>
      <w:r w:rsidRPr="00CD7EAB">
        <w:rPr>
          <w:iCs/>
        </w:rPr>
        <w:t xml:space="preserve"> реализации синтезируемся с Изначально Вышестоящим Отцом, переходим в зал Изначально Вышестоящего Отца, развёртываемся Владыкой 89-го Синтеза в форме и синтезируемся с Изначально Вышестоящим Отцом стяжаем концентрацию 16-ти видов Метагалактик 16-ю видами материи состоятельностью каждого из нас на явление 4096-рицы частей с системами, с аппаратами, с частностями в синтезе их синтез физически собою прося </w:t>
      </w:r>
      <w:r w:rsidRPr="00CD7EAB">
        <w:rPr>
          <w:iCs/>
        </w:rPr>
        <w:lastRenderedPageBreak/>
        <w:t xml:space="preserve">сконцентрировать 16 видов Метагалактик в полноте ракурсов материи на каждую 256-рицу каждого из нас и </w:t>
      </w:r>
      <w:proofErr w:type="spellStart"/>
      <w:r w:rsidRPr="00CD7EAB">
        <w:rPr>
          <w:iCs/>
        </w:rPr>
        <w:t>компактифицировать</w:t>
      </w:r>
      <w:proofErr w:type="spellEnd"/>
      <w:r w:rsidRPr="00CD7EAB">
        <w:rPr>
          <w:iCs/>
        </w:rPr>
        <w:t xml:space="preserve"> Мир в синтезе соответствующих миров физически собою каждым из нас и Метагалактики Фа в целом.</w:t>
      </w:r>
    </w:p>
    <w:p w:rsidR="00532F98" w:rsidRPr="00CD7EAB" w:rsidRDefault="00532F98" w:rsidP="00532F98">
      <w:pPr>
        <w:tabs>
          <w:tab w:val="left" w:pos="960"/>
        </w:tabs>
        <w:ind w:firstLine="454"/>
        <w:rPr>
          <w:iCs/>
        </w:rPr>
      </w:pPr>
      <w:r w:rsidRPr="00CD7EAB">
        <w:rPr>
          <w:iCs/>
        </w:rPr>
        <w:t xml:space="preserve">И проникаясь состоянием </w:t>
      </w:r>
      <w:proofErr w:type="spellStart"/>
      <w:r w:rsidRPr="00CD7EAB">
        <w:rPr>
          <w:iCs/>
        </w:rPr>
        <w:t>творческости</w:t>
      </w:r>
      <w:proofErr w:type="spellEnd"/>
      <w:r w:rsidRPr="00CD7EAB">
        <w:rPr>
          <w:iCs/>
        </w:rPr>
        <w:t xml:space="preserve">, утончённости, вдохновлённости и огненности каждым из нас, мы синтезируемся с Изначально Вышестоящим Отцом и стяжаем </w:t>
      </w:r>
      <w:r w:rsidRPr="00CD7EAB">
        <w:rPr>
          <w:b/>
          <w:iCs/>
        </w:rPr>
        <w:t xml:space="preserve">концентрацию Физической Метагалактики </w:t>
      </w:r>
      <w:r w:rsidRPr="00CD7EAB">
        <w:rPr>
          <w:iCs/>
        </w:rPr>
        <w:t xml:space="preserve">ракурсом первой Метагалактической эволюции в синтезе первой 256-рицой частей, систем, аппаратов и частностей с состоянием в синтезе их и проникаясь входим в это. </w:t>
      </w:r>
    </w:p>
    <w:p w:rsidR="00532F98" w:rsidRPr="00CD7EAB" w:rsidRDefault="00532F98" w:rsidP="00532F98">
      <w:pPr>
        <w:tabs>
          <w:tab w:val="left" w:pos="960"/>
        </w:tabs>
        <w:ind w:firstLine="454"/>
        <w:rPr>
          <w:iCs/>
        </w:rPr>
      </w:pPr>
      <w:r w:rsidRPr="00CD7EAB">
        <w:rPr>
          <w:iCs/>
        </w:rPr>
        <w:t xml:space="preserve">Синтезируемся с Изначально Вышестоящим Отцом, стяжаем </w:t>
      </w:r>
      <w:r w:rsidRPr="00CD7EAB">
        <w:rPr>
          <w:b/>
          <w:iCs/>
        </w:rPr>
        <w:t xml:space="preserve">концентрацию эфирной Метагалактики </w:t>
      </w:r>
      <w:r w:rsidRPr="00CD7EAB">
        <w:rPr>
          <w:iCs/>
        </w:rPr>
        <w:t xml:space="preserve">в синтезе со второй эволюцией Человека Творящего Синтеза на явление вторых 256-ти частей, систем и аппаратов с 257-й по 512-ю и частностей с расширением с первой по 512-е выражение. И проникаемся Эфирной Метагалактикой состоянием каждым из нас. </w:t>
      </w:r>
    </w:p>
    <w:p w:rsidR="00532F98" w:rsidRPr="00CD7EAB" w:rsidRDefault="00532F98" w:rsidP="00532F98">
      <w:pPr>
        <w:tabs>
          <w:tab w:val="left" w:pos="960"/>
        </w:tabs>
        <w:ind w:firstLine="454"/>
        <w:rPr>
          <w:iCs/>
        </w:rPr>
      </w:pPr>
      <w:r w:rsidRPr="00CD7EAB">
        <w:rPr>
          <w:iCs/>
        </w:rPr>
        <w:t xml:space="preserve">Синтезируясь с Изначально Вышестоящим Отцом стяжаем </w:t>
      </w:r>
      <w:r w:rsidRPr="00CD7EAB">
        <w:rPr>
          <w:b/>
          <w:iCs/>
        </w:rPr>
        <w:t xml:space="preserve">концентрацию </w:t>
      </w:r>
      <w:proofErr w:type="spellStart"/>
      <w:r w:rsidRPr="00CD7EAB">
        <w:rPr>
          <w:b/>
          <w:iCs/>
        </w:rPr>
        <w:t>Астрейной</w:t>
      </w:r>
      <w:proofErr w:type="spellEnd"/>
      <w:r w:rsidRPr="00CD7EAB">
        <w:rPr>
          <w:b/>
          <w:iCs/>
        </w:rPr>
        <w:t xml:space="preserve"> Метагалактики я</w:t>
      </w:r>
      <w:r w:rsidRPr="00CD7EAB">
        <w:rPr>
          <w:iCs/>
        </w:rPr>
        <w:t xml:space="preserve">влением с третьей эволюции Человека Синтезности, явлением на третью 256-рицу частей, систем, аппаратов, частностей концентрацией 768-ми Высоких Цельных Реальностей собою и, вспыхивая состоянием, проникаемся этим. </w:t>
      </w:r>
    </w:p>
    <w:p w:rsidR="00532F98" w:rsidRPr="00CD7EAB" w:rsidRDefault="00532F98" w:rsidP="00532F98">
      <w:pPr>
        <w:tabs>
          <w:tab w:val="left" w:pos="960"/>
        </w:tabs>
        <w:ind w:firstLine="454"/>
        <w:rPr>
          <w:iCs/>
        </w:rPr>
      </w:pPr>
      <w:r w:rsidRPr="00CD7EAB">
        <w:rPr>
          <w:iCs/>
        </w:rPr>
        <w:t xml:space="preserve">И синтезируясь с Изначально Вышестоящим Отцом, стяжаем </w:t>
      </w:r>
      <w:r w:rsidRPr="00CD7EAB">
        <w:rPr>
          <w:b/>
          <w:iCs/>
        </w:rPr>
        <w:t xml:space="preserve">концентрацию Ментальной Метагалактики </w:t>
      </w:r>
      <w:r w:rsidRPr="00CD7EAB">
        <w:rPr>
          <w:iCs/>
        </w:rPr>
        <w:t xml:space="preserve">в синтезе с четвёртой эволюцией Человека Полномочий Совершенств на четвёртую 256-рицу частей, систем, аппаратов и частностей 1024-рицы Высоких Цельных Реальностей каждым из нас в концентрации состояния физически собою. </w:t>
      </w:r>
    </w:p>
    <w:p w:rsidR="00532F98" w:rsidRPr="00CD7EAB" w:rsidRDefault="00532F98" w:rsidP="00532F98">
      <w:pPr>
        <w:tabs>
          <w:tab w:val="left" w:pos="960"/>
        </w:tabs>
        <w:ind w:firstLine="454"/>
        <w:rPr>
          <w:iCs/>
        </w:rPr>
      </w:pPr>
      <w:r w:rsidRPr="00CD7EAB">
        <w:rPr>
          <w:iCs/>
        </w:rPr>
        <w:t xml:space="preserve">И синтезируясь с Хум Изначально Вышестоящего Отца, стяжаем четыре Синтеза Изначально Вышестоящего Отца и, возжигаясь, преображаясь ими, развёртываемся этим каждым из нас. Синтезируемся с Изначально Вышестоящим Отцом, стяжаем </w:t>
      </w:r>
      <w:r w:rsidRPr="00CD7EAB">
        <w:rPr>
          <w:b/>
          <w:iCs/>
        </w:rPr>
        <w:t>Причинную Метагалактику</w:t>
      </w:r>
      <w:r w:rsidRPr="00CD7EAB">
        <w:rPr>
          <w:iCs/>
        </w:rPr>
        <w:t xml:space="preserve"> в синтезе с пятой эволюцией Человека Иерархизации в концентрации на пятую 256-рицу частей, систем, аппаратов и частностей с состоянием каждого из нас в явлении 1280-ти Высоких Цельных Реальностей синтез физически собою. </w:t>
      </w:r>
    </w:p>
    <w:p w:rsidR="00532F98" w:rsidRPr="00CD7EAB" w:rsidRDefault="00532F98" w:rsidP="00532F98">
      <w:pPr>
        <w:tabs>
          <w:tab w:val="left" w:pos="960"/>
        </w:tabs>
        <w:ind w:firstLine="454"/>
        <w:rPr>
          <w:iCs/>
        </w:rPr>
      </w:pPr>
      <w:r w:rsidRPr="00CD7EAB">
        <w:rPr>
          <w:iCs/>
        </w:rPr>
        <w:t xml:space="preserve">Синтезируясь с Изначально Вышестоящим Отцом, стяжаем </w:t>
      </w:r>
      <w:r w:rsidRPr="00CD7EAB">
        <w:rPr>
          <w:b/>
          <w:iCs/>
        </w:rPr>
        <w:t xml:space="preserve">концентрацию </w:t>
      </w:r>
      <w:proofErr w:type="spellStart"/>
      <w:r w:rsidRPr="00CD7EAB">
        <w:rPr>
          <w:b/>
          <w:iCs/>
        </w:rPr>
        <w:t>Буддической</w:t>
      </w:r>
      <w:proofErr w:type="spellEnd"/>
      <w:r w:rsidRPr="00CD7EAB">
        <w:rPr>
          <w:b/>
          <w:iCs/>
        </w:rPr>
        <w:t xml:space="preserve"> Метагалактики</w:t>
      </w:r>
      <w:r w:rsidRPr="00CD7EAB">
        <w:rPr>
          <w:iCs/>
        </w:rPr>
        <w:t xml:space="preserve"> шестой эволюции Человека Творца Физичности концентрацией на 6-ю 256-рицу частей, систем и аппаратов синтеза 1536-ти Высоких Цельных Реальностей состоянием каждого из нас и проникаемся этим. </w:t>
      </w:r>
    </w:p>
    <w:p w:rsidR="00532F98" w:rsidRPr="00CD7EAB" w:rsidRDefault="00532F98" w:rsidP="00532F98">
      <w:pPr>
        <w:tabs>
          <w:tab w:val="left" w:pos="960"/>
        </w:tabs>
        <w:ind w:firstLine="454"/>
        <w:rPr>
          <w:iCs/>
        </w:rPr>
      </w:pPr>
      <w:r w:rsidRPr="00CD7EAB">
        <w:rPr>
          <w:iCs/>
        </w:rPr>
        <w:t xml:space="preserve">Синтезируясь с Изначально Вышестоящим Отцом, стяжаем </w:t>
      </w:r>
      <w:r w:rsidRPr="00CD7EAB">
        <w:rPr>
          <w:b/>
          <w:iCs/>
        </w:rPr>
        <w:t xml:space="preserve">концентрацию седьмой </w:t>
      </w:r>
      <w:proofErr w:type="spellStart"/>
      <w:r w:rsidRPr="00CD7EAB">
        <w:rPr>
          <w:b/>
          <w:iCs/>
        </w:rPr>
        <w:t>Атмической</w:t>
      </w:r>
      <w:proofErr w:type="spellEnd"/>
      <w:r w:rsidRPr="00CD7EAB">
        <w:rPr>
          <w:b/>
          <w:iCs/>
        </w:rPr>
        <w:t xml:space="preserve"> Метагалактики </w:t>
      </w:r>
      <w:r w:rsidRPr="00CD7EAB">
        <w:rPr>
          <w:iCs/>
        </w:rPr>
        <w:t xml:space="preserve">явлением седьмой эволюции Человека Планеты Земля в концентрации седьмой 256-рицы частей, систем, аппаратов и частностей концентрацией синтеза 1792-х Высоких Цельных Реальностей состоянием в явлении каждым из нас. </w:t>
      </w:r>
    </w:p>
    <w:p w:rsidR="00532F98" w:rsidRPr="00CD7EAB" w:rsidRDefault="00532F98" w:rsidP="00532F98">
      <w:pPr>
        <w:tabs>
          <w:tab w:val="left" w:pos="960"/>
        </w:tabs>
        <w:ind w:firstLine="454"/>
        <w:rPr>
          <w:iCs/>
        </w:rPr>
      </w:pPr>
      <w:r w:rsidRPr="00CD7EAB">
        <w:rPr>
          <w:iCs/>
        </w:rPr>
        <w:t xml:space="preserve">Синтезируемся с Изначально Вышестоящим Отцом, стяжаем </w:t>
      </w:r>
      <w:r w:rsidRPr="00CD7EAB">
        <w:rPr>
          <w:b/>
          <w:iCs/>
        </w:rPr>
        <w:t xml:space="preserve">явление восьмой </w:t>
      </w:r>
      <w:proofErr w:type="spellStart"/>
      <w:r w:rsidRPr="00CD7EAB">
        <w:rPr>
          <w:b/>
          <w:iCs/>
        </w:rPr>
        <w:t>Аматической</w:t>
      </w:r>
      <w:proofErr w:type="spellEnd"/>
      <w:r w:rsidRPr="00CD7EAB">
        <w:rPr>
          <w:b/>
          <w:iCs/>
        </w:rPr>
        <w:t xml:space="preserve"> Метагалактики </w:t>
      </w:r>
      <w:r w:rsidRPr="00CD7EAB">
        <w:rPr>
          <w:iCs/>
        </w:rPr>
        <w:t xml:space="preserve">восьмой эволюции Человека Метагалактики Фа в концентрации на восьмую 256-рицу частей, систем, аппаратов и частностей синтеза 2048-ми Высоких Цельных Реальностей состоятельностью явления каждого из нас и возжигаясь, преображаясь, концентрируемся этим. </w:t>
      </w:r>
    </w:p>
    <w:p w:rsidR="00532F98" w:rsidRPr="00CD7EAB" w:rsidRDefault="00532F98" w:rsidP="00532F98">
      <w:pPr>
        <w:tabs>
          <w:tab w:val="left" w:pos="960"/>
        </w:tabs>
        <w:ind w:firstLine="454"/>
        <w:rPr>
          <w:iCs/>
        </w:rPr>
      </w:pPr>
      <w:r w:rsidRPr="00CD7EAB">
        <w:rPr>
          <w:iCs/>
        </w:rPr>
        <w:t xml:space="preserve">Синтезируясь с Хум Изначально Вышестоящего Отца, стяжаем четыре Синтеза Изначально Вышестоящего Отца и возжигаясь, преображаемся ими, проникаясь состоятельностью и естественным процессом течение стяжания в проникновенности каждым из нас. </w:t>
      </w:r>
    </w:p>
    <w:p w:rsidR="00532F98" w:rsidRPr="00CD7EAB" w:rsidRDefault="00532F98" w:rsidP="00532F98">
      <w:pPr>
        <w:tabs>
          <w:tab w:val="left" w:pos="960"/>
        </w:tabs>
        <w:ind w:firstLine="454"/>
        <w:rPr>
          <w:iCs/>
        </w:rPr>
      </w:pPr>
      <w:r w:rsidRPr="00CD7EAB">
        <w:rPr>
          <w:iCs/>
        </w:rPr>
        <w:t xml:space="preserve">И синтезируясь с Изначально Вышестоящим Отцом, стяжаем </w:t>
      </w:r>
      <w:r w:rsidRPr="00CD7EAB">
        <w:rPr>
          <w:b/>
          <w:iCs/>
        </w:rPr>
        <w:t xml:space="preserve">концентрацию девятой </w:t>
      </w:r>
      <w:proofErr w:type="spellStart"/>
      <w:r w:rsidRPr="00CD7EAB">
        <w:rPr>
          <w:b/>
          <w:iCs/>
        </w:rPr>
        <w:t>Суперметагалактики</w:t>
      </w:r>
      <w:proofErr w:type="spellEnd"/>
      <w:r w:rsidRPr="00CD7EAB">
        <w:rPr>
          <w:b/>
          <w:iCs/>
        </w:rPr>
        <w:t xml:space="preserve"> </w:t>
      </w:r>
      <w:r w:rsidRPr="00CD7EAB">
        <w:rPr>
          <w:iCs/>
        </w:rPr>
        <w:t xml:space="preserve">девятой эволюции Человека Изначально Вышестоящего Отца на девятую 256-рицу частей, систем, аппаратов и частностей в концентрации 2304-х Высоких Цельных Реальностей синтез физически собою. </w:t>
      </w:r>
    </w:p>
    <w:p w:rsidR="00532F98" w:rsidRPr="00CD7EAB" w:rsidRDefault="00532F98" w:rsidP="00532F98">
      <w:pPr>
        <w:tabs>
          <w:tab w:val="left" w:pos="960"/>
        </w:tabs>
        <w:ind w:firstLine="454"/>
        <w:rPr>
          <w:iCs/>
        </w:rPr>
      </w:pPr>
      <w:r w:rsidRPr="00CD7EAB">
        <w:rPr>
          <w:iCs/>
        </w:rPr>
        <w:t xml:space="preserve">Мы синтезируемся с Изначально Вышестоящим Отцом, стяжаем </w:t>
      </w:r>
      <w:r w:rsidRPr="00CD7EAB">
        <w:rPr>
          <w:b/>
          <w:iCs/>
        </w:rPr>
        <w:t xml:space="preserve">концентрацию 10-й </w:t>
      </w:r>
      <w:proofErr w:type="spellStart"/>
      <w:r w:rsidRPr="00CD7EAB">
        <w:rPr>
          <w:b/>
          <w:iCs/>
        </w:rPr>
        <w:t>Параметагалактики</w:t>
      </w:r>
      <w:proofErr w:type="spellEnd"/>
      <w:r w:rsidRPr="00CD7EAB">
        <w:rPr>
          <w:iCs/>
        </w:rPr>
        <w:t xml:space="preserve"> в синтезе с 10-й эволюцией Посвящённого на десятую 256-рицу частей, систем, аппаратов и частностей в синтезе 2560-ти Высоких Цельных Реальностей состояния каждого из нас и, проникаясь, входим в Посвящённого синтез физически собою, являя преображение материи каждым из нас Посвящённым состоянием своим. </w:t>
      </w:r>
    </w:p>
    <w:p w:rsidR="00532F98" w:rsidRPr="00CD7EAB" w:rsidRDefault="00532F98" w:rsidP="00532F98">
      <w:pPr>
        <w:tabs>
          <w:tab w:val="left" w:pos="960"/>
        </w:tabs>
        <w:ind w:firstLine="454"/>
        <w:rPr>
          <w:iCs/>
        </w:rPr>
      </w:pPr>
      <w:r w:rsidRPr="00CD7EAB">
        <w:rPr>
          <w:iCs/>
        </w:rPr>
        <w:t xml:space="preserve">Синтезируясь с Изначально Вышестоящим Отцом, стяжаем </w:t>
      </w:r>
      <w:r w:rsidRPr="00CD7EAB">
        <w:rPr>
          <w:b/>
          <w:iCs/>
        </w:rPr>
        <w:t>концентрацию 11-й Основной Метагалактики</w:t>
      </w:r>
      <w:r w:rsidRPr="00CD7EAB">
        <w:rPr>
          <w:iCs/>
        </w:rPr>
        <w:t xml:space="preserve"> явления 11-й эволюции Служащего каждым из нас концентрацией 11-ти 256-ти частей, систем, аппаратов и частностей, концентрацией 2816-ти Высоких Цельных Реальностей синтез физически собой и развёртываемся Служащим физически концентрацией материи состоятельности каждого из нас.</w:t>
      </w:r>
    </w:p>
    <w:p w:rsidR="00532F98" w:rsidRPr="00CD7EAB" w:rsidRDefault="00532F98" w:rsidP="00532F98">
      <w:pPr>
        <w:tabs>
          <w:tab w:val="left" w:pos="960"/>
        </w:tabs>
        <w:ind w:firstLine="454"/>
        <w:rPr>
          <w:iCs/>
        </w:rPr>
      </w:pPr>
      <w:r w:rsidRPr="00CD7EAB">
        <w:rPr>
          <w:iCs/>
        </w:rPr>
        <w:lastRenderedPageBreak/>
        <w:t xml:space="preserve">Синтезируемся с Изначально Вышестоящим Отцом, стяжаем </w:t>
      </w:r>
      <w:r w:rsidRPr="00CD7EAB">
        <w:rPr>
          <w:b/>
          <w:iCs/>
        </w:rPr>
        <w:t>концентрацию 12-й Начальной Метагалактики</w:t>
      </w:r>
      <w:r w:rsidRPr="00CD7EAB">
        <w:rPr>
          <w:iCs/>
        </w:rPr>
        <w:t xml:space="preserve"> с 12-й эволюцией Ипостаси на 12-ю 256-рицу частей, систем, аппаратов и частностей каждого из нас концентрацией 3072-х Высоких Цельных Реальностей синтез физически собою и преображаясь входим в Ипостась Изначально Вышестоящему Отцу состоятельностью каждого из нас.</w:t>
      </w:r>
    </w:p>
    <w:p w:rsidR="00532F98" w:rsidRPr="00CD7EAB" w:rsidRDefault="00532F98" w:rsidP="00532F98">
      <w:pPr>
        <w:tabs>
          <w:tab w:val="left" w:pos="960"/>
        </w:tabs>
        <w:ind w:firstLine="454"/>
        <w:rPr>
          <w:iCs/>
        </w:rPr>
      </w:pPr>
      <w:r w:rsidRPr="00CD7EAB">
        <w:rPr>
          <w:iCs/>
        </w:rPr>
        <w:t xml:space="preserve">Синтезируясь с Хум Изначально Вышестоящим Отцом, стяжаем четыре Синтеза Изначально Вышестоящего Отца и преображаясь ими, и вспыхивая этим в явлении самоощущения Ипостаси каждого из нас, проникаясь этим. </w:t>
      </w:r>
    </w:p>
    <w:p w:rsidR="00532F98" w:rsidRPr="00CD7EAB" w:rsidRDefault="00532F98" w:rsidP="00532F98">
      <w:pPr>
        <w:tabs>
          <w:tab w:val="left" w:pos="960"/>
        </w:tabs>
        <w:ind w:firstLine="454"/>
        <w:rPr>
          <w:iCs/>
        </w:rPr>
      </w:pPr>
      <w:r w:rsidRPr="00CD7EAB">
        <w:rPr>
          <w:iCs/>
        </w:rPr>
        <w:t xml:space="preserve">И далее, синтезируясь с Изначально Вышестоящим Отцом, стяжаем </w:t>
      </w:r>
      <w:r w:rsidRPr="00CD7EAB">
        <w:rPr>
          <w:b/>
          <w:iCs/>
        </w:rPr>
        <w:t xml:space="preserve">концентрацию 13-й </w:t>
      </w:r>
      <w:proofErr w:type="spellStart"/>
      <w:r w:rsidRPr="00CD7EAB">
        <w:rPr>
          <w:b/>
          <w:iCs/>
        </w:rPr>
        <w:t>Синтезметагалактики</w:t>
      </w:r>
      <w:proofErr w:type="spellEnd"/>
      <w:r w:rsidRPr="00CD7EAB">
        <w:rPr>
          <w:b/>
          <w:iCs/>
        </w:rPr>
        <w:t xml:space="preserve"> </w:t>
      </w:r>
      <w:r w:rsidRPr="00CD7EAB">
        <w:rPr>
          <w:iCs/>
        </w:rPr>
        <w:t>явления 13-й эволюции Учителя в концентрации 13-й 256-рицы частей, систем, аппаратов и частностей в явлении каждого из нас концентрацией 3328-ми Высоких Цельных Реальностей синтез физически собою и, развёртываясь Учителем состоятельности каждого из нас действенно, проникновенно, физически.</w:t>
      </w:r>
    </w:p>
    <w:p w:rsidR="00532F98" w:rsidRPr="00CD7EAB" w:rsidRDefault="00532F98" w:rsidP="00532F98">
      <w:pPr>
        <w:tabs>
          <w:tab w:val="left" w:pos="960"/>
        </w:tabs>
        <w:ind w:firstLine="454"/>
        <w:rPr>
          <w:iCs/>
        </w:rPr>
      </w:pPr>
      <w:r w:rsidRPr="00CD7EAB">
        <w:rPr>
          <w:iCs/>
        </w:rPr>
        <w:t xml:space="preserve">Далее синтезируемся с Изначально Вышестоящим Отцом, и стяжаем концентрацию </w:t>
      </w:r>
      <w:r w:rsidRPr="00CD7EAB">
        <w:rPr>
          <w:b/>
          <w:iCs/>
        </w:rPr>
        <w:t xml:space="preserve">14-го явления </w:t>
      </w:r>
      <w:proofErr w:type="spellStart"/>
      <w:r w:rsidRPr="00CD7EAB">
        <w:rPr>
          <w:b/>
          <w:iCs/>
        </w:rPr>
        <w:t>Метагалактичности</w:t>
      </w:r>
      <w:proofErr w:type="spellEnd"/>
      <w:r w:rsidRPr="00CD7EAB">
        <w:rPr>
          <w:b/>
          <w:iCs/>
        </w:rPr>
        <w:t xml:space="preserve"> Фа Физичности Человека</w:t>
      </w:r>
      <w:r w:rsidRPr="00CD7EAB">
        <w:rPr>
          <w:iCs/>
        </w:rPr>
        <w:t xml:space="preserve"> в синтезе с 14-й эволюцией Владыки концентрацией и развёртыванием 14-й 256-рицы частей, систем, аппаратов и частностей, концентрацией 3584-х Высоких Цельных Реальностей в синтезе их физически собою и, развёртываясь явлением Владыки каждым из нас состоятельностью собою.</w:t>
      </w:r>
    </w:p>
    <w:p w:rsidR="00532F98" w:rsidRPr="00CD7EAB" w:rsidRDefault="00532F98" w:rsidP="00532F98">
      <w:pPr>
        <w:tabs>
          <w:tab w:val="left" w:pos="960"/>
        </w:tabs>
        <w:ind w:firstLine="454"/>
        <w:rPr>
          <w:iCs/>
        </w:rPr>
      </w:pPr>
      <w:r w:rsidRPr="00CD7EAB">
        <w:rPr>
          <w:iCs/>
        </w:rPr>
        <w:t xml:space="preserve">Синтезируясь с Изначально Вышестоящим Отцом, стяжаем </w:t>
      </w:r>
      <w:r w:rsidRPr="00CD7EAB">
        <w:rPr>
          <w:b/>
          <w:iCs/>
        </w:rPr>
        <w:t>концентрацию 15-й явление Метагалактики Фа</w:t>
      </w:r>
      <w:r w:rsidRPr="00CD7EAB">
        <w:rPr>
          <w:b/>
        </w:rPr>
        <w:t xml:space="preserve"> Планеты Земля</w:t>
      </w:r>
      <w:r w:rsidRPr="00CD7EAB">
        <w:t xml:space="preserve"> в синтезе с 15-й эволюцией Аватара концентрацией на 15-ю 256-рицу </w:t>
      </w:r>
      <w:r w:rsidRPr="00CD7EAB">
        <w:rPr>
          <w:iCs/>
        </w:rPr>
        <w:t>частей, систем, аппаратов и частностей каждого из нас концентрацией 3840-ка Высоких Цельных Реальностей в синтезе их и явление Аватара физически собою состоянием каждого из нас.</w:t>
      </w:r>
    </w:p>
    <w:p w:rsidR="00532F98" w:rsidRPr="00CD7EAB" w:rsidRDefault="00532F98" w:rsidP="00532F98">
      <w:pPr>
        <w:ind w:firstLine="454"/>
      </w:pPr>
      <w:r w:rsidRPr="00CD7EAB">
        <w:rPr>
          <w:iCs/>
        </w:rPr>
        <w:t xml:space="preserve">И синтезируясь с Изначально Вышестоящим Отцом, </w:t>
      </w:r>
      <w:r w:rsidRPr="00CD7EAB">
        <w:rPr>
          <w:b/>
          <w:iCs/>
        </w:rPr>
        <w:t xml:space="preserve">стяжаем концентрацию 16-й явление Метагалактики Фа ракурсом Синтеза </w:t>
      </w:r>
      <w:proofErr w:type="spellStart"/>
      <w:r w:rsidRPr="00CD7EAB">
        <w:rPr>
          <w:b/>
          <w:iCs/>
        </w:rPr>
        <w:t>Идивики</w:t>
      </w:r>
      <w:proofErr w:type="spellEnd"/>
      <w:r w:rsidRPr="00CD7EAB">
        <w:rPr>
          <w:b/>
          <w:iCs/>
        </w:rPr>
        <w:t xml:space="preserve"> всей Метагалактики</w:t>
      </w:r>
      <w:r w:rsidRPr="00CD7EAB">
        <w:rPr>
          <w:iCs/>
        </w:rPr>
        <w:t xml:space="preserve"> в синтезе её концентрацией 16-й эволюцией Отца 16-й 256-рицей частей, систем, аппаратов и частностей каждого из нас в синтезе 4096-ти Высоких Цельных Реальностей собою, стяжая прямую концентрацию Физического мира Метагалактики Фа каждым из нас, входя в него Отцом и Матерью, Физического и Тонкого мира, входя в него Отцом и Матерью, Физического, Тонкого и Метагалактического мира в синтезе их, входя в него Отцом и Матерью, и Физического, Тонкого, Метагалактического и Синтезного мира, входя в него Отцом, Матерью, входя в него соответствующим ракурсом Человека и стяжаем прямую концентрацию Физического мира в синтезе Миров Метагалактикой Фа физически собою соответствующим акцентом реализации состоянием Огненности </w:t>
      </w:r>
      <w:proofErr w:type="spellStart"/>
      <w:r w:rsidRPr="00CD7EAB">
        <w:rPr>
          <w:iCs/>
        </w:rPr>
        <w:t>Синтезным</w:t>
      </w:r>
      <w:proofErr w:type="spellEnd"/>
      <w:r w:rsidRPr="00CD7EAB">
        <w:rPr>
          <w:iCs/>
        </w:rPr>
        <w:t xml:space="preserve"> миром в Физическом. Состоянием Вдохновлённости</w:t>
      </w:r>
      <w:r w:rsidRPr="00CD7EAB">
        <w:t xml:space="preserve"> Метагалактического мира в Физическом, состоянием Утончённости Тонкого мира в Физическом и состояние </w:t>
      </w:r>
      <w:proofErr w:type="spellStart"/>
      <w:r w:rsidRPr="00CD7EAB">
        <w:t>Творческости</w:t>
      </w:r>
      <w:proofErr w:type="spellEnd"/>
      <w:r w:rsidRPr="00CD7EAB">
        <w:t xml:space="preserve"> Физического мира Метагалактики Фа физически собою, и развёртываем синтез миров и Метагалактику Фа физически каждым из нас.</w:t>
      </w:r>
    </w:p>
    <w:p w:rsidR="00532F98" w:rsidRPr="00CD7EAB" w:rsidRDefault="00532F98" w:rsidP="00532F98">
      <w:pPr>
        <w:ind w:firstLine="454"/>
        <w:rPr>
          <w:b/>
        </w:rPr>
      </w:pPr>
      <w:r w:rsidRPr="00CD7EAB">
        <w:t xml:space="preserve">Проникаясь Изначально Вышестоящим Отцом, и </w:t>
      </w:r>
      <w:r w:rsidRPr="00CD7EAB">
        <w:rPr>
          <w:b/>
        </w:rPr>
        <w:t>стяжая Частный Синтез явления Метагалактики Фа мирами состоятельностью синтеза частей, систем, аппаратов и частностей физически каждым из нас, и входим в Физический Мир прямой концентрацией Метагалактики Фа</w:t>
      </w:r>
      <w:r w:rsidRPr="00CD7EAB">
        <w:t xml:space="preserve"> каждым из нас и синтезом нас в явлении Физического Мира Метагалактики Фа, в том числе, в синтезе миров соответствующим явлением Человека синтезом 16-ти видов материи Метагалактики Фа, концентрацией 16-ти эволюций, концентрацией Метагалактики Фа физически качеством Физического Мира состоятельностью собою. И развёртываемся Частным Синтезом Жизни каждого из нас в синтезе Миров, Физическим Миром Метагалактики Фа собою в прямой концентрации Метагалактики Фа на каждом из нас и синтезом нас. И стяжаем Частный Синтез Метагалактикой Фа концентрацией синтеза Миров, компактификацией синтеза частей, систем, аппаратов и частностей цельностью физического тела явлением синтез физичности Метагалактики Фа Частным </w:t>
      </w:r>
      <w:proofErr w:type="spellStart"/>
      <w:r w:rsidRPr="00CD7EAB">
        <w:t>сСинтезом</w:t>
      </w:r>
      <w:proofErr w:type="spellEnd"/>
      <w:r w:rsidRPr="00CD7EAB">
        <w:t xml:space="preserve"> каждым из нас и, входя, развёртываемся действительностью стяжённой в реализуемости всех возможностей каждого из нас и преображаемся этим, окончательно разворачиваясь в этом выражении каждого из нас.</w:t>
      </w:r>
    </w:p>
    <w:p w:rsidR="00532F98" w:rsidRPr="00CD7EAB" w:rsidRDefault="00532F98" w:rsidP="00532F98">
      <w:pPr>
        <w:ind w:firstLine="454"/>
      </w:pPr>
      <w:r w:rsidRPr="00CD7EAB">
        <w:t xml:space="preserve">И синтезируясь с Изначально Вышестоящим Отцом, стяжаем </w:t>
      </w:r>
      <w:proofErr w:type="spellStart"/>
      <w:r w:rsidRPr="00CD7EAB">
        <w:t>реплицируемость</w:t>
      </w:r>
      <w:proofErr w:type="spellEnd"/>
      <w:r w:rsidRPr="00CD7EAB">
        <w:t xml:space="preserve"> состояний мировых явлений и концентрацией Метагалактики Фа Частной Жизнью каждого из нас в Частном Синтезе Изначально Вышестоящего Отца собою каждому человеку Планеты Земля из семи миллиардов 600-ста миллионов.</w:t>
      </w:r>
    </w:p>
    <w:p w:rsidR="00532F98" w:rsidRPr="00CD7EAB" w:rsidRDefault="00532F98" w:rsidP="00532F98">
      <w:pPr>
        <w:ind w:firstLine="454"/>
      </w:pPr>
      <w:r w:rsidRPr="00CD7EAB">
        <w:lastRenderedPageBreak/>
        <w:t xml:space="preserve">Синтезируясь с Хум Изначально Вышестоящего Отца, стяжаем семь миллиардов 600 миллионов Синтезов Изначально Вышестоящего Отца каждым из нас, прося развернуть </w:t>
      </w:r>
      <w:proofErr w:type="spellStart"/>
      <w:r w:rsidRPr="00CD7EAB">
        <w:t>реплицируемость</w:t>
      </w:r>
      <w:proofErr w:type="spellEnd"/>
      <w:r w:rsidRPr="00CD7EAB">
        <w:t xml:space="preserve"> каждого из нас семи миллиардов 600-ста миллионов землян Человеками Метагалактики Изначально Вышестоящего Отца ракурсом шестой Метагалактической, 14-й Планетарной расы физически собою. И возжигаясь семью миллиардами 600-ста миллионами Синтезов Изначально Вышестоящего Отца, преображаемся ими, преображая </w:t>
      </w:r>
      <w:proofErr w:type="spellStart"/>
      <w:r w:rsidRPr="00CD7EAB">
        <w:t>физичность</w:t>
      </w:r>
      <w:proofErr w:type="spellEnd"/>
      <w:r w:rsidRPr="00CD7EAB">
        <w:t xml:space="preserve"> явления каждым из нас и синтеза нас</w:t>
      </w:r>
      <w:r w:rsidRPr="00CD7EAB">
        <w:rPr>
          <w:i/>
        </w:rPr>
        <w:t xml:space="preserve">. </w:t>
      </w:r>
    </w:p>
    <w:p w:rsidR="00532F98" w:rsidRPr="00CD7EAB" w:rsidRDefault="00532F98" w:rsidP="00532F98">
      <w:pPr>
        <w:ind w:firstLine="454"/>
      </w:pPr>
      <w:r w:rsidRPr="00CD7EAB">
        <w:t>И синтезируясь с Хум Изначально Вышестоящего Отца, стяжаем Синтез Изначально Вышестоящего Отца и, возжигаясь, преображаясь им, прося развернуть семь миллиардов 600 миллионов Синтезов на каждом человеке-землянине явлением Человека Метагалактики шестой Метагалактической расы Землян каждым из нас и, возжигаясь, преображаемся им. Реплицируя всё стяжённое и возожжённое собою каждого Человека планеты Земля в синтезе нас реализующего собственное явление физичности Физическим Миром Метагалактики Фа собою. И просим перевести всё человечество Землян шестой Метагалактической расы на явление Метагалактического мира Метагалактики Фа в синтезе четырёх миров и концентрации Метагалактики Фа на каждом землянине явлением Человека Метагалактики физически собою во всём реплицируемом своеобразии синтеза нас.</w:t>
      </w:r>
    </w:p>
    <w:p w:rsidR="00532F98" w:rsidRPr="00CD7EAB" w:rsidRDefault="00532F98" w:rsidP="00532F98">
      <w:pPr>
        <w:ind w:firstLine="454"/>
      </w:pPr>
      <w:r w:rsidRPr="00CD7EAB">
        <w:t>И синтезируясь с Хум Изначально Вышестоящего Отца, стяжаем Синтез Изначально Вышестоящего Отца и возжигаясь, преображаясь им.</w:t>
      </w:r>
    </w:p>
    <w:p w:rsidR="00532F98" w:rsidRPr="00CD7EAB" w:rsidRDefault="00532F98" w:rsidP="00532F98">
      <w:pPr>
        <w:ind w:firstLine="454"/>
      </w:pPr>
      <w:r w:rsidRPr="00CD7EAB">
        <w:t>И возжигаясь, преображаясь Изначально Вышестоящим Отцом, развёртываем Частный Синтез Жизни Изначально Вышестоящего Отца Частным Синтезом Жизни Изначально Вышестоящим Отцом каждого из нас.</w:t>
      </w:r>
    </w:p>
    <w:p w:rsidR="00532F98" w:rsidRPr="00CD7EAB" w:rsidRDefault="00532F98" w:rsidP="00532F98">
      <w:pPr>
        <w:ind w:firstLine="454"/>
      </w:pPr>
      <w:r w:rsidRPr="00CD7EAB">
        <w:t xml:space="preserve">Синтезируясь с Хум Изначально Вышестоящего Отца, стяжаем Синтез Изначально Вышестоящего Отца и, возжигаясь, преображаемся им. </w:t>
      </w:r>
    </w:p>
    <w:p w:rsidR="00532F98" w:rsidRPr="00CD7EAB" w:rsidRDefault="00532F98" w:rsidP="00532F98">
      <w:pPr>
        <w:ind w:firstLine="454"/>
      </w:pPr>
      <w:r w:rsidRPr="00CD7EAB">
        <w:t xml:space="preserve">И синтезируясь с Хум Изначально Вышестоящего Отца, стяжаем Синтез Изначально Вышестоящего Отца, возжигаясь, преображаемся им. </w:t>
      </w:r>
    </w:p>
    <w:p w:rsidR="00532F98" w:rsidRPr="00CD7EAB" w:rsidRDefault="00532F98" w:rsidP="00532F98">
      <w:pPr>
        <w:ind w:firstLine="454"/>
      </w:pPr>
      <w:r w:rsidRPr="00CD7EAB">
        <w:t xml:space="preserve">И мы благодарим Изначально Вышестоящего Отца, благодарим Изначально Вышестоящих Аватаров Синтеза Кут Хуми и Фаинь. Развёртываемся физически </w:t>
      </w:r>
      <w:proofErr w:type="spellStart"/>
      <w:r w:rsidRPr="00CD7EAB">
        <w:t>Синтезфизичностью</w:t>
      </w:r>
      <w:proofErr w:type="spellEnd"/>
      <w:r w:rsidRPr="00CD7EAB">
        <w:t xml:space="preserve"> каждого из нас, развёртываемся Физическим Миром Метагалактики Фа собою. </w:t>
      </w:r>
    </w:p>
    <w:p w:rsidR="00532F98" w:rsidRPr="00CD7EAB" w:rsidRDefault="00532F98" w:rsidP="00532F98">
      <w:pPr>
        <w:ind w:firstLine="454"/>
      </w:pPr>
      <w:r w:rsidRPr="00CD7EAB">
        <w:t xml:space="preserve">И эманируем всё стяжённое и возожжённое в ИВДИВО, в ИВДИВО Санкт-Петербург, ИВДИВО Ладога, ИВДИВО Красногорск, ИВДИВО Служения каждого из нас и ИВДИВО каждого из нас и, устанавливая Физический мир концентрацией Метагалактики Фа собою. </w:t>
      </w:r>
    </w:p>
    <w:p w:rsidR="00532F98" w:rsidRPr="00CD7EAB" w:rsidRDefault="00532F98" w:rsidP="00532F98">
      <w:pPr>
        <w:ind w:firstLine="454"/>
      </w:pPr>
      <w:r w:rsidRPr="00CD7EAB">
        <w:t>Выходим из практики. Аминь.</w:t>
      </w:r>
    </w:p>
    <w:p w:rsidR="00532F98" w:rsidRPr="00CD7EAB" w:rsidRDefault="00532F98" w:rsidP="00532F98">
      <w:pPr>
        <w:ind w:firstLine="454"/>
      </w:pPr>
    </w:p>
    <w:p w:rsidR="00532F98" w:rsidRPr="00CD7EAB" w:rsidRDefault="00532F98" w:rsidP="00532F98">
      <w:pPr>
        <w:ind w:firstLine="454"/>
      </w:pPr>
      <w:r w:rsidRPr="00CD7EAB">
        <w:t xml:space="preserve">Попробуйте прожить Физический мир сейчас вокруг своих тел. Он отражается на вашей коже, особенно на руках. От плеч вниз есть некое состояние – это </w:t>
      </w:r>
      <w:proofErr w:type="spellStart"/>
      <w:r w:rsidRPr="00CD7EAB">
        <w:t>есмь</w:t>
      </w:r>
      <w:proofErr w:type="spellEnd"/>
      <w:r w:rsidRPr="00CD7EAB">
        <w:t xml:space="preserve"> Физический мир. То есть, мы сейчас его делали, поэтому на руках он сильнее всего концентрируется.</w:t>
      </w:r>
    </w:p>
    <w:p w:rsidR="00532F98" w:rsidRPr="00CD7EAB" w:rsidRDefault="00532F98" w:rsidP="00532F98">
      <w:pPr>
        <w:ind w:firstLine="454"/>
      </w:pPr>
      <w:r w:rsidRPr="00CD7EAB">
        <w:rPr>
          <w:b/>
        </w:rPr>
        <w:t>Руки – это смысл делания. Если у вас есть Путь в Физическом мире, могут гореть ноги, и вы ощущаете ноги, но общая концентрация Физического мира – это на головной мозг, поэтому у вас есть состояние головы. В принципе, такое же состояние по всему телу, но это уже так, более тонкая чувствительность или огненная</w:t>
      </w:r>
      <w:r w:rsidRPr="00CD7EAB">
        <w:t xml:space="preserve">. Проживите это. </w:t>
      </w:r>
      <w:proofErr w:type="spellStart"/>
      <w:r w:rsidRPr="00CD7EAB">
        <w:t>Поощущайте</w:t>
      </w:r>
      <w:proofErr w:type="spellEnd"/>
      <w:r w:rsidRPr="00CD7EAB">
        <w:t xml:space="preserve"> своё физическое тело.</w:t>
      </w:r>
    </w:p>
    <w:p w:rsidR="00532F98" w:rsidRPr="00CD7EAB" w:rsidRDefault="00532F98" w:rsidP="00532F98">
      <w:pPr>
        <w:ind w:firstLine="454"/>
      </w:pPr>
      <w:r w:rsidRPr="00CD7EAB">
        <w:rPr>
          <w:b/>
        </w:rPr>
        <w:t>Ваше сейчас состояние – это Физический мир Метагалактики</w:t>
      </w:r>
      <w:r w:rsidRPr="00CD7EAB">
        <w:t>.</w:t>
      </w:r>
    </w:p>
    <w:p w:rsidR="00532F98" w:rsidRPr="00CD7EAB" w:rsidRDefault="00532F98" w:rsidP="00532F98">
      <w:pPr>
        <w:ind w:firstLine="454"/>
      </w:pPr>
      <w:r w:rsidRPr="00CD7EAB">
        <w:t xml:space="preserve">Отсутствие состояния – и мы возвращаемся к первой теме – информация вместо знания. Или знания вместо семантики Синтеза. Или семантика Синтеза вместо собственно Синтеза. Выбирайте четыре варианта, и это ответ, почему сейчас вы ничего не проживаете. Вы так живёте – это есть ваш Частный Синтез. Здесь ничего не сделаешь. Вы можете иметь другое мнение, но чисто научно – </w:t>
      </w:r>
      <w:proofErr w:type="spellStart"/>
      <w:r w:rsidRPr="00CD7EAB">
        <w:t>синтезно</w:t>
      </w:r>
      <w:proofErr w:type="spellEnd"/>
      <w:r w:rsidRPr="00CD7EAB">
        <w:t xml:space="preserve"> объяснение только такое. А тонкости, почему именно так, вы должны найти сами. Как говорится, от себя не убежишь. И может быть вы всё это делаете, но какое-нибудь качество или характеристика вам мешает. Мы за вас с этим справиться не сможем. Вот такая тонкость у вас в жизни.</w:t>
      </w:r>
    </w:p>
    <w:p w:rsidR="00532F98" w:rsidRPr="00CD7EAB" w:rsidRDefault="00532F98" w:rsidP="00532F98">
      <w:pPr>
        <w:ind w:firstLine="454"/>
      </w:pPr>
      <w:r w:rsidRPr="00CD7EAB">
        <w:t xml:space="preserve">Есть? Вот сейчас адаптация прошла по физике. Вы сейчас будете ходить на перерыве, у вас будет какое-то переполненное состояние в теле, если вы его ощущаете. Это та самая </w:t>
      </w:r>
      <w:proofErr w:type="spellStart"/>
      <w:r w:rsidRPr="00CD7EAB">
        <w:t>выразимость</w:t>
      </w:r>
      <w:proofErr w:type="spellEnd"/>
      <w:r w:rsidRPr="00CD7EAB">
        <w:t xml:space="preserve"> Частного Синтеза жизни с поддержкой Физического мира вокруг вас. Попробуйте в этом адаптироваться – </w:t>
      </w:r>
      <w:r w:rsidRPr="00CD7EAB">
        <w:rPr>
          <w:b/>
        </w:rPr>
        <w:t>это и есть Метагалактика Фа физически</w:t>
      </w:r>
      <w:r w:rsidRPr="00CD7EAB">
        <w:t>.</w:t>
      </w:r>
    </w:p>
    <w:p w:rsidR="00532F98" w:rsidRPr="00CD7EAB" w:rsidRDefault="00532F98" w:rsidP="00532F98">
      <w:pPr>
        <w:ind w:firstLine="454"/>
      </w:pPr>
    </w:p>
    <w:p w:rsidR="00532F98" w:rsidRPr="00CD7EAB" w:rsidRDefault="00532F98" w:rsidP="00532F98">
      <w:pPr>
        <w:ind w:firstLine="454"/>
      </w:pPr>
      <w:r w:rsidRPr="00CD7EAB">
        <w:t>На моих часах без двадцати двенадцать, двадцать пять минут перерыв.</w:t>
      </w:r>
    </w:p>
    <w:p w:rsidR="00532F98" w:rsidRPr="00CD7EAB" w:rsidRDefault="00532F98" w:rsidP="00532F98">
      <w:pPr>
        <w:ind w:firstLine="454"/>
      </w:pPr>
      <w:r w:rsidRPr="00CD7EAB">
        <w:br w:type="page"/>
      </w:r>
    </w:p>
    <w:p w:rsidR="00532F98" w:rsidRPr="00CD7EAB" w:rsidRDefault="00532F98" w:rsidP="00532F98">
      <w:pPr>
        <w:ind w:firstLine="454"/>
        <w:rPr>
          <w:b/>
        </w:rPr>
      </w:pPr>
    </w:p>
    <w:p w:rsidR="00532F98" w:rsidRPr="00CD7EAB" w:rsidRDefault="00532F98" w:rsidP="00532F98">
      <w:pPr>
        <w:pStyle w:val="0"/>
      </w:pPr>
      <w:bookmarkStart w:id="62" w:name="_Toc18001418"/>
      <w:bookmarkStart w:id="63" w:name="_Toc134374289"/>
      <w:r w:rsidRPr="00CD7EAB">
        <w:t>2 день 2 часть</w:t>
      </w:r>
      <w:bookmarkEnd w:id="62"/>
      <w:bookmarkEnd w:id="63"/>
    </w:p>
    <w:p w:rsidR="00532F98" w:rsidRPr="00CD7EAB" w:rsidRDefault="00532F98" w:rsidP="00532F98">
      <w:pPr>
        <w:ind w:firstLine="454"/>
      </w:pPr>
    </w:p>
    <w:p w:rsidR="00532F98" w:rsidRPr="00CD7EAB" w:rsidRDefault="00532F98" w:rsidP="00532F98">
      <w:pPr>
        <w:ind w:firstLine="454"/>
      </w:pPr>
      <w:r w:rsidRPr="00CD7EAB">
        <w:t>Господа! Добрый день, мы начинаем</w:t>
      </w:r>
      <w:r w:rsidRPr="00CD7EAB">
        <w:rPr>
          <w:i/>
        </w:rPr>
        <w:t xml:space="preserve">. </w:t>
      </w:r>
      <w:r w:rsidRPr="00CD7EAB">
        <w:t xml:space="preserve">Добрый день! Новый Физический мир, добрый день, просыпаемся. Входим в новое состояние, движение началось! </w:t>
      </w:r>
    </w:p>
    <w:p w:rsidR="00532F98" w:rsidRPr="00CD7EAB" w:rsidRDefault="00532F98" w:rsidP="00532F98">
      <w:pPr>
        <w:ind w:firstLine="454"/>
      </w:pPr>
      <w:r w:rsidRPr="00CD7EAB">
        <w:t>Так, пожалуйста, тишина. Господа, тишина. У нас же Синтез не завершён. Я понимаю, что после практики эти ощущения завершения всего, она мощная была, но у нас ещё два часа новых творческих зажиганий, мы ещё не всё сделали с вами.</w:t>
      </w:r>
    </w:p>
    <w:p w:rsidR="00532F98" w:rsidRPr="00CD7EAB" w:rsidRDefault="00532F98" w:rsidP="00532F98">
      <w:pPr>
        <w:ind w:firstLine="454"/>
      </w:pPr>
      <w:r w:rsidRPr="00CD7EAB">
        <w:t xml:space="preserve">Всё, пожалуйста, ещё тише. У меня один маленький ответ, его с утра прямо задали, он больше касается 19 Синтеза, но Владыка сказал, что он очень интересен и для вас будет. </w:t>
      </w:r>
    </w:p>
    <w:p w:rsidR="00532F98" w:rsidRPr="00CD7EAB" w:rsidRDefault="00532F98" w:rsidP="00532F98">
      <w:pPr>
        <w:ind w:firstLine="454"/>
      </w:pPr>
      <w:proofErr w:type="spellStart"/>
      <w:r w:rsidRPr="00CD7EAB">
        <w:t>Прасинтезность</w:t>
      </w:r>
      <w:proofErr w:type="spellEnd"/>
      <w:r w:rsidRPr="00CD7EAB">
        <w:t xml:space="preserve"> ваша вошла, вы открыли Миры. А теперь, чтоб было понятно, почему я говорил об условиях, свойствах и качествах. А по каким вариантам к вам притягиваются те или иные возможности. Я примерно объясню простую вещь. Есть, мы в 19 Синтезе проходим </w:t>
      </w:r>
      <w:proofErr w:type="spellStart"/>
      <w:r w:rsidRPr="00CD7EAB">
        <w:t>Головерсум</w:t>
      </w:r>
      <w:proofErr w:type="spellEnd"/>
      <w:r w:rsidRPr="00CD7EAB">
        <w:t xml:space="preserve">. </w:t>
      </w:r>
      <w:proofErr w:type="spellStart"/>
      <w:r w:rsidRPr="00CD7EAB">
        <w:t>Головерсум</w:t>
      </w:r>
      <w:proofErr w:type="spellEnd"/>
      <w:r w:rsidRPr="00CD7EAB">
        <w:t xml:space="preserve"> формирует картины, которые потом проникаются нами, и мы этим составляемся, то есть, Голограмма состояния. </w:t>
      </w:r>
    </w:p>
    <w:p w:rsidR="00532F98" w:rsidRPr="00CD7EAB" w:rsidRDefault="00532F98" w:rsidP="00532F98">
      <w:pPr>
        <w:ind w:firstLine="454"/>
      </w:pPr>
      <w:r w:rsidRPr="00CD7EAB">
        <w:t>Сейчас, когда мы с вами проникались в Физическом мире выражением Посвящённого, от Посвящённого до Отца, сильнее всего у нас сработал Посвящённый. То есть буквально, когда мы сказали: развёртываем Посвящённого, он у нас у всех развернулся. Когда я сказал Служащего – чуть-чуть. Ипостась – ещё чуть-чуть. Учитель – после Посвящённого второе состояние более-менее, но в половину слабее. То есть мы ощущаем себя или Посвящённым, или Учителем, всё остальное чуть-чуть, и на Отце, вообще ничего. Ну, чуть-чуть, больше ничего. Всё.</w:t>
      </w:r>
    </w:p>
    <w:p w:rsidR="00532F98" w:rsidRPr="00CD7EAB" w:rsidRDefault="00532F98" w:rsidP="00532F98">
      <w:pPr>
        <w:ind w:firstLine="454"/>
      </w:pPr>
      <w:r w:rsidRPr="00CD7EAB">
        <w:t xml:space="preserve">То есть, сильнее все мы ощущаем себя Посвящённым или Учителем. И вот эта развёртка внутри нас концентрацией Физического мира была </w:t>
      </w:r>
      <w:proofErr w:type="spellStart"/>
      <w:r w:rsidRPr="00CD7EAB">
        <w:t>голограммно</w:t>
      </w:r>
      <w:proofErr w:type="spellEnd"/>
      <w:r w:rsidRPr="00CD7EAB">
        <w:t xml:space="preserve">. Только, пожалуйста, </w:t>
      </w:r>
      <w:proofErr w:type="spellStart"/>
      <w:r w:rsidRPr="00CD7EAB">
        <w:t>голограммно</w:t>
      </w:r>
      <w:proofErr w:type="spellEnd"/>
      <w:r w:rsidRPr="00CD7EAB">
        <w:t xml:space="preserve">, это не значит картинка, это не значит кино. Это у нас голографическое состояние тела развернулось выражением </w:t>
      </w:r>
      <w:proofErr w:type="spellStart"/>
      <w:r w:rsidRPr="00CD7EAB">
        <w:t>посвящённости</w:t>
      </w:r>
      <w:proofErr w:type="spellEnd"/>
      <w:r w:rsidRPr="00CD7EAB">
        <w:t xml:space="preserve">. </w:t>
      </w:r>
    </w:p>
    <w:p w:rsidR="00532F98" w:rsidRPr="00CD7EAB" w:rsidRDefault="00532F98" w:rsidP="00532F98">
      <w:pPr>
        <w:ind w:firstLine="454"/>
        <w:rPr>
          <w:i/>
        </w:rPr>
      </w:pPr>
      <w:r w:rsidRPr="00CD7EAB">
        <w:rPr>
          <w:i/>
        </w:rPr>
        <w:t>Питерцы, выйдите, пообщайтесь там, человек хочет уточнить ваши возможности. Это уже второй. Вчера дама зашла, притянулась, можно было пообщаться, сегодня мужчина, классная штука, к нам заходят, и только записывай. Так и Гражданский Синтез соберёте. И из китайцев можно собрать Гражданский Синтез, потом поедете в Китай, вас пригласят. Чего вы теряетесь, китайцев что вечером, что утром, валом. Везде ходишь, и всё нормально.</w:t>
      </w:r>
    </w:p>
    <w:p w:rsidR="00532F98" w:rsidRPr="00CD7EAB" w:rsidRDefault="00532F98" w:rsidP="00532F98">
      <w:pPr>
        <w:ind w:firstLine="454"/>
        <w:rPr>
          <w:i/>
        </w:rPr>
      </w:pPr>
      <w:r w:rsidRPr="00CD7EAB">
        <w:rPr>
          <w:i/>
        </w:rPr>
        <w:t>Из зала: – «Как с ними общаться только?»</w:t>
      </w:r>
    </w:p>
    <w:p w:rsidR="00532F98" w:rsidRPr="00CD7EAB" w:rsidRDefault="00532F98" w:rsidP="00532F98">
      <w:pPr>
        <w:ind w:firstLine="454"/>
        <w:rPr>
          <w:i/>
        </w:rPr>
      </w:pPr>
      <w:r w:rsidRPr="00CD7EAB">
        <w:rPr>
          <w:i/>
        </w:rPr>
        <w:t>Вот и подготовьтесь. Вы мне ещё задаёте вопрос, как с ними общаться. На китайском. Ищите специалистов, думайте, делайте. У нас же творчество в Физическом мире. Ладно. Всё.</w:t>
      </w:r>
    </w:p>
    <w:p w:rsidR="00532F98" w:rsidRPr="00CD7EAB" w:rsidRDefault="00532F98" w:rsidP="00532F98">
      <w:pPr>
        <w:pStyle w:val="12"/>
      </w:pPr>
      <w:bookmarkStart w:id="64" w:name="_Toc18001419"/>
      <w:bookmarkStart w:id="65" w:name="_Toc134374290"/>
      <w:r w:rsidRPr="00CD7EAB">
        <w:t>Частный Синтез каждого, Состояние и тренинг его</w:t>
      </w:r>
      <w:bookmarkEnd w:id="64"/>
      <w:bookmarkEnd w:id="65"/>
    </w:p>
    <w:p w:rsidR="00532F98" w:rsidRPr="00CD7EAB" w:rsidRDefault="00532F98" w:rsidP="00532F98">
      <w:pPr>
        <w:ind w:firstLine="454"/>
      </w:pPr>
      <w:r w:rsidRPr="00CD7EAB">
        <w:t xml:space="preserve">В итоге Физический мир. И у нас сработала голографическая, вслушайтесь, материя. Не наша с нами Голограмма, мы вчера её накручивали на 19 Синтезе в </w:t>
      </w:r>
      <w:proofErr w:type="spellStart"/>
      <w:r w:rsidRPr="00CD7EAB">
        <w:t>Головерсуме</w:t>
      </w:r>
      <w:proofErr w:type="spellEnd"/>
      <w:r w:rsidRPr="00CD7EAB">
        <w:t xml:space="preserve">. Материя. Это материя </w:t>
      </w:r>
      <w:proofErr w:type="spellStart"/>
      <w:r w:rsidRPr="00CD7EAB">
        <w:t>Астралики</w:t>
      </w:r>
      <w:proofErr w:type="spellEnd"/>
      <w:r w:rsidRPr="00CD7EAB">
        <w:t>, она третья. Посвящённый был 10-й. И вот она крутилась, крутилась в человеческих состояниях и очень эффективно, почему мы стали реплицировать потом. То есть самое сильное состояние из 16-ти у нас даже не Человека, а Посвящённого.</w:t>
      </w:r>
    </w:p>
    <w:p w:rsidR="00532F98" w:rsidRPr="00CD7EAB" w:rsidRDefault="00532F98" w:rsidP="00532F98">
      <w:pPr>
        <w:ind w:firstLine="454"/>
      </w:pPr>
      <w:r w:rsidRPr="00CD7EAB">
        <w:t>У нас буквально реплицировался Посвящённый, и эта голографическая материя у нас по внутреннему состоянию, даже органов, не по коже, не по форме – развернулся Посвящённый. Это иное состояние даже физических систем. Оно, ну, оно ощущается. Я по 5-й расе помню это состояние, поэтому я уверенно говорю, что это было. И был Учитель. Тоже помню, и это состояние тоже было. С Ипостасью я помню, но не было. Со Служащим – не было. Понятно да, эти состояния.</w:t>
      </w:r>
    </w:p>
    <w:p w:rsidR="00532F98" w:rsidRPr="00CD7EAB" w:rsidRDefault="00532F98" w:rsidP="00532F98">
      <w:pPr>
        <w:ind w:firstLine="454"/>
      </w:pPr>
      <w:r w:rsidRPr="00CD7EAB">
        <w:t xml:space="preserve">И эта </w:t>
      </w:r>
      <w:proofErr w:type="spellStart"/>
      <w:r w:rsidRPr="00CD7EAB">
        <w:t>голографичность</w:t>
      </w:r>
      <w:proofErr w:type="spellEnd"/>
      <w:r w:rsidRPr="00CD7EAB">
        <w:t xml:space="preserve">, она у нас развернулась. И мы реально, буквально стали Миром на Посвящённого. Скорей всего так сильно, что даже потом, не особо всё остальное получилось. И у нас Посвящённый – это была самая высокая </w:t>
      </w:r>
      <w:proofErr w:type="spellStart"/>
      <w:r w:rsidRPr="00CD7EAB">
        <w:t>выразимость</w:t>
      </w:r>
      <w:proofErr w:type="spellEnd"/>
      <w:r w:rsidRPr="00CD7EAB">
        <w:t xml:space="preserve"> Физического мира из 16-ти концентраций. Это очень хорошо. И очень хорошо, что это было не по-человечески, а Посвящённый. Это говорит о том, что мы с вами компетентны, хотя бы на уровне Посвящённых.</w:t>
      </w:r>
    </w:p>
    <w:p w:rsidR="00532F98" w:rsidRPr="00CD7EAB" w:rsidRDefault="00532F98" w:rsidP="00532F98">
      <w:pPr>
        <w:ind w:firstLine="454"/>
      </w:pPr>
      <w:r w:rsidRPr="00CD7EAB">
        <w:t xml:space="preserve">Но, на что притягивается это голографическое состояние в нас? Ну, почему сработал Посвящённый, а не Служащий? Не голограмма. Я ещё раз подчёркиваю, голограмма – это для нас в голове. Это не голограмма. Это голографическая материя реального состояния нас. Смотрите, я иду по жизни, у меня внутреннее состояние руководителя. Я иду, люди не знают, что я </w:t>
      </w:r>
      <w:r w:rsidRPr="00CD7EAB">
        <w:lastRenderedPageBreak/>
        <w:t>руководитель, но они начинают чувствовать, что я руководитель</w:t>
      </w:r>
      <w:r w:rsidRPr="00CD7EAB">
        <w:rPr>
          <w:i/>
        </w:rPr>
        <w:t xml:space="preserve">. (Чих) </w:t>
      </w:r>
      <w:r w:rsidRPr="00CD7EAB">
        <w:t>Спасибо точно. Это как раз голографическая материя, когда от меня идёт состояние руководителя.</w:t>
      </w:r>
    </w:p>
    <w:p w:rsidR="00532F98" w:rsidRPr="00CD7EAB" w:rsidRDefault="00532F98" w:rsidP="00532F98">
      <w:pPr>
        <w:ind w:firstLine="454"/>
      </w:pPr>
      <w:r w:rsidRPr="00CD7EAB">
        <w:t>Я перехожу в другое состояние и иду забитым, зачуханным человеком. И от меня чувствуют именно это. Это не актёрство, это внутреннее состояние, которое я несу собою, и у меня буквально весь организм на это перестраивается.</w:t>
      </w:r>
    </w:p>
    <w:p w:rsidR="00532F98" w:rsidRPr="00CD7EAB" w:rsidRDefault="00532F98" w:rsidP="00532F98">
      <w:pPr>
        <w:ind w:firstLine="454"/>
      </w:pPr>
      <w:r w:rsidRPr="00CD7EAB">
        <w:t>Я испытывал и то, и другое. Специально проверял сам себя и даже одевался специально, вот так, относительно в пределах, чтобы это состояние по-разному выражать. Вы знаете, как работает? Разные состояния. В каком ты состоянии идёшь, тебя так воспринимают. Причём ты заходишь в сред</w:t>
      </w:r>
      <w:r w:rsidRPr="00CD7EAB">
        <w:rPr>
          <w:i/>
        </w:rPr>
        <w:t>у</w:t>
      </w:r>
      <w:r w:rsidRPr="00CD7EAB">
        <w:t>, где тебя знают, как руководителя, ты заходишь зачуханным, на тебя смотрят, типа ты зачуханный, не руководитель. Вообще, кто тебя туда поставил. А заходишь в сред</w:t>
      </w:r>
      <w:r w:rsidRPr="00CD7EAB">
        <w:rPr>
          <w:i/>
        </w:rPr>
        <w:t>у</w:t>
      </w:r>
      <w:r w:rsidRPr="00CD7EAB">
        <w:t>, где тебя знают зачуханным, как руководитель, думают: ого. А что было раньше?</w:t>
      </w:r>
    </w:p>
    <w:p w:rsidR="00532F98" w:rsidRPr="00CD7EAB" w:rsidRDefault="00532F98" w:rsidP="00532F98">
      <w:pPr>
        <w:ind w:firstLine="454"/>
      </w:pPr>
      <w:r w:rsidRPr="00CD7EAB">
        <w:t xml:space="preserve">Люди сканируют это состояние, они прямо будто внутри, и ваша внутренняя, понимаете, </w:t>
      </w:r>
      <w:proofErr w:type="spellStart"/>
      <w:r w:rsidRPr="00CD7EAB">
        <w:t>голографичность</w:t>
      </w:r>
      <w:proofErr w:type="spellEnd"/>
      <w:r w:rsidRPr="00CD7EAB">
        <w:t xml:space="preserve"> </w:t>
      </w:r>
      <w:proofErr w:type="spellStart"/>
      <w:r w:rsidRPr="00CD7EAB">
        <w:t>астрейной</w:t>
      </w:r>
      <w:proofErr w:type="spellEnd"/>
      <w:r w:rsidRPr="00CD7EAB">
        <w:t xml:space="preserve"> материи – третья. Она строит Голограмму. К 10-й это уже реализуется. Кстати, 10-ка управляет 3-й, почему у нас связка 10-ки – 3-ки. Это ваша состоятельность, которой вы звучали. </w:t>
      </w:r>
    </w:p>
    <w:p w:rsidR="00532F98" w:rsidRPr="00CD7EAB" w:rsidRDefault="00532F98" w:rsidP="00532F98">
      <w:pPr>
        <w:ind w:firstLine="454"/>
      </w:pPr>
      <w:r w:rsidRPr="00CD7EAB">
        <w:t xml:space="preserve">Если по жизни вы идёте Посвящённым, к вам тянутся Посвящённые, а если вы идёте забитым человечком, который, может быть, занимается Синтезом, </w:t>
      </w:r>
      <w:r w:rsidRPr="00CD7EAB">
        <w:rPr>
          <w:i/>
        </w:rPr>
        <w:t>(Скукоживается и закрывается пиджаком)</w:t>
      </w:r>
      <w:r w:rsidRPr="00CD7EAB">
        <w:t xml:space="preserve">: «Я с Отцом. Чувствуете, я с Отцом. Главное, чтоб никто не видел, что я с Отцом». Так к вам никто и не подтянется, потому что все, кто вот так стоят </w:t>
      </w:r>
      <w:r w:rsidRPr="00CD7EAB">
        <w:rPr>
          <w:i/>
        </w:rPr>
        <w:t>(закрывается руками)</w:t>
      </w:r>
      <w:r w:rsidRPr="00CD7EAB">
        <w:t>, они других не видят, притягиваться не на что.</w:t>
      </w:r>
    </w:p>
    <w:p w:rsidR="00532F98" w:rsidRPr="00CD7EAB" w:rsidRDefault="00532F98" w:rsidP="00532F98">
      <w:pPr>
        <w:ind w:firstLine="454"/>
      </w:pPr>
      <w:r w:rsidRPr="00CD7EAB">
        <w:t xml:space="preserve">А если вы идёте Посвящённым, к вам Посвящённые притянутся, а если вы идёте Учителем, к вам Учителя притянутся, со школы. Вопрос: в каком вы состоянии идёте? Подобное притягивает подобное. И вы, если идёте по-человечески, человеком, даже, если вы более высоко подготовленный человек, а таких у нас много в Питере. Ну, какая разница, вы Человек Метагалактики или подготовленный профессионал в атомной энергетике. И тот, и другой чувствуют себя высоко подготовленным человеком, и вы ничем не выделяетесь из толпы. Вы толпа профессионалов, высоко подготовленных. Человек-Творец Физичности? Вон, специалист Генерального штаба Военно-морского Флота России, вон, здесь у вас. Человек Полномочий Совершенств? Ладно, Человек Планеты Земля – и какой-нибудь специалист НИИ на научную тему. И каждый себя чувствует достойно, потому что это одинаково. </w:t>
      </w:r>
    </w:p>
    <w:p w:rsidR="00532F98" w:rsidRPr="00CD7EAB" w:rsidRDefault="00532F98" w:rsidP="00532F98">
      <w:pPr>
        <w:ind w:firstLine="454"/>
      </w:pPr>
      <w:r w:rsidRPr="00CD7EAB">
        <w:t>То есть, для людей то, что у вас разная специфика Человека – это эффект профессионализма. Они от вас не чувствуют нового. Они от вас чувствуют человеческое, качественное, высококачественное, которое ощущается, как глубокий профессионализм.</w:t>
      </w:r>
    </w:p>
    <w:p w:rsidR="00532F98" w:rsidRPr="00CD7EAB" w:rsidRDefault="00532F98" w:rsidP="00532F98">
      <w:pPr>
        <w:ind w:firstLine="454"/>
      </w:pPr>
      <w:r w:rsidRPr="00CD7EAB">
        <w:t xml:space="preserve">У нас с вами глубокий профессионализм на тему Синтеза, Учения Синтеза, Философии Синтеза, без вопросов, согласен. Это просто профессионализм. И вот здесь вы, как </w:t>
      </w:r>
      <w:proofErr w:type="spellStart"/>
      <w:r w:rsidRPr="00CD7EAB">
        <w:t>Человеки</w:t>
      </w:r>
      <w:proofErr w:type="spellEnd"/>
      <w:r w:rsidRPr="00CD7EAB">
        <w:t xml:space="preserve"> растёте, это хорошо, но чтоб вас увидели другие </w:t>
      </w:r>
      <w:proofErr w:type="spellStart"/>
      <w:r w:rsidRPr="00CD7EAB">
        <w:t>Человеки</w:t>
      </w:r>
      <w:proofErr w:type="spellEnd"/>
      <w:r w:rsidRPr="00CD7EAB">
        <w:t>, они должны заинтересоваться этим профессионализмом.</w:t>
      </w:r>
    </w:p>
    <w:p w:rsidR="00532F98" w:rsidRPr="00CD7EAB" w:rsidRDefault="00532F98" w:rsidP="00532F98">
      <w:pPr>
        <w:ind w:firstLine="454"/>
      </w:pPr>
      <w:r w:rsidRPr="00CD7EAB">
        <w:t xml:space="preserve">Значит, это не метод. И когда вы идёте по-человечески по жизни и выражаетесь по-человечески для других, вы, если и интересны, только для тех, кто интересуется философией. Таких мало. А с нашей культурной программой их становится ещё меньше, причём по всей Планете. Не вопрос одной страны, везде так. В других странах, кстати, ещё хуже. Я был, знаю. Там, где не был, я слежу за новостями. Там только по тексту понятно уровень </w:t>
      </w:r>
      <w:proofErr w:type="spellStart"/>
      <w:r w:rsidRPr="00CD7EAB">
        <w:rPr>
          <w:i/>
        </w:rPr>
        <w:t>хви</w:t>
      </w:r>
      <w:r w:rsidRPr="00CD7EAB">
        <w:t>лософствования</w:t>
      </w:r>
      <w:proofErr w:type="spellEnd"/>
      <w:r w:rsidRPr="00CD7EAB">
        <w:t xml:space="preserve"> и дикости. Наступающий Век, не дай Бог, средневековья. Мы старательно его отодвигаем, но хаос туда нас тянет тёмного средневековья. Точнее, оно в истории известно, как мрачное. Лучше не надо, но нас туда пытаются затянуть. Поэтому есть чему сопротивляться. Цивилизованность – это ценное накопление человечества, его нельзя потерять. </w:t>
      </w:r>
    </w:p>
    <w:p w:rsidR="00532F98" w:rsidRPr="00CD7EAB" w:rsidRDefault="00532F98" w:rsidP="00532F98">
      <w:pPr>
        <w:ind w:firstLine="454"/>
      </w:pPr>
      <w:r w:rsidRPr="00CD7EAB">
        <w:t xml:space="preserve">В итоге, чтобы к нам и нас видели, мы должны ходить в минимум Посвящённого. Тогда им интересно, потому что мы не </w:t>
      </w:r>
      <w:proofErr w:type="spellStart"/>
      <w:r w:rsidRPr="00CD7EAB">
        <w:t>Человеки</w:t>
      </w:r>
      <w:proofErr w:type="spellEnd"/>
      <w:r w:rsidRPr="00CD7EAB">
        <w:t xml:space="preserve"> с какой-то профессионализацией Метагалактики Фа или </w:t>
      </w:r>
      <w:proofErr w:type="spellStart"/>
      <w:r w:rsidRPr="00CD7EAB">
        <w:t>Человеки</w:t>
      </w:r>
      <w:proofErr w:type="spellEnd"/>
      <w:r w:rsidRPr="00CD7EAB">
        <w:t xml:space="preserve"> Изначально Вышестоящего Отца. Для нас высоко, но другие ж ощущают от нас это, как профессионализацию, это не иное состояние Жизни. На фоне очень высоких профессионалов, которых в Питере достаточно, иное состояние Жизни – это Посвящённый. Иное состояние Жизни – это Служащий. </w:t>
      </w:r>
    </w:p>
    <w:p w:rsidR="00532F98" w:rsidRPr="00CD7EAB" w:rsidRDefault="00532F98" w:rsidP="00532F98">
      <w:pPr>
        <w:ind w:firstLine="454"/>
      </w:pPr>
      <w:r w:rsidRPr="00CD7EAB">
        <w:t xml:space="preserve">Я с утра рано встал, делал Практики с Отцом, к Синтезу готовился. </w:t>
      </w:r>
      <w:proofErr w:type="spellStart"/>
      <w:r w:rsidRPr="00CD7EAB">
        <w:t>Прасинтезность</w:t>
      </w:r>
      <w:proofErr w:type="spellEnd"/>
      <w:r w:rsidRPr="00CD7EAB">
        <w:t xml:space="preserve"> сложная штучка, я готовился час, вышел из Практики, но состояние-то осталось. Я зашёл в столовую, дама, которая талончики – смотрит на меня, я сел, и она… Китайцы проходят и не понимают, а она… </w:t>
      </w:r>
      <w:r w:rsidRPr="00CD7EAB">
        <w:lastRenderedPageBreak/>
        <w:t xml:space="preserve">состояние ловит. Недалеко от входа сел, чтобы в столовую не погружаться, состояние сохранить. Зависли, у меня два стола вокруг сразу – мест по шесть – освободилось. Всё свободно стало. Официант на меня посмотрел и пошёл по диагонали, ушёл. Он не стал брать ни тарелок, ни стаканов, пока я не ушёл, его просто по полю туда унесло. </w:t>
      </w:r>
    </w:p>
    <w:p w:rsidR="00532F98" w:rsidRPr="00CD7EAB" w:rsidRDefault="00532F98" w:rsidP="00532F98">
      <w:pPr>
        <w:ind w:firstLine="454"/>
      </w:pPr>
      <w:r w:rsidRPr="00CD7EAB">
        <w:t xml:space="preserve">Они почувствовали состояние. Они не оценили, ну, клиент и клиент, подумаешь, живёт в гостинице. Но они это состояние почувствовали, что я зашёл Ведущим Синтеза. Я ещё даже не включал выражение Аватара Синтеза, только перед Синтезом, иначе натянешь на себя всё, что угодно. Потом зайдёшь, как ёлка новогодняя: здесь </w:t>
      </w:r>
      <w:proofErr w:type="spellStart"/>
      <w:r w:rsidRPr="00CD7EAB">
        <w:t>сушняга</w:t>
      </w:r>
      <w:proofErr w:type="spellEnd"/>
      <w:r w:rsidRPr="00CD7EAB">
        <w:t xml:space="preserve"> висит, а здесь груша соседа висит с соседнего столика. А это внутреннее состояние Ведущего, они прожили. Это эффективное состояние, они потянулись на него. Можно было и общаться, в принципе, там люди занимались </w:t>
      </w:r>
      <w:r w:rsidRPr="00CD7EAB">
        <w:rPr>
          <w:b/>
        </w:rPr>
        <w:t>с</w:t>
      </w:r>
      <w:r w:rsidRPr="00CD7EAB">
        <w:t xml:space="preserve">воей работой. </w:t>
      </w:r>
    </w:p>
    <w:p w:rsidR="00532F98" w:rsidRPr="00CD7EAB" w:rsidRDefault="00532F98" w:rsidP="00532F98">
      <w:pPr>
        <w:ind w:firstLine="454"/>
      </w:pPr>
      <w:r w:rsidRPr="00CD7EAB">
        <w:t>Соответственно это Посвящённый Синтезом. Господа Питерцы, Посвящённый Синтезом. Служащий Синтезом. Не Синтез</w:t>
      </w:r>
      <w:r w:rsidRPr="00CD7EAB">
        <w:rPr>
          <w:b/>
          <w:i/>
        </w:rPr>
        <w:t>а</w:t>
      </w:r>
      <w:r w:rsidRPr="00CD7EAB">
        <w:t>, а Синтез</w:t>
      </w:r>
      <w:r w:rsidRPr="00CD7EAB">
        <w:rPr>
          <w:b/>
          <w:i/>
        </w:rPr>
        <w:t>ом</w:t>
      </w:r>
      <w:r w:rsidRPr="00CD7EAB">
        <w:t>. Потому что Служащий Синтеза – вы должны стать Ведением. Служащий Синтез</w:t>
      </w:r>
      <w:r w:rsidRPr="00CD7EAB">
        <w:rPr>
          <w:b/>
          <w:i/>
        </w:rPr>
        <w:t>ом</w:t>
      </w:r>
      <w:r w:rsidRPr="00CD7EAB">
        <w:t>, Посвящённый Синтез</w:t>
      </w:r>
      <w:r w:rsidRPr="00CD7EAB">
        <w:rPr>
          <w:b/>
          <w:i/>
        </w:rPr>
        <w:t>ом</w:t>
      </w:r>
      <w:r w:rsidRPr="00CD7EAB">
        <w:t>, Ипостась Синтез</w:t>
      </w:r>
      <w:r w:rsidRPr="00CD7EAB">
        <w:rPr>
          <w:b/>
          <w:i/>
        </w:rPr>
        <w:t>ом</w:t>
      </w:r>
      <w:r w:rsidRPr="00CD7EAB">
        <w:t>, Учитель Синтез</w:t>
      </w:r>
      <w:r w:rsidRPr="00CD7EAB">
        <w:rPr>
          <w:b/>
          <w:i/>
        </w:rPr>
        <w:t>ом</w:t>
      </w:r>
      <w:r w:rsidRPr="00CD7EAB">
        <w:t>, хотя у вас звание Учитель Синтез</w:t>
      </w:r>
      <w:r w:rsidRPr="00CD7EAB">
        <w:rPr>
          <w:b/>
          <w:i/>
        </w:rPr>
        <w:t>а</w:t>
      </w:r>
      <w:r w:rsidRPr="00CD7EAB">
        <w:t xml:space="preserve"> высокое, но здесь нужно Учитель Синтез</w:t>
      </w:r>
      <w:r w:rsidRPr="00CD7EAB">
        <w:rPr>
          <w:b/>
          <w:i/>
        </w:rPr>
        <w:t>ом</w:t>
      </w:r>
      <w:r w:rsidRPr="00CD7EAB">
        <w:t xml:space="preserve">. Потому </w:t>
      </w:r>
      <w:proofErr w:type="gramStart"/>
      <w:r w:rsidRPr="00CD7EAB">
        <w:t>что</w:t>
      </w:r>
      <w:proofErr w:type="gramEnd"/>
      <w:r w:rsidRPr="00CD7EAB">
        <w:t xml:space="preserve"> если вы Учитель Синтез</w:t>
      </w:r>
      <w:r w:rsidRPr="00CD7EAB">
        <w:rPr>
          <w:b/>
          <w:i/>
        </w:rPr>
        <w:t>а</w:t>
      </w:r>
      <w:r w:rsidRPr="00CD7EAB">
        <w:t xml:space="preserve"> в нашей среде «м…», а там могут не взять. А вот Учитель Синтез</w:t>
      </w:r>
      <w:r w:rsidRPr="00CD7EAB">
        <w:rPr>
          <w:b/>
          <w:i/>
        </w:rPr>
        <w:t>ом</w:t>
      </w:r>
      <w:r w:rsidRPr="00CD7EAB">
        <w:t xml:space="preserve"> – к вам потянутся.</w:t>
      </w:r>
    </w:p>
    <w:p w:rsidR="00532F98" w:rsidRPr="00CD7EAB" w:rsidRDefault="00532F98" w:rsidP="00532F98">
      <w:pPr>
        <w:ind w:firstLine="454"/>
      </w:pPr>
      <w:r w:rsidRPr="00CD7EAB">
        <w:t>И Ипостась, кстати, Синтез</w:t>
      </w:r>
      <w:r w:rsidRPr="00CD7EAB">
        <w:rPr>
          <w:b/>
          <w:i/>
        </w:rPr>
        <w:t>ом</w:t>
      </w:r>
      <w:r w:rsidRPr="00CD7EAB">
        <w:t xml:space="preserve">, когда я Есмь Кут Хуми. Я всегда говорил, что на эманации Кут Хуми из меня тянулись все. На мои эманации – тянулись единицы, где эманации совмещались. Вы должны понимать, что эманации любого человека совмещаются, не совмещаются, где-то симпатия есть, а где-то её ну, нет, мы же все разные, это нормально. А когда эманируем Кут Хуми, там не симпатия к личности, а идёт Должностная эманация, и тогда люди тянуться. Но раньше это было Луча Любви-Мудрости. Если вы </w:t>
      </w:r>
      <w:proofErr w:type="spellStart"/>
      <w:r w:rsidRPr="00CD7EAB">
        <w:t>Ипостасны</w:t>
      </w:r>
      <w:proofErr w:type="spellEnd"/>
      <w:r w:rsidRPr="00CD7EAB">
        <w:t>, вы не говорите,</w:t>
      </w:r>
      <w:r w:rsidRPr="00CD7EAB">
        <w:rPr>
          <w:b/>
        </w:rPr>
        <w:t xml:space="preserve"> </w:t>
      </w:r>
      <w:r w:rsidRPr="00CD7EAB">
        <w:t>что вы Ипостась Кут Хуми</w:t>
      </w:r>
      <w:r w:rsidRPr="00CD7EAB">
        <w:rPr>
          <w:b/>
        </w:rPr>
        <w:t xml:space="preserve"> </w:t>
      </w:r>
      <w:r w:rsidRPr="00CD7EAB">
        <w:t>как Человек, это неинтересно, это вы профессионал. А вы реально, вот как сейчас в Практике, Ипостась разворачиваете, тренируетесь, ещё выражаете Кут Хуми как Ипостась. Знаете, как к вам будут относиться по-другому? И тогда будет совсем другое состояние. То есть вопрос в нашем состоянии.</w:t>
      </w:r>
    </w:p>
    <w:p w:rsidR="00532F98" w:rsidRPr="00CD7EAB" w:rsidRDefault="00532F98" w:rsidP="00532F98">
      <w:pPr>
        <w:ind w:firstLine="454"/>
      </w:pPr>
      <w:r w:rsidRPr="00CD7EAB">
        <w:t xml:space="preserve">У нас в практике очень хорошо срабатывала Голографическая Материя, которая меняла наше состояние на Синтез Метагалактики нами. Я подчёркиваю, сама эта Материя невысокая – третья. У нас 16 видов Материи. Я в конце попытался включить </w:t>
      </w:r>
      <w:proofErr w:type="spellStart"/>
      <w:r w:rsidRPr="00CD7EAB">
        <w:t>Ивдивику</w:t>
      </w:r>
      <w:proofErr w:type="spellEnd"/>
      <w:r w:rsidRPr="00CD7EAB">
        <w:t xml:space="preserve"> – куда там. Выше </w:t>
      </w:r>
      <w:proofErr w:type="spellStart"/>
      <w:r w:rsidRPr="00CD7EAB">
        <w:t>Астралики</w:t>
      </w:r>
      <w:proofErr w:type="spellEnd"/>
      <w:r w:rsidRPr="00CD7EAB">
        <w:t xml:space="preserve"> мы с вами не особо работали. Но и это много, и это много, потому что было очень глубокое проживание Посвящённого. То есть, Голография просто нас перестроила на </w:t>
      </w:r>
      <w:proofErr w:type="spellStart"/>
      <w:r w:rsidRPr="00CD7EAB">
        <w:t>Посвящённость</w:t>
      </w:r>
      <w:proofErr w:type="spellEnd"/>
      <w:r w:rsidRPr="00CD7EAB">
        <w:t xml:space="preserve"> выражения. Этого надо добиваться. </w:t>
      </w:r>
    </w:p>
    <w:p w:rsidR="00532F98" w:rsidRPr="00CD7EAB" w:rsidRDefault="00532F98" w:rsidP="00532F98">
      <w:pPr>
        <w:ind w:firstLine="454"/>
      </w:pPr>
      <w:r w:rsidRPr="00CD7EAB">
        <w:t xml:space="preserve">Практика есть, она сложная, но этого надо добиваться. Причём добиваться, извините, снизу в верх. Нельзя взять 256 только Посвящённого, это будет Человек Плана Творения – первой Эволюции. То есть, для Посвящённого надо синтезировать собою десять Эволюций, десять 256-риц всего. В общем, всё по десять. Для Служащего всё по одиннадцать. Для Учителя, даже Синтеза, всё по тринадцать. И берём эту практику и тренируемся. И до тренироваться надо до того состояния, что идёшь и говоришь. </w:t>
      </w:r>
      <w:r w:rsidRPr="00CD7EAB">
        <w:rPr>
          <w:i/>
        </w:rPr>
        <w:t xml:space="preserve">(Чих. Смех) </w:t>
      </w:r>
      <w:r w:rsidRPr="00CD7EAB">
        <w:t xml:space="preserve">Спасибо, точно. </w:t>
      </w:r>
    </w:p>
    <w:p w:rsidR="00532F98" w:rsidRPr="00CD7EAB" w:rsidRDefault="00532F98" w:rsidP="00532F98">
      <w:pPr>
        <w:ind w:firstLine="454"/>
        <w:rPr>
          <w:i/>
        </w:rPr>
      </w:pPr>
      <w:r w:rsidRPr="00CD7EAB">
        <w:t>Поэтому берём эту практику и тренируемся. И упорно тренируемся, чтобы в следующий раз, когда мы входили в какую-то практику, можно было сказать: «Господа, развёртываем Посвящённого». И вы развернулись им. Не в голове там: Я Посвящённый, – «</w:t>
      </w:r>
      <w:proofErr w:type="spellStart"/>
      <w:r w:rsidRPr="00CD7EAB">
        <w:t>якалку</w:t>
      </w:r>
      <w:proofErr w:type="spellEnd"/>
      <w:r w:rsidRPr="00CD7EAB">
        <w:t xml:space="preserve">» включили. Ну, и что? А что ты Есмь Посвящённый, и к тебе материя тянется, как к Посвящённому, я вот это пытаюсь объяснить. У нас сработала голограмма, что развернулась </w:t>
      </w:r>
      <w:proofErr w:type="spellStart"/>
      <w:r w:rsidRPr="00CD7EAB">
        <w:t>Посвящённость</w:t>
      </w:r>
      <w:proofErr w:type="spellEnd"/>
      <w:r w:rsidRPr="00CD7EAB">
        <w:t xml:space="preserve">, мы Есмь стали Посвящённый, и материя физической </w:t>
      </w:r>
      <w:proofErr w:type="spellStart"/>
      <w:r w:rsidRPr="00CD7EAB">
        <w:t>выразимости</w:t>
      </w:r>
      <w:proofErr w:type="spellEnd"/>
      <w:r w:rsidRPr="00CD7EAB">
        <w:t xml:space="preserve"> Метагалактики к нам потянулась, как к Посвящённым. Это было самое высокое выражение. На втором был Учитель. А на третьем – один из видов Человека. Всё, больше ничего к нам не тянулось. И Человек не из тех, что мы стяжали ниже, из четвёртой Эволюции. Человек четвёртой Эволюции сработал на третьей ступени, самый сильный, всё. Даже не Человек-Творец Физичности – шестая Эволюция. Ей было фиолетово, сквозняк сквозь нас, такое у нас Творчество было. А вот Полномочий Совершенств у нас сработало. Полномочия Совершенств. Полномочия у нас есть</w:t>
      </w:r>
      <w:r w:rsidRPr="00CD7EAB">
        <w:rPr>
          <w:b/>
        </w:rPr>
        <w:t>,</w:t>
      </w:r>
      <w:r w:rsidRPr="00CD7EAB">
        <w:t xml:space="preserve"> не знаю, насколько Совершенств? </w:t>
      </w:r>
      <w:r w:rsidRPr="00CD7EAB">
        <w:rPr>
          <w:i/>
        </w:rPr>
        <w:t xml:space="preserve">(смеётся). </w:t>
      </w:r>
      <w:r w:rsidRPr="00CD7EAB">
        <w:t xml:space="preserve">А Полномочия мы прожили эволюционно. Это состояние надо растить, увидели? </w:t>
      </w:r>
    </w:p>
    <w:p w:rsidR="00532F98" w:rsidRPr="00CD7EAB" w:rsidRDefault="00532F98" w:rsidP="00532F98">
      <w:pPr>
        <w:ind w:firstLine="454"/>
      </w:pPr>
      <w:r w:rsidRPr="00CD7EAB">
        <w:t xml:space="preserve">Теперь вопрос. А на что тянется такое выражение? На состояние тянется, мы с вами это классно отработали. На что ещё тянется это выражение? Даже развёртка Посвящённого в нас, когда, знаете, волна Голографической </w:t>
      </w:r>
      <w:proofErr w:type="spellStart"/>
      <w:r w:rsidRPr="00CD7EAB">
        <w:t>изменённости</w:t>
      </w:r>
      <w:proofErr w:type="spellEnd"/>
      <w:r w:rsidRPr="00CD7EAB">
        <w:t xml:space="preserve">: раз, и ты… Я стяжал, стяжал с вами девять видов Человека, вошёл в Человечность, сконцентрировал Человека, чтобы выражать собою, и вдруг волна сверху </w:t>
      </w:r>
      <w:r w:rsidRPr="00CD7EAB">
        <w:lastRenderedPageBreak/>
        <w:t xml:space="preserve">вниз катится по тебе, и ты проживаешь, что ты Посвящённый. В этом состоянии у тебя не повернётся даже язык сказать, что ты Человек. Ты будешь убеждать всех, что ты Посвящённый. Всё, что внутри было… </w:t>
      </w:r>
      <w:r w:rsidRPr="00CD7EAB">
        <w:rPr>
          <w:i/>
        </w:rPr>
        <w:t>(всхлипывает).</w:t>
      </w:r>
      <w:r w:rsidRPr="00CD7EAB">
        <w:t xml:space="preserve"> </w:t>
      </w:r>
    </w:p>
    <w:p w:rsidR="00532F98" w:rsidRPr="00CD7EAB" w:rsidRDefault="00532F98" w:rsidP="00532F98">
      <w:pPr>
        <w:ind w:firstLine="454"/>
      </w:pPr>
      <w:r w:rsidRPr="00CD7EAB">
        <w:t xml:space="preserve">И я вспомнил, как нас тренировали в пятой расе, когда я так себя само ощущал: что я чисто Посвящённый. То же самое: чисто Учитель. Сработало. Чистый Человек Полномочий Совершенств – сработало. Остальные люди не сработали. Они вроде бы есть, а вот этой глубины и чистоты </w:t>
      </w:r>
      <w:proofErr w:type="spellStart"/>
      <w:r w:rsidRPr="00CD7EAB">
        <w:t>выразимости</w:t>
      </w:r>
      <w:proofErr w:type="spellEnd"/>
      <w:r w:rsidRPr="00CD7EAB">
        <w:t xml:space="preserve"> не было. Они были просто зафиксированы в нас, а не так, что волной прошли, и мы этим выражением стали. Значит, по-человечески мы Полномочия Совершенств, с точки зрения выражения Владык – мы Посвящённые, и чуть-чуть Учитель. Всё. Три глубины, которые в нас реально сработали, и что мы можем носить собою.</w:t>
      </w:r>
    </w:p>
    <w:p w:rsidR="00532F98" w:rsidRPr="00CD7EAB" w:rsidRDefault="00532F98" w:rsidP="00532F98">
      <w:pPr>
        <w:ind w:firstLine="454"/>
      </w:pPr>
      <w:r w:rsidRPr="00CD7EAB">
        <w:t>Чтобы вы поняли, у нас здесь Владыки Синтеза находятся в зале, Владыки не сработали. А настоящие Владыки, как Посвящённые, проникают в это состояние, и ты просто чувствуешь себя Владыкой. Понимаете, разницу? Пока не сработало.</w:t>
      </w:r>
    </w:p>
    <w:p w:rsidR="00532F98" w:rsidRPr="00CD7EAB" w:rsidRDefault="00532F98" w:rsidP="00532F98">
      <w:pPr>
        <w:ind w:firstLine="454"/>
      </w:pPr>
      <w:r w:rsidRPr="00CD7EAB">
        <w:t>То же самое у нас есть должности Учителей, Владык, Аватаров – проникает это состояние, и ты чувствуешь себя Учителем Сферы, Владыкой ИДИВО, Аватаром Организации, и это надо тренировать. Чтобы эта волна вас пронзала, и вы менялись. Вот это состояние нового Мира, нам сейчас удалось его поймать.</w:t>
      </w:r>
    </w:p>
    <w:p w:rsidR="00532F98" w:rsidRPr="00CD7EAB" w:rsidRDefault="00532F98" w:rsidP="00532F98">
      <w:pPr>
        <w:ind w:firstLine="454"/>
      </w:pPr>
      <w:r w:rsidRPr="00CD7EAB">
        <w:t>Я проверял на перерыве сейчас, Физический мир у нас сработал – спасибо. Мы его смогли сделать. То есть мы вторая группа, которая устояли Физическим миром, выдержали. А теперь нам надо его нарабатывать. А нарабатывать только вот этими, только вот этими выражениями</w:t>
      </w:r>
      <w:r w:rsidRPr="00CD7EAB">
        <w:rPr>
          <w:b/>
        </w:rPr>
        <w:t>,</w:t>
      </w:r>
      <w:r w:rsidRPr="00CD7EAB">
        <w:t xml:space="preserve"> одним из 16-ти. Ни на что другое никакой Мир Метагалактики пока на Планете не ведётся.</w:t>
      </w:r>
    </w:p>
    <w:p w:rsidR="00532F98" w:rsidRPr="00CD7EAB" w:rsidRDefault="00532F98" w:rsidP="00532F98">
      <w:pPr>
        <w:ind w:firstLine="454"/>
      </w:pPr>
      <w:r w:rsidRPr="00CD7EAB">
        <w:t xml:space="preserve">На людей пошла фиксация, как </w:t>
      </w:r>
      <w:proofErr w:type="spellStart"/>
      <w:r w:rsidRPr="00CD7EAB">
        <w:t>помазанность</w:t>
      </w:r>
      <w:proofErr w:type="spellEnd"/>
      <w:r w:rsidRPr="00CD7EAB">
        <w:t>. Они по чуть-чуть будут в это входить, годами. По чуть-чуть будут в это входить годами. И это ещё очень большой оптимизм</w:t>
      </w:r>
      <w:r w:rsidRPr="00CD7EAB">
        <w:rPr>
          <w:b/>
        </w:rPr>
        <w:t xml:space="preserve"> –</w:t>
      </w:r>
      <w:r w:rsidRPr="00CD7EAB">
        <w:t xml:space="preserve"> десятилетиями и столетиями, это так, средний вариант. Тысячелетиями – это пессимизм, я корректно выразился? Я не шучу сейчас, я понимаю, о чём говорю. Поэтому годами, если мы будем накручивать это состояние, мы будем поддерживать накрутку Физического мира Метагалактики в людях. Поэтому ещё здесь вопрос совмещается: и нам надо, и это будет поддерживать в людях. Тогда это будет годами, ну в лучшем случае, десятилетием. Я понимаю, что вы сейчас меня слушаете, и некоторые думают. Ну, о чём, это? Вроде и так всё понятно. Практика.</w:t>
      </w:r>
    </w:p>
    <w:p w:rsidR="00532F98" w:rsidRPr="00CD7EAB" w:rsidRDefault="00532F98" w:rsidP="00532F98">
      <w:pPr>
        <w:ind w:firstLine="454"/>
      </w:pPr>
      <w:r w:rsidRPr="00CD7EAB">
        <w:t xml:space="preserve">Вы просто не прожили, не сопереживали этому голограммному эффекту, что мы Есмь Посвящённые, когда Физический мир на тебя зафиксировался, а мы стоим Посвященными, и ты не можешь сказать, что ты Человек. Ну, и не можешь сказать, что ты Служащий, ты Посвящённый. Понимаете, да, о чём я? Это состояние проживёте, тогда вы поймёте, что я говорю. И таких состояний нужно, вы максимум Учитель сферы – 13; вы Владыка Синтеза ИДИВО – 14; вы служите Аватаром – 15. И только 16-я под вопросом, это уж как пойдёт. </w:t>
      </w:r>
    </w:p>
    <w:p w:rsidR="00532F98" w:rsidRPr="00CD7EAB" w:rsidRDefault="00532F98" w:rsidP="00532F98">
      <w:pPr>
        <w:ind w:firstLine="454"/>
      </w:pPr>
      <w:r w:rsidRPr="00CD7EAB">
        <w:t>Но, если вы глубоко проникаетесь Отцом и умеете Есмь Отец-я, умеете это делать, Есмь Мать-я, женщины, вас касается, вам везёт, вы можете и Отец, и Мать. А нам не везёт, мы только Отец – мужики. Есмь Мать, Мама так смеялась, когда я попытался, дала почти подзатыльник и отправила к Папе, сказала:</w:t>
      </w:r>
    </w:p>
    <w:p w:rsidR="00532F98" w:rsidRPr="00CD7EAB" w:rsidRDefault="00532F98" w:rsidP="00532F98">
      <w:pPr>
        <w:ind w:firstLine="454"/>
      </w:pPr>
      <w:r w:rsidRPr="00CD7EAB">
        <w:t xml:space="preserve">– Я с тобой вальс станцую, на большее не рассчитывай. Есмь Мать, размечтался! </w:t>
      </w:r>
    </w:p>
    <w:p w:rsidR="00532F98" w:rsidRPr="00CD7EAB" w:rsidRDefault="00532F98" w:rsidP="00532F98">
      <w:pPr>
        <w:ind w:firstLine="454"/>
      </w:pPr>
      <w:r w:rsidRPr="00CD7EAB">
        <w:t>Поэтому, женщины, вы богаче нас, у вас и Есмь Отец и Есмь Мать, и всё хорошо. А у нас Есмь только с Отцом, причём, если с Отцом не получается, ты полный Есмь, в общем тебя потом поощряют. А у вас есть выбор, туда – сюда. Некоторые женщины говорят:</w:t>
      </w:r>
    </w:p>
    <w:p w:rsidR="00532F98" w:rsidRPr="00CD7EAB" w:rsidRDefault="00532F98" w:rsidP="00532F98">
      <w:pPr>
        <w:ind w:firstLine="454"/>
      </w:pPr>
      <w:r w:rsidRPr="00CD7EAB">
        <w:t>– А чего мы такие не постоянные?</w:t>
      </w:r>
    </w:p>
    <w:p w:rsidR="00532F98" w:rsidRPr="00CD7EAB" w:rsidRDefault="00532F98" w:rsidP="00532F98">
      <w:pPr>
        <w:ind w:firstLine="454"/>
      </w:pPr>
      <w:r w:rsidRPr="00CD7EAB">
        <w:t>То Отец, то Мать, то Отец, то Мать – полное непостоянство. А мужики, они конкретно Отец. У них выбора нет, только Отец, всё.</w:t>
      </w:r>
    </w:p>
    <w:p w:rsidR="00532F98" w:rsidRPr="00CD7EAB" w:rsidRDefault="00532F98" w:rsidP="00532F98">
      <w:pPr>
        <w:ind w:firstLine="454"/>
      </w:pPr>
      <w:r w:rsidRPr="00CD7EAB">
        <w:t>Это должно проникать 16-й Эволюцией нами, понимаете?</w:t>
      </w:r>
      <w:r w:rsidRPr="00CD7EAB">
        <w:rPr>
          <w:b/>
        </w:rPr>
        <w:t xml:space="preserve"> Проникаться, вы должны это прожить, как будто вы физическим телом стоите, ходите, действуете. И наработать это по жизни состояние. Ребята, это тренировка вашего Частного Синтеза. Кто не понял о чём я, то в конце мы стяжали Частный Синтез каждого из вас. Частный Синтез чего? Жизни.</w:t>
      </w:r>
      <w:r w:rsidRPr="00CD7EAB">
        <w:t xml:space="preserve"> </w:t>
      </w:r>
    </w:p>
    <w:p w:rsidR="00532F98" w:rsidRPr="00CD7EAB" w:rsidRDefault="00532F98" w:rsidP="00532F98">
      <w:pPr>
        <w:ind w:firstLine="454"/>
        <w:rPr>
          <w:b/>
        </w:rPr>
      </w:pPr>
      <w:r w:rsidRPr="00CD7EAB">
        <w:t xml:space="preserve">А в чём ваша Жизнь? По-другому скажу, в чём ладно, у каждого своё. Какая ваша жизнь? Вы Посвящённый? Вот сейчас я могу сказать, что мы только Посвящённые, ни на что другое у нас не сработало. Учитель это не у всех, а значит, не всё. То есть максимум в группе это был Посвящённый. </w:t>
      </w:r>
    </w:p>
    <w:p w:rsidR="00532F98" w:rsidRPr="00CD7EAB" w:rsidRDefault="00532F98" w:rsidP="00532F98">
      <w:pPr>
        <w:ind w:firstLine="454"/>
      </w:pPr>
      <w:r w:rsidRPr="00CD7EAB">
        <w:lastRenderedPageBreak/>
        <w:t>Учитель, это примерно 30 процентов группы взяло этот потенциал, 70 – не взяло. Но 30, это много оказалось. Кстати, Человек Полномочий Совершенств, это 15-10 процентов группы. Внимание! Это самые мощные состояния. Посвящённые, под 90% группы. Если 30, минус 10.</w:t>
      </w:r>
    </w:p>
    <w:p w:rsidR="00532F98" w:rsidRPr="00CD7EAB" w:rsidRDefault="00532F98" w:rsidP="00532F98">
      <w:pPr>
        <w:ind w:firstLine="454"/>
      </w:pPr>
      <w:r w:rsidRPr="00CD7EAB">
        <w:t xml:space="preserve">60 точно. Под 90, это оценка Владыки. То есть, кто-то и Посвящённый, и Учитель, и Человек. Смешение. </w:t>
      </w:r>
    </w:p>
    <w:p w:rsidR="00532F98" w:rsidRPr="00CD7EAB" w:rsidRDefault="00532F98" w:rsidP="00532F98">
      <w:pPr>
        <w:ind w:firstLine="454"/>
      </w:pPr>
      <w:r w:rsidRPr="00CD7EAB">
        <w:t xml:space="preserve">А кто-то чисто Посвящённый, а кто-то может быть, чисто Учитель, а кто-то, может быть, чисто Человек Полномочий Совершенств, тут сложно. Я сразу 3, потому что я вёл всех, я пытался везде проникнуться максимально, поэтому я так уверенно говорю. </w:t>
      </w:r>
    </w:p>
    <w:p w:rsidR="00532F98" w:rsidRPr="00CD7EAB" w:rsidRDefault="00532F98" w:rsidP="00532F98">
      <w:pPr>
        <w:ind w:firstLine="454"/>
      </w:pPr>
      <w:r w:rsidRPr="00CD7EAB">
        <w:t>А теперь представьте, что Частный Синтез Жизни – это вот это. Ты какой Жизнью живёшь? Посвящённого? Не теоретически, вот проживи Посвящённого, чтоб вся материя к тебе тянулась, как к Посвящённому.</w:t>
      </w:r>
    </w:p>
    <w:p w:rsidR="00532F98" w:rsidRPr="00CD7EAB" w:rsidRDefault="00532F98" w:rsidP="00532F98">
      <w:pPr>
        <w:ind w:firstLine="454"/>
      </w:pPr>
      <w:r w:rsidRPr="00CD7EAB">
        <w:t xml:space="preserve">Учителем? Проживи. Ипостасью? Даже Человеком Метагалактики ФА проживи, чтобы 8 видов материи тянулись и были на тебе, и были тобою. Вот это Частный Синтез Аватаров Синтеза, внимание, Иосифа и </w:t>
      </w:r>
      <w:proofErr w:type="spellStart"/>
      <w:r w:rsidRPr="00CD7EAB">
        <w:t>Славии</w:t>
      </w:r>
      <w:proofErr w:type="spellEnd"/>
      <w:r w:rsidRPr="00CD7EAB">
        <w:t xml:space="preserve">, намёк понимаете? Это Частный Синтез Аватаров Синтеза Иосифа и </w:t>
      </w:r>
      <w:proofErr w:type="spellStart"/>
      <w:r w:rsidRPr="00CD7EAB">
        <w:t>Славии</w:t>
      </w:r>
      <w:proofErr w:type="spellEnd"/>
      <w:r w:rsidRPr="00CD7EAB">
        <w:t xml:space="preserve">. То есть, он и для других Домов тоже. </w:t>
      </w:r>
    </w:p>
    <w:p w:rsidR="00532F98" w:rsidRPr="00CD7EAB" w:rsidRDefault="00532F98" w:rsidP="00532F98">
      <w:pPr>
        <w:ind w:firstLine="454"/>
      </w:pPr>
      <w:r w:rsidRPr="00CD7EAB">
        <w:t>Питерцы, вы в этом должны быть профессиональны. То есть, однозначно это исполнять, или те, кто на этом Синтезе. Вы должны однозначно это уметь исполнять. И не теоретически, а мы сказали, войти в Служащего, вы вошли, и в зале поменялось состояние. А сейчас ничего не поменялось, сейчас мы «</w:t>
      </w:r>
      <w:proofErr w:type="spellStart"/>
      <w:proofErr w:type="gramStart"/>
      <w:r w:rsidRPr="00CD7EAB">
        <w:t>му-му</w:t>
      </w:r>
      <w:proofErr w:type="spellEnd"/>
      <w:proofErr w:type="gramEnd"/>
      <w:r w:rsidRPr="00CD7EAB">
        <w:t xml:space="preserve">» гоняем, слушаем информацию. </w:t>
      </w:r>
    </w:p>
    <w:p w:rsidR="00532F98" w:rsidRPr="00CD7EAB" w:rsidRDefault="00532F98" w:rsidP="00532F98">
      <w:pPr>
        <w:ind w:firstLine="454"/>
      </w:pPr>
      <w:r w:rsidRPr="00CD7EAB">
        <w:t xml:space="preserve">На самом деле, если вы в состоянии Служащего, я сказал: «Вошли в Служащего». Мы сейчас в Синтезе, и вы Синтезом тут же получили волну, и в зале сидят Служащие, а волна пока на нас не идёт, потому что мы не можем перестроиться на Служащего. Но мы Служащие, понимаете, о чём я? </w:t>
      </w:r>
    </w:p>
    <w:p w:rsidR="00532F98" w:rsidRPr="00CD7EAB" w:rsidRDefault="00532F98" w:rsidP="00532F98">
      <w:pPr>
        <w:ind w:firstLine="454"/>
      </w:pPr>
      <w:r w:rsidRPr="00CD7EAB">
        <w:t xml:space="preserve">То есть, на уровне Учения Синтеза, на уровне третьего, или на уровне Синтеза мы не можем поменять внутреннюю состоятельность каждого из нас на самоощущение Служащего. Более того, мы можем себе это внушить, мы можем себе это сказать, но не можем этим быть, потому </w:t>
      </w:r>
      <w:proofErr w:type="gramStart"/>
      <w:r w:rsidRPr="00CD7EAB">
        <w:t>что</w:t>
      </w:r>
      <w:proofErr w:type="gramEnd"/>
      <w:r w:rsidRPr="00CD7EAB">
        <w:t xml:space="preserve"> когда мы «Быть этим», это совсем другое внутреннее состояние. А Посвящённым в практике мы были. Поэтому, когда говоришь: «Мы можем Посвящённым» у вас, хотя бы какая-то волна движется. Но вы тоже на него не переключайтесь. Практики нет. Нет концентрации десяти Эволюций на вас. Эволюции, по сколько там реальностей, по 1024? Вы никогда не думали, что надо тренироваться и держать на себе нужное количество Эволюций, что они сами на вас не станут. Это природа, она течёт насквозь. И надо на концентрировать на себя соответствующее количество Эволюций. Внимание! И тогда вы будете по должности соответствовать. </w:t>
      </w:r>
    </w:p>
    <w:p w:rsidR="00532F98" w:rsidRPr="00CD7EAB" w:rsidRDefault="00532F98" w:rsidP="00532F98">
      <w:pPr>
        <w:ind w:firstLine="454"/>
      </w:pPr>
      <w:r w:rsidRPr="00CD7EAB">
        <w:t xml:space="preserve">Учитель Сферы? Вы должны ходить тринадцатью Эволюциями. Владыка – четырнадцатью, причём чисто природное явление. Это будет наш Частный Синтез Жизни. Ты кто по жизни, Посвященный? Понятно, что Посвящённый отталкивается от какого-то Человека, но мы сейчас этим не занимались. У нас все отталкиваются от Человека Метагалактики. Ты Посвящённый 6-й расы, или просто Посвящённый? Самоощущение. Не знание, что ты Посвящённый, а самоощущение. Вот знание, после информации второе явление. Информация – все Посвящённые. Знание – Посвящённые мы. Вы согласились, знание есть. Учение Синтеза – самоощущение Посвящённым, это Семантический Синтез. И собственно Синтез – Посвящённый Синтезом. Это то, что мы не делаем в практике, но это нужно достигнуть. Ситуация понятна? </w:t>
      </w:r>
    </w:p>
    <w:p w:rsidR="00532F98" w:rsidRPr="00CD7EAB" w:rsidRDefault="00532F98" w:rsidP="00532F98">
      <w:pPr>
        <w:ind w:firstLine="454"/>
      </w:pPr>
      <w:r w:rsidRPr="00CD7EAB">
        <w:t xml:space="preserve">И чаще всего, мы или называемся Посвящёнными, о, Господи, или как-то у нас есть состояние, что мы, зная, что мы Посвящённый, но нет самоощущения </w:t>
      </w:r>
      <w:proofErr w:type="spellStart"/>
      <w:r w:rsidRPr="00CD7EAB">
        <w:t>посвящённости</w:t>
      </w:r>
      <w:proofErr w:type="spellEnd"/>
      <w:r w:rsidRPr="00CD7EAB">
        <w:t xml:space="preserve">. Чувствуете разницу? Почему, когда вы читали Фалес </w:t>
      </w:r>
      <w:proofErr w:type="spellStart"/>
      <w:r w:rsidRPr="00CD7EAB">
        <w:t>Аргивянина</w:t>
      </w:r>
      <w:proofErr w:type="spellEnd"/>
      <w:r w:rsidRPr="00CD7EAB">
        <w:t>, вам эта книга нравилась? Там через текст передаётся самоощущение Посвящённого, вы просто проникались текстом и чувствовали себя, как Посвящённый, частью Иерархии, на самоощущениях, то что он делал, то и вы делали.</w:t>
      </w:r>
    </w:p>
    <w:p w:rsidR="00532F98" w:rsidRPr="00CD7EAB" w:rsidRDefault="00532F98" w:rsidP="00532F98">
      <w:pPr>
        <w:ind w:firstLine="454"/>
      </w:pPr>
      <w:r w:rsidRPr="00CD7EAB">
        <w:t>Этим самоощущением эта книжка уникальна, она передаёт самоощущение Посвящённых. Текст там можно по-разному оценить, а вот самоощущение Посвящённых, даже в «Двух Жизнях» этого нет. В «Двух Жизнях» есть знание Посвящённого и сопереживание автору, то есть герою, что вот он стал.</w:t>
      </w:r>
    </w:p>
    <w:p w:rsidR="00532F98" w:rsidRPr="00CD7EAB" w:rsidRDefault="00532F98" w:rsidP="00532F98">
      <w:pPr>
        <w:ind w:firstLine="454"/>
      </w:pPr>
      <w:r w:rsidRPr="00CD7EAB">
        <w:t xml:space="preserve">А в Фалесе </w:t>
      </w:r>
      <w:proofErr w:type="spellStart"/>
      <w:r w:rsidRPr="00CD7EAB">
        <w:t>Аргивянине</w:t>
      </w:r>
      <w:proofErr w:type="spellEnd"/>
      <w:r w:rsidRPr="00CD7EAB">
        <w:t xml:space="preserve">, есть что </w:t>
      </w:r>
      <w:r w:rsidRPr="00CD7EAB">
        <w:rPr>
          <w:b/>
          <w:i/>
        </w:rPr>
        <w:t>ты</w:t>
      </w:r>
      <w:r w:rsidRPr="00CD7EAB">
        <w:t xml:space="preserve"> посвящённый и Фалес один из нас, и ты следишь за его передвижением, как будто ты его там друг, и самоощущение </w:t>
      </w:r>
      <w:proofErr w:type="spellStart"/>
      <w:r w:rsidRPr="00CD7EAB">
        <w:t>посвящённости</w:t>
      </w:r>
      <w:proofErr w:type="spellEnd"/>
      <w:r w:rsidRPr="00CD7EAB">
        <w:t xml:space="preserve"> есть, ты такой же. Книжка возбуждает эффект</w:t>
      </w:r>
      <w:r w:rsidR="00C05F47" w:rsidRPr="009C582B">
        <w:t xml:space="preserve"> </w:t>
      </w:r>
      <w:r w:rsidR="00C05F47">
        <w:t>–</w:t>
      </w:r>
      <w:r w:rsidRPr="00CD7EAB">
        <w:t xml:space="preserve"> ты такой же. А «Две Жизни» – ты можешь быть таким. Тоже хорошо, тоже хорошо, но не тот уровень. Увидели разницу?</w:t>
      </w:r>
    </w:p>
    <w:p w:rsidR="00532F98" w:rsidRPr="00CD7EAB" w:rsidRDefault="00532F98" w:rsidP="00532F98">
      <w:pPr>
        <w:ind w:firstLine="454"/>
      </w:pPr>
      <w:r w:rsidRPr="00CD7EAB">
        <w:lastRenderedPageBreak/>
        <w:t xml:space="preserve">Мне нужно, чтобы в зале само ощущали себя Посвящёнными, пойдём опытом 5 расы. Потом само ощущали себя Служащими, без Посвящённого ощущать себя Служащим бесполезно. Потом само ощущали себя Ипостасью. Без Ипостаси ощущать себя Учителем бесполезно. Поэтому я сказал, что 30% для Учителя, это высокий процент в зале, потому что без Посвящённого, Служащего и Ипостаси, само ощущать себя Учителем бесполезно. А 30% это много самоощущений. Это много, это хороший показатель. Нужно больше, мы ж все Учителя Синтеза. </w:t>
      </w:r>
    </w:p>
    <w:p w:rsidR="00532F98" w:rsidRPr="00CD7EAB" w:rsidRDefault="00532F98" w:rsidP="00532F98">
      <w:pPr>
        <w:ind w:firstLine="454"/>
      </w:pPr>
      <w:r w:rsidRPr="00CD7EAB">
        <w:t xml:space="preserve">Значит из нас только 30% имеют право так называться, а по Стандартам 50% плюс 1. А у нас пока 30. Значит, называться мы имеем право, а выражаться этим и действовать, пока не получается. Тонкость уловили? Надо на это самое ощущение тренироваться. Я даже внушаю вам это, чтоб у вас это сдвинулось, и вы это сделали. Это должна быть тренировка питерской команды, как реализация Учения Синтеза Частным Синтезом. </w:t>
      </w:r>
    </w:p>
    <w:p w:rsidR="00532F98" w:rsidRPr="00CD7EAB" w:rsidRDefault="00532F98" w:rsidP="00532F98">
      <w:pPr>
        <w:pStyle w:val="1a"/>
        <w:ind w:firstLine="454"/>
        <w:rPr>
          <w:rFonts w:ascii="Times New Roman" w:hAnsi="Times New Roman"/>
          <w:sz w:val="24"/>
          <w:szCs w:val="24"/>
        </w:rPr>
      </w:pPr>
      <w:r w:rsidRPr="00CD7EAB">
        <w:rPr>
          <w:rFonts w:ascii="Times New Roman" w:hAnsi="Times New Roman"/>
          <w:sz w:val="24"/>
          <w:szCs w:val="24"/>
        </w:rPr>
        <w:t xml:space="preserve">У нас, с учётом ракурса Дома, на каждом Ипостасном круге идут все разные рекомендации. Можете посмотреть, я уже 89 Синтезы вёл. 2, по-моему, провёл. 3, до вас. Нет, три, по-моему, провёл. Там разные рекомендации. Поэтому то, что мы с вами делаем, это касается ракурса Учения Синтеза Иосифа и </w:t>
      </w:r>
      <w:proofErr w:type="spellStart"/>
      <w:r w:rsidRPr="00CD7EAB">
        <w:rPr>
          <w:rFonts w:ascii="Times New Roman" w:hAnsi="Times New Roman"/>
          <w:sz w:val="24"/>
          <w:szCs w:val="24"/>
        </w:rPr>
        <w:t>Славии</w:t>
      </w:r>
      <w:proofErr w:type="spellEnd"/>
      <w:r w:rsidRPr="00CD7EAB">
        <w:rPr>
          <w:rFonts w:ascii="Times New Roman" w:hAnsi="Times New Roman"/>
          <w:sz w:val="24"/>
          <w:szCs w:val="24"/>
        </w:rPr>
        <w:t xml:space="preserve">. Есть такое? Есть. </w:t>
      </w:r>
    </w:p>
    <w:p w:rsidR="00532F98" w:rsidRPr="00CD7EAB" w:rsidRDefault="00532F98" w:rsidP="00532F98">
      <w:pPr>
        <w:pStyle w:val="1a"/>
        <w:ind w:firstLine="454"/>
        <w:rPr>
          <w:rFonts w:ascii="Times New Roman" w:hAnsi="Times New Roman"/>
          <w:sz w:val="24"/>
          <w:szCs w:val="24"/>
        </w:rPr>
      </w:pPr>
      <w:r w:rsidRPr="00CD7EAB">
        <w:rPr>
          <w:rFonts w:ascii="Times New Roman" w:hAnsi="Times New Roman"/>
          <w:sz w:val="24"/>
          <w:szCs w:val="24"/>
        </w:rPr>
        <w:t xml:space="preserve">И ещё один момент важный. Я в практике это увидел, но уже некогда было вам говорить. Господа Огненные! Это полностью реализованные. Я просто сразу подскажу: у вас одно было состояние, или больше? Зависли. Может и больше, может быть и больше, но вы концентрировались на одном. </w:t>
      </w:r>
    </w:p>
    <w:p w:rsidR="00532F98" w:rsidRPr="00CD7EAB" w:rsidRDefault="00532F98" w:rsidP="00532F98">
      <w:pPr>
        <w:pStyle w:val="1a"/>
        <w:ind w:firstLine="454"/>
        <w:rPr>
          <w:rFonts w:ascii="Times New Roman" w:hAnsi="Times New Roman"/>
          <w:sz w:val="24"/>
          <w:szCs w:val="24"/>
        </w:rPr>
      </w:pPr>
      <w:r w:rsidRPr="00CD7EAB">
        <w:rPr>
          <w:rFonts w:ascii="Times New Roman" w:hAnsi="Times New Roman"/>
          <w:sz w:val="24"/>
          <w:szCs w:val="24"/>
        </w:rPr>
        <w:t xml:space="preserve">У вас должно было быть 4 состояния. Как может быть огненность без вдохновлённости, утончённости и </w:t>
      </w:r>
      <w:proofErr w:type="spellStart"/>
      <w:r w:rsidRPr="00CD7EAB">
        <w:rPr>
          <w:rFonts w:ascii="Times New Roman" w:hAnsi="Times New Roman"/>
          <w:sz w:val="24"/>
          <w:szCs w:val="24"/>
        </w:rPr>
        <w:t>творческости</w:t>
      </w:r>
      <w:proofErr w:type="spellEnd"/>
      <w:r w:rsidRPr="00CD7EAB">
        <w:rPr>
          <w:rFonts w:ascii="Times New Roman" w:hAnsi="Times New Roman"/>
          <w:sz w:val="24"/>
          <w:szCs w:val="24"/>
        </w:rPr>
        <w:t xml:space="preserve">? Я даже это, я даже не подумал об этом, я сказал и пошёл в практику. А в практике я увидел, что наши держат огненность без всякой утончённости и </w:t>
      </w:r>
      <w:proofErr w:type="spellStart"/>
      <w:r w:rsidRPr="00CD7EAB">
        <w:rPr>
          <w:rFonts w:ascii="Times New Roman" w:hAnsi="Times New Roman"/>
          <w:sz w:val="24"/>
          <w:szCs w:val="24"/>
        </w:rPr>
        <w:t>творческости</w:t>
      </w:r>
      <w:proofErr w:type="spellEnd"/>
      <w:r w:rsidRPr="00CD7EAB">
        <w:rPr>
          <w:rFonts w:ascii="Times New Roman" w:hAnsi="Times New Roman"/>
          <w:sz w:val="24"/>
          <w:szCs w:val="24"/>
        </w:rPr>
        <w:t xml:space="preserve">: – «не подходи ко мне, я в огненности!» Такое внутреннее состояние Огня, огненности. Вдохновлённость? Да я в Огне! Виталик же сказал, зажигает. Всё. </w:t>
      </w:r>
    </w:p>
    <w:p w:rsidR="00532F98" w:rsidRPr="00CD7EAB" w:rsidRDefault="00532F98" w:rsidP="00532F98">
      <w:pPr>
        <w:pStyle w:val="1a"/>
        <w:ind w:firstLine="454"/>
        <w:rPr>
          <w:rFonts w:ascii="Times New Roman" w:hAnsi="Times New Roman"/>
          <w:sz w:val="24"/>
          <w:szCs w:val="24"/>
        </w:rPr>
      </w:pPr>
      <w:r w:rsidRPr="00CD7EAB">
        <w:rPr>
          <w:rFonts w:ascii="Times New Roman" w:hAnsi="Times New Roman"/>
          <w:sz w:val="24"/>
          <w:szCs w:val="24"/>
        </w:rPr>
        <w:t xml:space="preserve">Знаете, то же самое по Мирам. То есть, чтобы войти в </w:t>
      </w:r>
      <w:proofErr w:type="spellStart"/>
      <w:r w:rsidRPr="00CD7EAB">
        <w:rPr>
          <w:rFonts w:ascii="Times New Roman" w:hAnsi="Times New Roman"/>
          <w:sz w:val="24"/>
          <w:szCs w:val="24"/>
        </w:rPr>
        <w:t>Синтезный</w:t>
      </w:r>
      <w:proofErr w:type="spellEnd"/>
      <w:r w:rsidRPr="00CD7EAB">
        <w:rPr>
          <w:rFonts w:ascii="Times New Roman" w:hAnsi="Times New Roman"/>
          <w:sz w:val="24"/>
          <w:szCs w:val="24"/>
        </w:rPr>
        <w:t xml:space="preserve"> Мир, надо иметь 3 предыдущих. Чтобы войти в настоящую, в </w:t>
      </w:r>
      <w:r w:rsidRPr="00CD7EAB">
        <w:rPr>
          <w:rFonts w:ascii="Times New Roman" w:hAnsi="Times New Roman"/>
          <w:b/>
          <w:sz w:val="24"/>
          <w:szCs w:val="24"/>
        </w:rPr>
        <w:t>настоящую</w:t>
      </w:r>
      <w:r w:rsidRPr="00CD7EAB">
        <w:rPr>
          <w:rFonts w:ascii="Times New Roman" w:hAnsi="Times New Roman"/>
          <w:sz w:val="24"/>
          <w:szCs w:val="24"/>
        </w:rPr>
        <w:t xml:space="preserve"> огненность, надо проверять себя утончённостью, вдохновлённостью и </w:t>
      </w:r>
      <w:proofErr w:type="spellStart"/>
      <w:r w:rsidRPr="00CD7EAB">
        <w:rPr>
          <w:rFonts w:ascii="Times New Roman" w:hAnsi="Times New Roman"/>
          <w:sz w:val="24"/>
          <w:szCs w:val="24"/>
        </w:rPr>
        <w:t>творческостью</w:t>
      </w:r>
      <w:proofErr w:type="spellEnd"/>
      <w:r w:rsidRPr="00CD7EAB">
        <w:rPr>
          <w:rFonts w:ascii="Times New Roman" w:hAnsi="Times New Roman"/>
          <w:sz w:val="24"/>
          <w:szCs w:val="24"/>
        </w:rPr>
        <w:t xml:space="preserve">. Потому что мы можем очень легко спутать огненность и </w:t>
      </w:r>
      <w:proofErr w:type="spellStart"/>
      <w:r w:rsidRPr="00CD7EAB">
        <w:rPr>
          <w:rFonts w:ascii="Times New Roman" w:hAnsi="Times New Roman"/>
          <w:sz w:val="24"/>
          <w:szCs w:val="24"/>
        </w:rPr>
        <w:t>творческость</w:t>
      </w:r>
      <w:proofErr w:type="spellEnd"/>
      <w:r w:rsidRPr="00CD7EAB">
        <w:rPr>
          <w:rFonts w:ascii="Times New Roman" w:hAnsi="Times New Roman"/>
          <w:sz w:val="24"/>
          <w:szCs w:val="24"/>
        </w:rPr>
        <w:t xml:space="preserve">, потому что творчество иногда так зажигает, что у некоторых огненность отдыхает! Вопрос, на сколько у тебя творчества хватает? </w:t>
      </w:r>
    </w:p>
    <w:p w:rsidR="00532F98" w:rsidRPr="00CD7EAB" w:rsidRDefault="00532F98" w:rsidP="00532F98">
      <w:pPr>
        <w:pStyle w:val="1a"/>
        <w:ind w:firstLine="454"/>
        <w:rPr>
          <w:rFonts w:ascii="Times New Roman" w:hAnsi="Times New Roman"/>
          <w:sz w:val="24"/>
          <w:szCs w:val="24"/>
        </w:rPr>
      </w:pPr>
      <w:r w:rsidRPr="00CD7EAB">
        <w:rPr>
          <w:rFonts w:ascii="Times New Roman" w:hAnsi="Times New Roman"/>
          <w:sz w:val="24"/>
          <w:szCs w:val="24"/>
        </w:rPr>
        <w:t xml:space="preserve">И различить это нам крайне сложно сейчас. Поэтому, пожалуйста, </w:t>
      </w:r>
      <w:proofErr w:type="spellStart"/>
      <w:r w:rsidRPr="00CD7EAB">
        <w:rPr>
          <w:rFonts w:ascii="Times New Roman" w:hAnsi="Times New Roman"/>
          <w:sz w:val="24"/>
          <w:szCs w:val="24"/>
        </w:rPr>
        <w:t>Человеки</w:t>
      </w:r>
      <w:proofErr w:type="spellEnd"/>
      <w:r w:rsidRPr="00CD7EAB">
        <w:rPr>
          <w:rFonts w:ascii="Times New Roman" w:hAnsi="Times New Roman"/>
          <w:sz w:val="24"/>
          <w:szCs w:val="24"/>
        </w:rPr>
        <w:t xml:space="preserve">-Творцы Физичности, вот у вас только </w:t>
      </w:r>
      <w:proofErr w:type="spellStart"/>
      <w:r w:rsidRPr="00CD7EAB">
        <w:rPr>
          <w:rFonts w:ascii="Times New Roman" w:hAnsi="Times New Roman"/>
          <w:sz w:val="24"/>
          <w:szCs w:val="24"/>
        </w:rPr>
        <w:t>творческость</w:t>
      </w:r>
      <w:proofErr w:type="spellEnd"/>
      <w:r w:rsidRPr="00CD7EAB">
        <w:rPr>
          <w:rFonts w:ascii="Times New Roman" w:hAnsi="Times New Roman"/>
          <w:sz w:val="24"/>
          <w:szCs w:val="24"/>
        </w:rPr>
        <w:t xml:space="preserve">, а вот </w:t>
      </w:r>
      <w:proofErr w:type="spellStart"/>
      <w:r w:rsidRPr="00CD7EAB">
        <w:rPr>
          <w:rFonts w:ascii="Times New Roman" w:hAnsi="Times New Roman"/>
          <w:sz w:val="24"/>
          <w:szCs w:val="24"/>
        </w:rPr>
        <w:t>Человеки</w:t>
      </w:r>
      <w:proofErr w:type="spellEnd"/>
      <w:r w:rsidRPr="00CD7EAB">
        <w:rPr>
          <w:rFonts w:ascii="Times New Roman" w:hAnsi="Times New Roman"/>
          <w:sz w:val="24"/>
          <w:szCs w:val="24"/>
        </w:rPr>
        <w:t xml:space="preserve"> Планеты Земля, у вас и </w:t>
      </w:r>
      <w:proofErr w:type="spellStart"/>
      <w:r w:rsidRPr="00CD7EAB">
        <w:rPr>
          <w:rFonts w:ascii="Times New Roman" w:hAnsi="Times New Roman"/>
          <w:sz w:val="24"/>
          <w:szCs w:val="24"/>
        </w:rPr>
        <w:t>творческость</w:t>
      </w:r>
      <w:proofErr w:type="spellEnd"/>
      <w:r w:rsidRPr="00CD7EAB">
        <w:rPr>
          <w:rFonts w:ascii="Times New Roman" w:hAnsi="Times New Roman"/>
          <w:sz w:val="24"/>
          <w:szCs w:val="24"/>
        </w:rPr>
        <w:t xml:space="preserve">, и утончённость. Но, главное для вас – утончённость, но </w:t>
      </w:r>
      <w:r w:rsidRPr="00CD7EAB">
        <w:rPr>
          <w:rFonts w:ascii="Times New Roman" w:hAnsi="Times New Roman"/>
          <w:b/>
          <w:sz w:val="24"/>
          <w:szCs w:val="24"/>
        </w:rPr>
        <w:t xml:space="preserve">после </w:t>
      </w:r>
      <w:proofErr w:type="spellStart"/>
      <w:r w:rsidRPr="00CD7EAB">
        <w:rPr>
          <w:rFonts w:ascii="Times New Roman" w:hAnsi="Times New Roman"/>
          <w:sz w:val="24"/>
          <w:szCs w:val="24"/>
        </w:rPr>
        <w:t>творческости</w:t>
      </w:r>
      <w:proofErr w:type="spellEnd"/>
      <w:r w:rsidRPr="00CD7EAB">
        <w:rPr>
          <w:rFonts w:ascii="Times New Roman" w:hAnsi="Times New Roman"/>
          <w:sz w:val="24"/>
          <w:szCs w:val="24"/>
        </w:rPr>
        <w:t>. Иначе, утончённость не понятно на чём строится. А без фундамента это рухнет в один прекрасный день, как иллюзорное состояние.</w:t>
      </w:r>
    </w:p>
    <w:p w:rsidR="00532F98" w:rsidRPr="00CD7EAB" w:rsidRDefault="00532F98" w:rsidP="00532F98">
      <w:pPr>
        <w:pStyle w:val="1a"/>
        <w:ind w:firstLine="454"/>
        <w:rPr>
          <w:rFonts w:ascii="Times New Roman" w:hAnsi="Times New Roman"/>
          <w:sz w:val="24"/>
          <w:szCs w:val="24"/>
        </w:rPr>
      </w:pPr>
      <w:r w:rsidRPr="00CD7EAB">
        <w:rPr>
          <w:rFonts w:ascii="Times New Roman" w:hAnsi="Times New Roman"/>
          <w:sz w:val="24"/>
          <w:szCs w:val="24"/>
        </w:rPr>
        <w:t xml:space="preserve">Соответственно, </w:t>
      </w:r>
      <w:proofErr w:type="spellStart"/>
      <w:r w:rsidRPr="00CD7EAB">
        <w:rPr>
          <w:rFonts w:ascii="Times New Roman" w:hAnsi="Times New Roman"/>
          <w:sz w:val="24"/>
          <w:szCs w:val="24"/>
        </w:rPr>
        <w:t>Человеки</w:t>
      </w:r>
      <w:proofErr w:type="spellEnd"/>
      <w:r w:rsidRPr="00CD7EAB">
        <w:rPr>
          <w:rFonts w:ascii="Times New Roman" w:hAnsi="Times New Roman"/>
          <w:sz w:val="24"/>
          <w:szCs w:val="24"/>
        </w:rPr>
        <w:t xml:space="preserve"> Мг Фа: у вас и </w:t>
      </w:r>
      <w:proofErr w:type="spellStart"/>
      <w:r w:rsidRPr="00CD7EAB">
        <w:rPr>
          <w:rFonts w:ascii="Times New Roman" w:hAnsi="Times New Roman"/>
          <w:sz w:val="24"/>
          <w:szCs w:val="24"/>
        </w:rPr>
        <w:t>творческость</w:t>
      </w:r>
      <w:proofErr w:type="spellEnd"/>
      <w:r w:rsidRPr="00CD7EAB">
        <w:rPr>
          <w:rFonts w:ascii="Times New Roman" w:hAnsi="Times New Roman"/>
          <w:sz w:val="24"/>
          <w:szCs w:val="24"/>
        </w:rPr>
        <w:t xml:space="preserve">, и утончённость, и вдохновлённость, и надо искать вот эту троицу, уже ваша. Ну и понятно, что </w:t>
      </w:r>
      <w:proofErr w:type="spellStart"/>
      <w:r w:rsidRPr="00CD7EAB">
        <w:rPr>
          <w:rFonts w:ascii="Times New Roman" w:hAnsi="Times New Roman"/>
          <w:sz w:val="24"/>
          <w:szCs w:val="24"/>
        </w:rPr>
        <w:t>Человеки</w:t>
      </w:r>
      <w:proofErr w:type="spellEnd"/>
      <w:r w:rsidRPr="00CD7EAB">
        <w:rPr>
          <w:rFonts w:ascii="Times New Roman" w:hAnsi="Times New Roman"/>
          <w:sz w:val="24"/>
          <w:szCs w:val="24"/>
        </w:rPr>
        <w:t xml:space="preserve"> Изначально Вышестоящего Отца – </w:t>
      </w:r>
      <w:proofErr w:type="spellStart"/>
      <w:r w:rsidRPr="00CD7EAB">
        <w:rPr>
          <w:rFonts w:ascii="Times New Roman" w:hAnsi="Times New Roman"/>
          <w:sz w:val="24"/>
          <w:szCs w:val="24"/>
        </w:rPr>
        <w:t>творческость</w:t>
      </w:r>
      <w:proofErr w:type="spellEnd"/>
      <w:r w:rsidRPr="00CD7EAB">
        <w:rPr>
          <w:rFonts w:ascii="Times New Roman" w:hAnsi="Times New Roman"/>
          <w:sz w:val="24"/>
          <w:szCs w:val="24"/>
        </w:rPr>
        <w:t xml:space="preserve">, утончённость, вдохновлённость и огненность. </w:t>
      </w:r>
    </w:p>
    <w:p w:rsidR="00532F98" w:rsidRPr="00CD7EAB" w:rsidRDefault="00532F98" w:rsidP="00532F98">
      <w:pPr>
        <w:pStyle w:val="1a"/>
        <w:ind w:firstLine="454"/>
        <w:rPr>
          <w:rFonts w:ascii="Times New Roman" w:hAnsi="Times New Roman"/>
          <w:sz w:val="24"/>
          <w:szCs w:val="24"/>
        </w:rPr>
      </w:pPr>
      <w:r w:rsidRPr="00CD7EAB">
        <w:rPr>
          <w:rFonts w:ascii="Times New Roman" w:hAnsi="Times New Roman"/>
          <w:sz w:val="24"/>
          <w:szCs w:val="24"/>
        </w:rPr>
        <w:t xml:space="preserve">Чувствуете, как у вас тяжелее сразу стало, вы помрачнели даже. Просто быть огненностью вы согласны, а вот в 4-х вариантах, у вас другая мудра начинается. Это сложнее, я знаю. В Практике, Отец мне сказал: объясни, что все 4 состояния должны быть. При этом, вы концентрируетесь на огненность. Мы сделали всё правильно: вы полностью сконцентрировались на огненность, вы в неё вошли. Но на Синтезе, когда мы распределили обязанности, вы в неё точно войдёте, синтез на вас пошёл по вашей реализации. Вот у вас звучит Ядро Человека Изначально Вышестоящего Отца, на вас пошла только огненность, у вас звучит ядро Абсолюта Фа, на вас пошла только вдохновлённость. То есть, это Синтез, здесь это сделать можно, поэтому это не ошибка. </w:t>
      </w:r>
    </w:p>
    <w:p w:rsidR="00532F98" w:rsidRPr="00CD7EAB" w:rsidRDefault="00532F98" w:rsidP="00532F98">
      <w:pPr>
        <w:pStyle w:val="1a"/>
        <w:ind w:firstLine="454"/>
        <w:rPr>
          <w:rFonts w:ascii="Times New Roman" w:hAnsi="Times New Roman"/>
          <w:sz w:val="24"/>
          <w:szCs w:val="24"/>
        </w:rPr>
      </w:pPr>
      <w:r w:rsidRPr="00CD7EAB">
        <w:rPr>
          <w:rFonts w:ascii="Times New Roman" w:hAnsi="Times New Roman"/>
          <w:sz w:val="24"/>
          <w:szCs w:val="24"/>
        </w:rPr>
        <w:t xml:space="preserve">Но как только вы начнёте тренироваться за Синтезом, эти состояния надо суметь у себя возбудить, активировать и развернуть. Они могут не развернуться. </w:t>
      </w:r>
      <w:r w:rsidRPr="00CD7EAB">
        <w:rPr>
          <w:rFonts w:ascii="Times New Roman" w:hAnsi="Times New Roman"/>
          <w:i/>
          <w:sz w:val="24"/>
          <w:szCs w:val="24"/>
        </w:rPr>
        <w:t>(Чих)</w:t>
      </w:r>
      <w:r w:rsidRPr="00CD7EAB">
        <w:rPr>
          <w:rFonts w:ascii="Times New Roman" w:hAnsi="Times New Roman"/>
          <w:sz w:val="24"/>
          <w:szCs w:val="24"/>
        </w:rPr>
        <w:t xml:space="preserve"> Спасибо, точно! Вот Глава Подразделения знает, они могут не развернуться. И не потому что мы плохие, или запись плохая, а потому что нужна большая концентрация Синтеза, чтобы это состояние у вас поддерживать.</w:t>
      </w:r>
    </w:p>
    <w:p w:rsidR="00532F98" w:rsidRPr="00CD7EAB" w:rsidRDefault="00532F98" w:rsidP="00532F98">
      <w:pPr>
        <w:pStyle w:val="1a"/>
        <w:ind w:firstLine="454"/>
        <w:rPr>
          <w:rFonts w:ascii="Times New Roman" w:hAnsi="Times New Roman"/>
          <w:sz w:val="24"/>
          <w:szCs w:val="24"/>
        </w:rPr>
      </w:pPr>
      <w:r w:rsidRPr="00CD7EAB">
        <w:rPr>
          <w:rFonts w:ascii="Times New Roman" w:hAnsi="Times New Roman"/>
          <w:sz w:val="24"/>
          <w:szCs w:val="24"/>
        </w:rPr>
        <w:t xml:space="preserve">А большая концентрация, вот здесь сидит человек 60, и у каждого из вас усиливается Синтез в 60 раз. Это </w:t>
      </w:r>
      <w:proofErr w:type="spellStart"/>
      <w:r w:rsidRPr="00CD7EAB">
        <w:rPr>
          <w:rFonts w:ascii="Times New Roman" w:hAnsi="Times New Roman"/>
          <w:sz w:val="24"/>
          <w:szCs w:val="24"/>
        </w:rPr>
        <w:t>есмь</w:t>
      </w:r>
      <w:proofErr w:type="spellEnd"/>
      <w:r w:rsidRPr="00CD7EAB">
        <w:rPr>
          <w:rFonts w:ascii="Times New Roman" w:hAnsi="Times New Roman"/>
          <w:sz w:val="24"/>
          <w:szCs w:val="24"/>
        </w:rPr>
        <w:t xml:space="preserve"> большая концентрация. Ну и плюс, это всё – таки Синтез идёт, внимание! 89й. Это большая концентрация 89-ти Синтезов, а то и 90, с учётом рождающегося Синтез Ядра. Ого! 60 на 90, это за 500 единиц сразу на каждого в усилении. </w:t>
      </w:r>
    </w:p>
    <w:p w:rsidR="00532F98" w:rsidRPr="00CD7EAB" w:rsidRDefault="00532F98" w:rsidP="00532F98">
      <w:pPr>
        <w:pStyle w:val="1a"/>
        <w:ind w:firstLine="454"/>
        <w:rPr>
          <w:rFonts w:ascii="Times New Roman" w:hAnsi="Times New Roman"/>
          <w:sz w:val="24"/>
          <w:szCs w:val="24"/>
        </w:rPr>
      </w:pPr>
      <w:r w:rsidRPr="00CD7EAB">
        <w:rPr>
          <w:rFonts w:ascii="Times New Roman" w:hAnsi="Times New Roman"/>
          <w:sz w:val="24"/>
          <w:szCs w:val="24"/>
        </w:rPr>
        <w:t xml:space="preserve">Потом вы выходите на занятия, и говорите: «А что-то я здесь ничего не ощущаю?» Ну правильно, 500 единиц нет. Их надо наработать, их надо стяжать, их надо сконцентрировать, в это </w:t>
      </w:r>
      <w:r w:rsidRPr="00CD7EAB">
        <w:rPr>
          <w:rFonts w:ascii="Times New Roman" w:hAnsi="Times New Roman"/>
          <w:sz w:val="24"/>
          <w:szCs w:val="24"/>
        </w:rPr>
        <w:lastRenderedPageBreak/>
        <w:t xml:space="preserve">надо войти. Да у вас и занятия, три </w:t>
      </w:r>
      <w:proofErr w:type="spellStart"/>
      <w:r w:rsidRPr="00CD7EAB">
        <w:rPr>
          <w:rFonts w:ascii="Times New Roman" w:hAnsi="Times New Roman"/>
          <w:i/>
          <w:sz w:val="24"/>
          <w:szCs w:val="24"/>
        </w:rPr>
        <w:t>дохлика</w:t>
      </w:r>
      <w:proofErr w:type="spellEnd"/>
      <w:r w:rsidRPr="00CD7EAB">
        <w:rPr>
          <w:rFonts w:ascii="Times New Roman" w:hAnsi="Times New Roman"/>
          <w:sz w:val="24"/>
          <w:szCs w:val="24"/>
        </w:rPr>
        <w:t xml:space="preserve"> собрались и сказали </w:t>
      </w:r>
      <w:r w:rsidRPr="00CD7EAB">
        <w:rPr>
          <w:rFonts w:ascii="Times New Roman" w:eastAsia="Calibri" w:hAnsi="Times New Roman"/>
          <w:i/>
          <w:sz w:val="24"/>
          <w:szCs w:val="24"/>
        </w:rPr>
        <w:t>–</w:t>
      </w:r>
      <w:r w:rsidRPr="00CD7EAB">
        <w:rPr>
          <w:rFonts w:ascii="Times New Roman" w:hAnsi="Times New Roman"/>
          <w:sz w:val="24"/>
          <w:szCs w:val="24"/>
        </w:rPr>
        <w:t xml:space="preserve"> Дом. Дом подумал </w:t>
      </w:r>
      <w:r w:rsidRPr="00CD7EAB">
        <w:rPr>
          <w:rFonts w:ascii="Times New Roman" w:eastAsia="Calibri" w:hAnsi="Times New Roman"/>
          <w:i/>
          <w:sz w:val="24"/>
          <w:szCs w:val="24"/>
        </w:rPr>
        <w:t>–</w:t>
      </w:r>
      <w:r w:rsidRPr="00CD7EAB">
        <w:rPr>
          <w:rFonts w:ascii="Times New Roman" w:hAnsi="Times New Roman"/>
          <w:sz w:val="24"/>
          <w:szCs w:val="24"/>
        </w:rPr>
        <w:t xml:space="preserve"> </w:t>
      </w:r>
      <w:proofErr w:type="spellStart"/>
      <w:r w:rsidRPr="00CD7EAB">
        <w:rPr>
          <w:rFonts w:ascii="Times New Roman" w:hAnsi="Times New Roman"/>
          <w:i/>
          <w:sz w:val="24"/>
          <w:szCs w:val="24"/>
        </w:rPr>
        <w:t>дохлики</w:t>
      </w:r>
      <w:proofErr w:type="spellEnd"/>
      <w:r w:rsidRPr="00CD7EAB">
        <w:rPr>
          <w:rFonts w:ascii="Times New Roman" w:hAnsi="Times New Roman"/>
          <w:i/>
          <w:sz w:val="24"/>
          <w:szCs w:val="24"/>
        </w:rPr>
        <w:t>.</w:t>
      </w:r>
      <w:r w:rsidRPr="00CD7EAB">
        <w:rPr>
          <w:rFonts w:ascii="Times New Roman" w:hAnsi="Times New Roman"/>
          <w:sz w:val="24"/>
          <w:szCs w:val="24"/>
        </w:rPr>
        <w:t xml:space="preserve"> </w:t>
      </w:r>
      <w:proofErr w:type="spellStart"/>
      <w:r w:rsidRPr="00CD7EAB">
        <w:rPr>
          <w:rFonts w:ascii="Times New Roman" w:hAnsi="Times New Roman"/>
          <w:i/>
          <w:sz w:val="24"/>
          <w:szCs w:val="24"/>
        </w:rPr>
        <w:t>Дохлики</w:t>
      </w:r>
      <w:proofErr w:type="spellEnd"/>
      <w:r w:rsidRPr="00CD7EAB">
        <w:rPr>
          <w:rFonts w:ascii="Times New Roman" w:hAnsi="Times New Roman"/>
          <w:sz w:val="24"/>
          <w:szCs w:val="24"/>
        </w:rPr>
        <w:t xml:space="preserve"> подумали </w:t>
      </w:r>
      <w:r w:rsidRPr="00CD7EAB">
        <w:rPr>
          <w:rFonts w:ascii="Times New Roman" w:eastAsia="Calibri" w:hAnsi="Times New Roman"/>
          <w:i/>
          <w:sz w:val="24"/>
          <w:szCs w:val="24"/>
        </w:rPr>
        <w:t xml:space="preserve">– </w:t>
      </w:r>
      <w:r w:rsidRPr="00CD7EAB">
        <w:rPr>
          <w:rFonts w:ascii="Times New Roman" w:hAnsi="Times New Roman"/>
          <w:sz w:val="24"/>
          <w:szCs w:val="24"/>
        </w:rPr>
        <w:t>Дом. Вместе сделали практику.</w:t>
      </w:r>
    </w:p>
    <w:p w:rsidR="00532F98" w:rsidRPr="00CD7EAB" w:rsidRDefault="00532F98" w:rsidP="00532F98">
      <w:pPr>
        <w:pStyle w:val="1a"/>
        <w:ind w:firstLine="454"/>
        <w:rPr>
          <w:rFonts w:ascii="Times New Roman" w:hAnsi="Times New Roman"/>
          <w:sz w:val="24"/>
          <w:szCs w:val="24"/>
        </w:rPr>
      </w:pPr>
      <w:proofErr w:type="spellStart"/>
      <w:r w:rsidRPr="00CD7EAB">
        <w:rPr>
          <w:rFonts w:ascii="Times New Roman" w:hAnsi="Times New Roman"/>
          <w:i/>
          <w:sz w:val="24"/>
          <w:szCs w:val="24"/>
        </w:rPr>
        <w:t>Дохлики</w:t>
      </w:r>
      <w:proofErr w:type="spellEnd"/>
      <w:r w:rsidRPr="00CD7EAB">
        <w:rPr>
          <w:rFonts w:ascii="Times New Roman" w:hAnsi="Times New Roman"/>
          <w:sz w:val="24"/>
          <w:szCs w:val="24"/>
        </w:rPr>
        <w:t xml:space="preserve"> – нормальное литературное слово. По жизни вы не </w:t>
      </w:r>
      <w:proofErr w:type="spellStart"/>
      <w:r w:rsidRPr="00CD7EAB">
        <w:rPr>
          <w:rFonts w:ascii="Times New Roman" w:hAnsi="Times New Roman"/>
          <w:i/>
          <w:sz w:val="24"/>
          <w:szCs w:val="24"/>
        </w:rPr>
        <w:t>дохлики</w:t>
      </w:r>
      <w:proofErr w:type="spellEnd"/>
      <w:r w:rsidRPr="00CD7EAB">
        <w:rPr>
          <w:rFonts w:ascii="Times New Roman" w:hAnsi="Times New Roman"/>
          <w:sz w:val="24"/>
          <w:szCs w:val="24"/>
        </w:rPr>
        <w:t xml:space="preserve">, вы </w:t>
      </w:r>
      <w:proofErr w:type="spellStart"/>
      <w:r w:rsidRPr="00CD7EAB">
        <w:rPr>
          <w:rFonts w:ascii="Times New Roman" w:hAnsi="Times New Roman"/>
          <w:i/>
          <w:sz w:val="24"/>
          <w:szCs w:val="24"/>
        </w:rPr>
        <w:t>дохлики</w:t>
      </w:r>
      <w:proofErr w:type="spellEnd"/>
      <w:r w:rsidRPr="00CD7EAB">
        <w:rPr>
          <w:rFonts w:ascii="Times New Roman" w:hAnsi="Times New Roman"/>
          <w:sz w:val="24"/>
          <w:szCs w:val="24"/>
        </w:rPr>
        <w:t xml:space="preserve"> в Синтезе и в Огне. Всё нормально, а по жизни вы, ой, какие люди! А на группу заходите, </w:t>
      </w:r>
      <w:proofErr w:type="spellStart"/>
      <w:r w:rsidRPr="00CD7EAB">
        <w:rPr>
          <w:rFonts w:ascii="Times New Roman" w:hAnsi="Times New Roman"/>
          <w:i/>
          <w:sz w:val="24"/>
          <w:szCs w:val="24"/>
        </w:rPr>
        <w:t>дохлики</w:t>
      </w:r>
      <w:proofErr w:type="spellEnd"/>
      <w:r w:rsidRPr="00CD7EAB">
        <w:rPr>
          <w:rFonts w:ascii="Times New Roman" w:hAnsi="Times New Roman"/>
          <w:i/>
          <w:sz w:val="24"/>
          <w:szCs w:val="24"/>
        </w:rPr>
        <w:t>:</w:t>
      </w:r>
      <w:r w:rsidRPr="00CD7EAB">
        <w:rPr>
          <w:rFonts w:ascii="Times New Roman" w:hAnsi="Times New Roman"/>
          <w:sz w:val="24"/>
          <w:szCs w:val="24"/>
        </w:rPr>
        <w:t xml:space="preserve"> Синтеза мало, Духа мало, мужества мало, Света мало, пришёл напитаться. Дом думает, дай мне, а ты думаешь, Дом, дай мне. Дом думает, команда – это я, а команда думает, Дом отдельно, пусть даёт мне. И вообще не понятно, что происходит, </w:t>
      </w:r>
      <w:proofErr w:type="spellStart"/>
      <w:r w:rsidRPr="00CD7EAB">
        <w:rPr>
          <w:rFonts w:ascii="Times New Roman" w:hAnsi="Times New Roman"/>
          <w:sz w:val="24"/>
          <w:szCs w:val="24"/>
        </w:rPr>
        <w:t>д</w:t>
      </w:r>
      <w:r w:rsidRPr="00CD7EAB">
        <w:rPr>
          <w:rFonts w:ascii="Times New Roman" w:hAnsi="Times New Roman"/>
          <w:i/>
          <w:sz w:val="24"/>
          <w:szCs w:val="24"/>
        </w:rPr>
        <w:t>охлики</w:t>
      </w:r>
      <w:proofErr w:type="spellEnd"/>
      <w:r w:rsidRPr="00CD7EAB">
        <w:rPr>
          <w:rFonts w:ascii="Times New Roman" w:hAnsi="Times New Roman"/>
          <w:sz w:val="24"/>
          <w:szCs w:val="24"/>
        </w:rPr>
        <w:t xml:space="preserve">. Помните, что команда – это Дом? </w:t>
      </w:r>
    </w:p>
    <w:p w:rsidR="00532F98" w:rsidRPr="00CD7EAB" w:rsidRDefault="00532F98" w:rsidP="00532F98">
      <w:pPr>
        <w:pStyle w:val="1a"/>
        <w:ind w:firstLine="454"/>
        <w:rPr>
          <w:rFonts w:ascii="Times New Roman" w:hAnsi="Times New Roman"/>
          <w:sz w:val="24"/>
          <w:szCs w:val="24"/>
        </w:rPr>
      </w:pPr>
      <w:r w:rsidRPr="00CD7EAB">
        <w:rPr>
          <w:rFonts w:ascii="Times New Roman" w:hAnsi="Times New Roman"/>
          <w:sz w:val="24"/>
          <w:szCs w:val="24"/>
        </w:rPr>
        <w:t>Команда, а как вы пытаетесь от Дома что-то взять? Если Дом – это вы? Ох, смотри, смотри: в вас смена Парадигмы! Как можно что-то взять у Дома, если Дом – это вы? Все 17 лет говорю. Конечно, я могу у себя в кармане взять что-нибудь, но вначале я должен туда что-то положить. Видите, ничего не положил, ничего нет. Если вы в Дом ничего не положили, там взять нечего. Да и то, чаще всего положили для других, потому что мы отдаём Дому.</w:t>
      </w:r>
    </w:p>
    <w:p w:rsidR="00532F98" w:rsidRPr="00CD7EAB" w:rsidRDefault="00532F98" w:rsidP="00532F98">
      <w:pPr>
        <w:pStyle w:val="1a"/>
        <w:ind w:firstLine="454"/>
        <w:rPr>
          <w:rFonts w:ascii="Times New Roman" w:hAnsi="Times New Roman"/>
          <w:sz w:val="24"/>
          <w:szCs w:val="24"/>
        </w:rPr>
      </w:pPr>
      <w:r w:rsidRPr="00CD7EAB">
        <w:rPr>
          <w:rFonts w:ascii="Times New Roman" w:hAnsi="Times New Roman"/>
          <w:sz w:val="24"/>
          <w:szCs w:val="24"/>
        </w:rPr>
        <w:t>Значит, у Дома брать нечего. Внимание! Брать не надо, потому что, если мы отдали Дому, он должен отдать людям, он не должен нам отдавать. Дом мы создаём для того, чтобы отдавать людям, а не нам. Мы создаём Дом, чтоб ему отдать, а он передал людям и помог у них Части развивать адаптивно этому уровню. Значит, нам даёт только Отец. Добавлю, если мы с Отцом.</w:t>
      </w:r>
    </w:p>
    <w:p w:rsidR="00532F98" w:rsidRPr="00CD7EAB" w:rsidRDefault="00532F98" w:rsidP="00532F98">
      <w:pPr>
        <w:pStyle w:val="1a"/>
        <w:ind w:firstLine="454"/>
        <w:rPr>
          <w:rFonts w:ascii="Times New Roman" w:hAnsi="Times New Roman"/>
          <w:sz w:val="24"/>
          <w:szCs w:val="24"/>
        </w:rPr>
      </w:pPr>
      <w:r w:rsidRPr="00CD7EAB">
        <w:rPr>
          <w:rFonts w:ascii="Times New Roman" w:hAnsi="Times New Roman"/>
          <w:sz w:val="24"/>
          <w:szCs w:val="24"/>
        </w:rPr>
        <w:t xml:space="preserve">Чуть-чуть даёт Владыка, если мы с Владыкой. Почему чуть-чуть? А Владыка управляет тем, что даёт Отец, понимаете разницу? Он учит нас управлять этим, он может и давать, но, если мы берём от Отца, Владыка не вмешивается, это выше. Поэтому у нас такие практики. Или вмешивается, чтобы научить, как с этим потом или бороться, или пользоваться. Вот что должно быть в голове. И тогда у вас состояние Посвящённого или Учителя, что? Сложится. </w:t>
      </w:r>
    </w:p>
    <w:p w:rsidR="00532F98" w:rsidRPr="00CD7EAB" w:rsidRDefault="00532F98" w:rsidP="00532F98">
      <w:pPr>
        <w:pStyle w:val="1a"/>
        <w:ind w:firstLine="454"/>
        <w:rPr>
          <w:rFonts w:ascii="Times New Roman" w:hAnsi="Times New Roman"/>
          <w:sz w:val="24"/>
          <w:szCs w:val="24"/>
        </w:rPr>
      </w:pPr>
      <w:r w:rsidRPr="00CD7EAB">
        <w:rPr>
          <w:rFonts w:ascii="Times New Roman" w:hAnsi="Times New Roman"/>
          <w:sz w:val="24"/>
          <w:szCs w:val="24"/>
        </w:rPr>
        <w:t xml:space="preserve">О, я вас оторвал от сиськи Дома. Вы вдруг поняли, что молока – то там нету. Надо расти Огнём, извините за откровенность, у группы внутреннее разочарование: Дом ничего не даёт? Да! Вы ему должны давать, служащие, он вам ничего не должен давать. Он же техника! Кто его посадит? Дом – это конструкция субъядерная. Она полезна, она важна, но это не живой человек, а мы растём живым человеком: Отцом, Аватарами. </w:t>
      </w:r>
    </w:p>
    <w:p w:rsidR="00532F98" w:rsidRPr="00CD7EAB" w:rsidRDefault="00532F98" w:rsidP="00532F98">
      <w:pPr>
        <w:ind w:firstLine="454"/>
        <w:rPr>
          <w:b/>
        </w:rPr>
      </w:pPr>
      <w:proofErr w:type="spellStart"/>
      <w:r w:rsidRPr="00CD7EAB">
        <w:t>Фух</w:t>
      </w:r>
      <w:proofErr w:type="spellEnd"/>
      <w:r w:rsidRPr="00CD7EAB">
        <w:t>! Вот она где, собака порылась, в Санкт-Петербурге! Дом то, оказывается, вам всё давал! Внимание! Дом делает условия, согласен. Но он условия делает, а не вас насыщает. А вы потом должны эти условия сами взять, согласен. А если вы не взяли, что значит, Дом даёт? У нас были практики, когда Дом концентрируется на вас, но это ж практика! Мы её делаем у Аватара Кут Хуми, где запись не только нас, а ещё и всех Аватаров Синтеза, тогда, да! Идёт обмен опытом. В смысле, Аватары Синтеза отдали в ИВДИВО, а ИВДИВО отдало нам. Нормально? Мы на физике отдали в ИВДИВО Санкт-Петербург, а ИВДИВО Санкт-Петербург отдало людям. Нормально.</w:t>
      </w:r>
      <w:r w:rsidRPr="00CD7EAB">
        <w:rPr>
          <w:b/>
        </w:rPr>
        <w:t xml:space="preserve"> </w:t>
      </w:r>
      <w:r w:rsidRPr="00CD7EAB">
        <w:t xml:space="preserve">Идём. Нормально. Иерархия. Поэтому, когда в практике мы выходим в зал к Аватару Кут Хуми и ИВДИВО фиксируется на нас, что-то фиксируя, вы должны понимать, что этот опыт туда отдал: все Аватары, иногда даже Отец. Никто больше. Может быть там своя команда Аватаров и Владык. И тогда мы берём, как физика, приносим сюда и отдаём людям. Нормальный процесс. Иерархия. Мы развиваемся, потом люди развиваются. А если вы пытаетесь брать у Дома на физике от ИВДИВО Санкт-Петербурга, то вы не Служащие, а </w:t>
      </w:r>
      <w:proofErr w:type="spellStart"/>
      <w:r w:rsidRPr="00CD7EAB">
        <w:t>людь</w:t>
      </w:r>
      <w:proofErr w:type="spellEnd"/>
      <w:r w:rsidRPr="00CD7EAB">
        <w:t>. Вы люди! Ну даже не человек. Это не удобно. Человек, всё-таки, от Отцовского. Всё. Проблема в этом. Фу! Поговорили.</w:t>
      </w:r>
    </w:p>
    <w:p w:rsidR="00532F98" w:rsidRPr="00CD7EAB" w:rsidRDefault="00532F98" w:rsidP="00532F98">
      <w:pPr>
        <w:ind w:firstLine="454"/>
      </w:pPr>
      <w:r w:rsidRPr="00CD7EAB">
        <w:t xml:space="preserve">И так каждый у себя тренирует: один, два, три, четыре состояния по мере подготовки. Всё честно. Обязательно. В этих четырёх состояниях, возьмём вверху, у вас должен выработаться однородный состав состояния. Не отдельно огненная вдохновлённость творческая, только утончённость, а однородное состояние Огненности всеми этими тремя. Здесь мы подходим к главному, с чего я начал. </w:t>
      </w:r>
    </w:p>
    <w:p w:rsidR="00532F98" w:rsidRPr="00CD7EAB" w:rsidRDefault="00532F98" w:rsidP="00532F98">
      <w:pPr>
        <w:ind w:firstLine="454"/>
      </w:pPr>
      <w:r w:rsidRPr="00CD7EAB">
        <w:t xml:space="preserve">За счёт чего к нам притягиваются состояния – раз. </w:t>
      </w:r>
    </w:p>
    <w:p w:rsidR="00532F98" w:rsidRPr="00CD7EAB" w:rsidRDefault="00532F98" w:rsidP="00532F98">
      <w:pPr>
        <w:ind w:firstLine="454"/>
      </w:pPr>
      <w:r w:rsidRPr="00CD7EAB">
        <w:t xml:space="preserve">За счёт чего у нас развёртывается Посвящённый внутренним состоянием, реализуемой голографической материи. Она не только голографическая, но десятую материю – </w:t>
      </w:r>
      <w:proofErr w:type="spellStart"/>
      <w:r w:rsidRPr="00CD7EAB">
        <w:t>Нитику</w:t>
      </w:r>
      <w:proofErr w:type="spellEnd"/>
      <w:r w:rsidRPr="00CD7EAB">
        <w:t xml:space="preserve">, мы вообще не поймём, как это. Вы только увидите, что вы прошиты нитями, и вас это испугает. На самом деле, там всё по-другому. Там </w:t>
      </w:r>
      <w:proofErr w:type="spellStart"/>
      <w:r w:rsidRPr="00CD7EAB">
        <w:t>субъядерность</w:t>
      </w:r>
      <w:proofErr w:type="spellEnd"/>
      <w:r w:rsidRPr="00CD7EAB">
        <w:t xml:space="preserve"> всего во всём, поэтому можно поговорить о десятой материи. Набор </w:t>
      </w:r>
      <w:proofErr w:type="spellStart"/>
      <w:r w:rsidRPr="00CD7EAB">
        <w:t>субъядерностей</w:t>
      </w:r>
      <w:proofErr w:type="spellEnd"/>
      <w:r w:rsidRPr="00CD7EAB">
        <w:t xml:space="preserve"> всего во всём, в каждом ядре, в каждом из вас действия этой материи. У вас ядра, десятого ракурса – Посвящённого, могут сработать между собой синтезом всей </w:t>
      </w:r>
      <w:proofErr w:type="spellStart"/>
      <w:r w:rsidRPr="00CD7EAB">
        <w:t>ядерности</w:t>
      </w:r>
      <w:proofErr w:type="spellEnd"/>
      <w:r w:rsidRPr="00CD7EAB">
        <w:t xml:space="preserve"> </w:t>
      </w:r>
      <w:proofErr w:type="spellStart"/>
      <w:r w:rsidRPr="00CD7EAB">
        <w:t>оболочечностью</w:t>
      </w:r>
      <w:proofErr w:type="spellEnd"/>
      <w:r w:rsidRPr="00CD7EAB">
        <w:t xml:space="preserve"> десятого вида материи? (</w:t>
      </w:r>
      <w:r w:rsidRPr="00CD7EAB">
        <w:rPr>
          <w:i/>
        </w:rPr>
        <w:t>чих в зале</w:t>
      </w:r>
      <w:r w:rsidRPr="00CD7EAB">
        <w:t xml:space="preserve">) Спасибо, точно. Могут. Всё. Как только срабатывают ядра </w:t>
      </w:r>
      <w:proofErr w:type="spellStart"/>
      <w:r w:rsidRPr="00CD7EAB">
        <w:t>оболочечностью</w:t>
      </w:r>
      <w:proofErr w:type="spellEnd"/>
      <w:r w:rsidRPr="00CD7EAB">
        <w:t xml:space="preserve"> десятого уровня между собой и только десятым уровнем вы само ощущаете себя Посвящённым. Пожалуйста, </w:t>
      </w:r>
      <w:proofErr w:type="spellStart"/>
      <w:r w:rsidRPr="00CD7EAB">
        <w:t>Нитика</w:t>
      </w:r>
      <w:proofErr w:type="spellEnd"/>
      <w:r w:rsidRPr="00CD7EAB">
        <w:t xml:space="preserve"> десятого уровня. Без проблем. </w:t>
      </w:r>
      <w:r w:rsidRPr="00CD7EAB">
        <w:lastRenderedPageBreak/>
        <w:t xml:space="preserve">Если так легче, могу рассказать. В голографии по-другому. Она вам на уши натягивает Посвящённого, и вы ощущаете себя Посвящённым, но вы не проживаете </w:t>
      </w:r>
      <w:proofErr w:type="spellStart"/>
      <w:r w:rsidRPr="00CD7EAB">
        <w:t>ядерности</w:t>
      </w:r>
      <w:proofErr w:type="spellEnd"/>
      <w:r w:rsidRPr="00CD7EAB">
        <w:t xml:space="preserve">. А на десятый уровень я рассказать-то могу, а вы должны прожить десятую оболочку ядер, </w:t>
      </w:r>
      <w:proofErr w:type="spellStart"/>
      <w:r w:rsidRPr="00CD7EAB">
        <w:t>стыкующихся</w:t>
      </w:r>
      <w:proofErr w:type="spellEnd"/>
      <w:r w:rsidRPr="00CD7EAB">
        <w:t xml:space="preserve"> между собой ядрами. Это не сказать, чтобы вы представили: как это, а это прожить стыковку ядер десятыми оболочками всех ядер вашего тела. Тогда это </w:t>
      </w:r>
      <w:proofErr w:type="spellStart"/>
      <w:r w:rsidRPr="00CD7EAB">
        <w:t>Нитика</w:t>
      </w:r>
      <w:proofErr w:type="spellEnd"/>
      <w:r w:rsidRPr="00CD7EAB">
        <w:t xml:space="preserve">. Я не фантаст и понимаю, что на сегодняшний уровень наше проживание до такого не созрело. А Голономное проживание, если взять по названиям новым, </w:t>
      </w:r>
      <w:proofErr w:type="spellStart"/>
      <w:r w:rsidRPr="00CD7EAB">
        <w:t>Астрейной</w:t>
      </w:r>
      <w:proofErr w:type="spellEnd"/>
      <w:r w:rsidRPr="00CD7EAB">
        <w:t xml:space="preserve"> материи, голографическое, оно созрело, потому что оно третье, чувственное. А чувственное познание мира у нас с пятой расы валом. В эту голономную </w:t>
      </w:r>
      <w:proofErr w:type="spellStart"/>
      <w:r w:rsidRPr="00CD7EAB">
        <w:t>голографичность</w:t>
      </w:r>
      <w:proofErr w:type="spellEnd"/>
      <w:r w:rsidRPr="00CD7EAB">
        <w:t xml:space="preserve"> мы легче входим. Поэтому, это сопереживание Посвящённому голономно у нас состоялось, а </w:t>
      </w:r>
      <w:proofErr w:type="spellStart"/>
      <w:r w:rsidRPr="00CD7EAB">
        <w:t>ядерно</w:t>
      </w:r>
      <w:proofErr w:type="spellEnd"/>
      <w:r w:rsidRPr="00CD7EAB">
        <w:t xml:space="preserve"> нам пока не дано. Представить мы можем, прожить нечем. Нам ещё взращиваться надо по этим уровням. Я сейчас не шучу. Вы скажете: а как же пятая раса? Посвящённый в пятой расе на каком уровне был? Или четвёртом, пятом, если солнечном. Внимание! Или втором, третьем, если планетарном. Поэтому третий вариант материи, сразу срабатывает Посвящённый планеты. Всё нормально. А это самое массовое посвящение было. Второе планетарное. В лучшем случае срабатывает </w:t>
      </w:r>
      <w:proofErr w:type="spellStart"/>
      <w:r w:rsidRPr="00CD7EAB">
        <w:t>Атма</w:t>
      </w:r>
      <w:proofErr w:type="spellEnd"/>
      <w:r w:rsidRPr="00CD7EAB">
        <w:t xml:space="preserve"> солнечной системы планеты. Пятый. Ну так извините, тройка – это центровка пятёрки. Но пятое срабатывает, если вы были Буддой. Чего вряд ли? Может кто-то из вас в единичном варианте. В итоге пятое – мечтать не будем, не сработает. </w:t>
      </w:r>
    </w:p>
    <w:p w:rsidR="00532F98" w:rsidRPr="00CD7EAB" w:rsidRDefault="00532F98" w:rsidP="00532F98">
      <w:pPr>
        <w:ind w:firstLine="454"/>
      </w:pPr>
      <w:r w:rsidRPr="00CD7EAB">
        <w:t xml:space="preserve">Четвёртое, если вы вошли в </w:t>
      </w:r>
      <w:proofErr w:type="spellStart"/>
      <w:r w:rsidRPr="00CD7EAB">
        <w:t>Самадхи</w:t>
      </w:r>
      <w:proofErr w:type="spellEnd"/>
      <w:r w:rsidRPr="00CD7EAB">
        <w:t xml:space="preserve"> – мечтать не будем. Вряд ли кто входил. Таких может быть несколько здесь сидит по Огню, но не больше десятка. Тройка! Чистый </w:t>
      </w:r>
      <w:proofErr w:type="spellStart"/>
      <w:r w:rsidRPr="00CD7EAB">
        <w:t>ментал</w:t>
      </w:r>
      <w:proofErr w:type="spellEnd"/>
      <w:r w:rsidRPr="00CD7EAB">
        <w:t xml:space="preserve">. </w:t>
      </w:r>
      <w:proofErr w:type="spellStart"/>
      <w:r w:rsidRPr="00CD7EAB">
        <w:t>Манас</w:t>
      </w:r>
      <w:proofErr w:type="spellEnd"/>
      <w:r w:rsidRPr="00CD7EAB">
        <w:t xml:space="preserve">. Работает. Там же рай находился, все туда стремились. Наработано. Поэтому </w:t>
      </w:r>
      <w:proofErr w:type="spellStart"/>
      <w:r w:rsidRPr="00CD7EAB">
        <w:t>астрейная</w:t>
      </w:r>
      <w:proofErr w:type="spellEnd"/>
      <w:r w:rsidRPr="00CD7EAB">
        <w:t xml:space="preserve"> материя, как третье выражение, по характеристикам нашей внутренней подготовки Ядра Огня Жизни вполне срабатывает. Внимание! Я никого не хотел сейчас обижать. Я даю чистую иерархическую </w:t>
      </w:r>
      <w:proofErr w:type="spellStart"/>
      <w:r w:rsidRPr="00CD7EAB">
        <w:t>выразимость</w:t>
      </w:r>
      <w:proofErr w:type="spellEnd"/>
      <w:r w:rsidRPr="00CD7EAB">
        <w:t xml:space="preserve">. Взгляд называется. То есть, я показываю, как Иерархия на нас смотрит в подготовке. Помните, ничего личного, только </w:t>
      </w:r>
      <w:proofErr w:type="spellStart"/>
      <w:r w:rsidRPr="00CD7EAB">
        <w:t>аматика</w:t>
      </w:r>
      <w:proofErr w:type="spellEnd"/>
      <w:r w:rsidRPr="00CD7EAB">
        <w:t>. А некоторые из вас начали реагировать. Ты чего нас так опускаешь. Я вас вообще даже поднял до третьего уровня. А Посвящённого мы выразили даже десятым. Значит у нас есть шанс дойти до шестого. Уже хорошо. Центровочка называется. Центровочка.</w:t>
      </w:r>
    </w:p>
    <w:p w:rsidR="00532F98" w:rsidRPr="00CD7EAB" w:rsidRDefault="00532F98" w:rsidP="00532F98">
      <w:pPr>
        <w:ind w:firstLine="454"/>
      </w:pPr>
      <w:r w:rsidRPr="00CD7EAB">
        <w:t xml:space="preserve">Можно дойти и до десятого, но мы его выразили. Значит адаптация к материи будет пополам. 5-6. Значит с тройки мы вас уже вышибли. И я пытаюсь вас отправить в шестёрку из тройки. Тоже хорошо. Надо сейчас сопереживать шестому виду материи. В смысле, </w:t>
      </w:r>
      <w:proofErr w:type="spellStart"/>
      <w:r w:rsidRPr="00CD7EAB">
        <w:t>Буддической</w:t>
      </w:r>
      <w:proofErr w:type="spellEnd"/>
      <w:r w:rsidRPr="00CD7EAB">
        <w:t xml:space="preserve"> Метагалактики. Как это? По пятой расе это известно одним словом: </w:t>
      </w:r>
      <w:proofErr w:type="spellStart"/>
      <w:r w:rsidRPr="00CD7EAB">
        <w:t>Самадхи</w:t>
      </w:r>
      <w:proofErr w:type="spellEnd"/>
      <w:r w:rsidRPr="00CD7EAB">
        <w:t xml:space="preserve">. Сам себе ад. Хи-хи. А по шестому не знаю. Дойдём – проживём. Пока проживание у нас на уровне тройки. Но Посвящённым. Вы меня поняли. Вы меня поняли. И вы должны точно также оперировать материей, точно также оперировать Синтезом, точно также оперировать Учением Синтеза и легко это всё складывать, соображать. Я к этому. И даже </w:t>
      </w:r>
      <w:proofErr w:type="spellStart"/>
      <w:r w:rsidRPr="00CD7EAB">
        <w:t>дзенить</w:t>
      </w:r>
      <w:proofErr w:type="spellEnd"/>
      <w:r w:rsidRPr="00CD7EAB">
        <w:t xml:space="preserve"> этим. Но я сейчас всё честно сказал, хотя для некоторых из вас на грани фола и </w:t>
      </w:r>
      <w:proofErr w:type="spellStart"/>
      <w:r w:rsidRPr="00CD7EAB">
        <w:t>дзена</w:t>
      </w:r>
      <w:proofErr w:type="spellEnd"/>
      <w:r w:rsidRPr="00CD7EAB">
        <w:t xml:space="preserve">. Это ещё даже не дзен. Это так, на грани сложения смыслов, чтоб вас не </w:t>
      </w:r>
      <w:proofErr w:type="spellStart"/>
      <w:r w:rsidRPr="00CD7EAB">
        <w:rPr>
          <w:i/>
        </w:rPr>
        <w:t>порэзать</w:t>
      </w:r>
      <w:proofErr w:type="spellEnd"/>
      <w:r w:rsidRPr="00CD7EAB">
        <w:t xml:space="preserve">. А можно </w:t>
      </w:r>
      <w:proofErr w:type="spellStart"/>
      <w:r w:rsidRPr="00CD7EAB">
        <w:t>подзенить</w:t>
      </w:r>
      <w:proofErr w:type="spellEnd"/>
      <w:r w:rsidRPr="00CD7EAB">
        <w:t xml:space="preserve">, но тогда от эпиграмм мы будем </w:t>
      </w:r>
      <w:proofErr w:type="spellStart"/>
      <w:r w:rsidRPr="00CD7EAB">
        <w:rPr>
          <w:i/>
        </w:rPr>
        <w:t>порэзаны</w:t>
      </w:r>
      <w:proofErr w:type="spellEnd"/>
      <w:r w:rsidRPr="00CD7EAB">
        <w:t xml:space="preserve"> и будем мучиться: а что ж это было? А это был</w:t>
      </w:r>
      <w:r w:rsidRPr="00CD7EAB">
        <w:rPr>
          <w:b/>
        </w:rPr>
        <w:t>о</w:t>
      </w:r>
      <w:r w:rsidRPr="00CD7EAB">
        <w:t xml:space="preserve">. «Привоз сути в зал обычно заканчивается трагедией». Примерно такие </w:t>
      </w:r>
      <w:proofErr w:type="spellStart"/>
      <w:r w:rsidRPr="00CD7EAB">
        <w:t>дзены</w:t>
      </w:r>
      <w:proofErr w:type="spellEnd"/>
      <w:r w:rsidRPr="00CD7EAB">
        <w:t xml:space="preserve"> можно говорить о шестом виде материи. Чувствуете, трое смеются, а остальные не поняли. Без обид. Это мы перешли на язык шестого уровня.</w:t>
      </w:r>
    </w:p>
    <w:p w:rsidR="00532F98" w:rsidRPr="00CD7EAB" w:rsidRDefault="00532F98" w:rsidP="00532F98">
      <w:pPr>
        <w:ind w:firstLine="454"/>
      </w:pPr>
      <w:r w:rsidRPr="00CD7EAB">
        <w:t>Практика. А то вы меня сейчас</w:t>
      </w:r>
      <w:r w:rsidRPr="00CD7EAB">
        <w:rPr>
          <w:b/>
          <w:i/>
        </w:rPr>
        <w:t xml:space="preserve"> </w:t>
      </w:r>
      <w:proofErr w:type="spellStart"/>
      <w:r w:rsidRPr="00CD7EAB">
        <w:rPr>
          <w:b/>
          <w:i/>
        </w:rPr>
        <w:t>з</w:t>
      </w:r>
      <w:r w:rsidRPr="00CD7EAB">
        <w:t>ъедите</w:t>
      </w:r>
      <w:proofErr w:type="spellEnd"/>
      <w:r w:rsidRPr="00CD7EAB">
        <w:t xml:space="preserve"> глазами. Мы вас отправили в шестую материю. </w:t>
      </w:r>
      <w:proofErr w:type="spellStart"/>
      <w:r w:rsidRPr="00CD7EAB">
        <w:t>Буддика</w:t>
      </w:r>
      <w:proofErr w:type="spellEnd"/>
      <w:r w:rsidRPr="00CD7EAB">
        <w:t xml:space="preserve"> называется. Будить она вас будет. Всё нормально.</w:t>
      </w:r>
    </w:p>
    <w:p w:rsidR="00532F98" w:rsidRPr="00CD7EAB" w:rsidRDefault="00532F98" w:rsidP="00532F98">
      <w:pPr>
        <w:ind w:firstLine="454"/>
      </w:pPr>
      <w:r w:rsidRPr="00CD7EAB">
        <w:t>Маленький дзен. Пожалуйста, это тоже тренировка, опять-таки, ничего личного. Мы тренируемся. Ну подтянули, шестую шпильку вставили. Нормально. Спина будет вас мучить, и вы вырастите. Шестой вариант. Удалось. В петербуржском аристократическом обществе настоящее эпигамное выражение называлось шпилькой. Это не дамская закорючка в волосах, а это такая обострённая шпилька языком, так… и сердце ранило так, что после этого стрелялись на дуэли. Сейчас делали то же самое, только дуэли сейчас запрещены и мне повезло. В смысле, коллективный расстрел только глазами. Это не страшно, мы тут выворачиваемся. Я не имею право это расшифровывать, то есть, кто взял, тот взял, понимаете? Мы зафиксировали на вас материю шестого уровня, чтобы с троечки мы перешли на шесть. Это центровка Посвящённого. Но вы должны понять, что если голограмма Посвящённого сработала, то по центровке вы должны не третьей материей, а пятой или шестой выражаться. Центровка между 5 и 6, но лучше шестой, чтоб идти к Служащему. Всё. Мы вас туда и дотянули.</w:t>
      </w:r>
    </w:p>
    <w:p w:rsidR="00532F98" w:rsidRPr="00CD7EAB" w:rsidRDefault="00532F98" w:rsidP="00532F98">
      <w:pPr>
        <w:ind w:firstLine="454"/>
      </w:pPr>
      <w:r w:rsidRPr="00CD7EAB">
        <w:lastRenderedPageBreak/>
        <w:t xml:space="preserve">Задача после перерыва: то, что я рассказывал, было дотянуть нас до некого эффекта шестой материи, который на нас зафиксировался, а теперь будем по чуть-чуть расти. Но никто не отменял, что я сказал честно, что этой практикой надо тренироваться, тренироваться и ещё раз тренироваться. Всё. Идём к Иосифу и </w:t>
      </w:r>
      <w:proofErr w:type="spellStart"/>
      <w:r w:rsidRPr="00CD7EAB">
        <w:t>Славии</w:t>
      </w:r>
      <w:proofErr w:type="spellEnd"/>
      <w:r w:rsidRPr="00CD7EAB">
        <w:t xml:space="preserve"> и у них, что каждому из нас стяжаем, лично себе?</w:t>
      </w:r>
    </w:p>
    <w:p w:rsidR="00532F98" w:rsidRPr="00CD7EAB" w:rsidRDefault="00532F98" w:rsidP="00532F98">
      <w:pPr>
        <w:ind w:firstLine="454"/>
      </w:pPr>
      <w:r w:rsidRPr="00CD7EAB">
        <w:t>Ась! Не услышал.</w:t>
      </w:r>
    </w:p>
    <w:p w:rsidR="00532F98" w:rsidRPr="00CD7EAB" w:rsidRDefault="00532F98" w:rsidP="00532F98">
      <w:pPr>
        <w:ind w:firstLine="454"/>
        <w:rPr>
          <w:i/>
        </w:rPr>
      </w:pPr>
      <w:r w:rsidRPr="00CD7EAB">
        <w:rPr>
          <w:i/>
        </w:rPr>
        <w:t>Из зала: – Учение Синтеза.</w:t>
      </w:r>
    </w:p>
    <w:p w:rsidR="00532F98" w:rsidRPr="00CD7EAB" w:rsidRDefault="00532F98" w:rsidP="00532F98">
      <w:pPr>
        <w:ind w:firstLine="454"/>
      </w:pPr>
      <w:r w:rsidRPr="00CD7EAB">
        <w:t>Учение Синтеза. Отлично! Лично себе стяжаем Учение Синтеза. Правильный ответ. Молодец! Но, как? Понятно, Учение Синтеза каждому из нас. Вышел, нахлобучил и ушёл. И что?</w:t>
      </w:r>
    </w:p>
    <w:p w:rsidR="00532F98" w:rsidRPr="00CD7EAB" w:rsidRDefault="00532F98" w:rsidP="00532F98">
      <w:pPr>
        <w:ind w:firstLine="454"/>
        <w:rPr>
          <w:i/>
        </w:rPr>
      </w:pPr>
      <w:r w:rsidRPr="00CD7EAB">
        <w:rPr>
          <w:i/>
        </w:rPr>
        <w:t>Ответ из зала: – Учитель Синтеза.</w:t>
      </w:r>
    </w:p>
    <w:p w:rsidR="00532F98" w:rsidRPr="00CD7EAB" w:rsidRDefault="00532F98" w:rsidP="00532F98">
      <w:pPr>
        <w:ind w:firstLine="454"/>
      </w:pPr>
      <w:r w:rsidRPr="00CD7EAB">
        <w:t>Чего?</w:t>
      </w:r>
    </w:p>
    <w:p w:rsidR="00532F98" w:rsidRPr="00CD7EAB" w:rsidRDefault="00532F98" w:rsidP="00532F98">
      <w:pPr>
        <w:ind w:firstLine="454"/>
        <w:rPr>
          <w:i/>
        </w:rPr>
      </w:pPr>
      <w:r w:rsidRPr="00CD7EAB">
        <w:rPr>
          <w:i/>
        </w:rPr>
        <w:t>Из зала: – Учитель Синтеза.</w:t>
      </w:r>
    </w:p>
    <w:p w:rsidR="00532F98" w:rsidRPr="00CD7EAB" w:rsidRDefault="00532F98" w:rsidP="00532F98">
      <w:pPr>
        <w:ind w:firstLine="454"/>
      </w:pPr>
      <w:r w:rsidRPr="00CD7EAB">
        <w:t xml:space="preserve">У нас состояние Посвящённого. Не издевайтесь над здравым смыслом, нас уже Иосиф оттестировал. Кто-то из Учителей возьмёт, но я не хочу, Учителя Синтеза пока лучше не трогать, а то Учение Синтеза в нас не войдёт, а мне надо – </w:t>
      </w:r>
      <w:r w:rsidRPr="00CD7EAB">
        <w:rPr>
          <w:i/>
          <w:iCs/>
        </w:rPr>
        <w:t>войдёт</w:t>
      </w:r>
      <w:r w:rsidRPr="00CD7EAB">
        <w:t>. Поэтому мы пойдём Владыкой 89-го Синтеза, упростим ситуацию и будем стяжать как?</w:t>
      </w:r>
    </w:p>
    <w:p w:rsidR="00532F98" w:rsidRPr="00CD7EAB" w:rsidRDefault="00532F98" w:rsidP="00532F98">
      <w:pPr>
        <w:ind w:firstLine="454"/>
        <w:rPr>
          <w:i/>
        </w:rPr>
      </w:pPr>
      <w:r w:rsidRPr="00CD7EAB">
        <w:rPr>
          <w:i/>
          <w:iCs/>
        </w:rPr>
        <w:t xml:space="preserve">Из зала: – </w:t>
      </w:r>
      <w:r w:rsidRPr="00CD7EAB">
        <w:rPr>
          <w:i/>
        </w:rPr>
        <w:t>Посвящённые.</w:t>
      </w:r>
    </w:p>
    <w:p w:rsidR="00532F98" w:rsidRPr="00CD7EAB" w:rsidRDefault="00532F98" w:rsidP="00532F98">
      <w:pPr>
        <w:ind w:firstLine="454"/>
      </w:pPr>
      <w:r w:rsidRPr="00CD7EAB">
        <w:t xml:space="preserve">Ага, как Посвящённые: как Владыки 89-го Синтеза. Потому что, выйдя к Иосифу, вы должны само ощущать себя Посвящённым. А я не уверен, что под его взглядом вы сможете быть в этом состоянии, а лужи после вас убирать не хочется. В смысле, что вы обтекли, и вам ничего не дали. Мы не убираем, мы сжигаем. Но на это же тоже Огонь тратится. Да не обижайтесь, всё нормально, Владыкам 89-го Синтеза это положенный Стандарт, на это всё дадут, а на Посвящённого мы должны сами состояться, а получится, не получится, я гарантировать не могу. У кого-то получится, у кого-то нет. Нет гарантии, я это не делаю, это не эффективно для Синтеза. Это эффективно на занятиях в Доме, но не эффективно на Синтезе. Я специально это объясняю. </w:t>
      </w:r>
    </w:p>
    <w:p w:rsidR="00532F98" w:rsidRPr="00CD7EAB" w:rsidRDefault="00532F98" w:rsidP="00532F98">
      <w:pPr>
        <w:ind w:firstLine="454"/>
        <w:rPr>
          <w:i/>
          <w:iCs/>
        </w:rPr>
      </w:pPr>
      <w:r w:rsidRPr="00CD7EAB">
        <w:t>Чтобы взять у Иосифа Учение Синтеза, что надо сделать? Ты приходишь, говоришь: «Иосиф, Учение Синтеза», Иосиф говорит: «На!» А ты взять не можешь. Вот Иосиф вам говорит: «На!» Чем будем брать?</w:t>
      </w:r>
    </w:p>
    <w:p w:rsidR="00532F98" w:rsidRPr="00CD7EAB" w:rsidRDefault="00532F98" w:rsidP="00532F98">
      <w:pPr>
        <w:ind w:firstLine="454"/>
      </w:pPr>
      <w:r w:rsidRPr="00CD7EAB">
        <w:rPr>
          <w:i/>
          <w:iCs/>
        </w:rPr>
        <w:t>Из зала: – Волей.</w:t>
      </w:r>
    </w:p>
    <w:p w:rsidR="00532F98" w:rsidRPr="00CD7EAB" w:rsidRDefault="00532F98" w:rsidP="00532F98">
      <w:pPr>
        <w:ind w:firstLine="454"/>
        <w:rPr>
          <w:i/>
          <w:iCs/>
        </w:rPr>
      </w:pPr>
      <w:r w:rsidRPr="00CD7EAB">
        <w:t>Не слышу.</w:t>
      </w:r>
    </w:p>
    <w:p w:rsidR="00532F98" w:rsidRPr="00CD7EAB" w:rsidRDefault="00532F98" w:rsidP="00532F98">
      <w:pPr>
        <w:ind w:firstLine="454"/>
        <w:rPr>
          <w:i/>
        </w:rPr>
      </w:pPr>
      <w:r w:rsidRPr="00CD7EAB">
        <w:rPr>
          <w:i/>
          <w:iCs/>
        </w:rPr>
        <w:t>Из зала: – В</w:t>
      </w:r>
      <w:r w:rsidRPr="00CD7EAB">
        <w:rPr>
          <w:i/>
        </w:rPr>
        <w:t>олей.</w:t>
      </w:r>
    </w:p>
    <w:p w:rsidR="00532F98" w:rsidRPr="00CD7EAB" w:rsidRDefault="00532F98" w:rsidP="00532F98">
      <w:pPr>
        <w:ind w:firstLine="454"/>
      </w:pPr>
      <w:r w:rsidRPr="00CD7EAB">
        <w:t xml:space="preserve">Она есть? Не знаю, у кого-то есть, у кого-то нет. У кого-то есть такая дикая, что Учение Синтеза само сбежит от ужаса. А, только не с этим! Практика Воли не пойдёт. Вопрос, какая Воля. </w:t>
      </w:r>
    </w:p>
    <w:p w:rsidR="00532F98" w:rsidRPr="00CD7EAB" w:rsidRDefault="00532F98" w:rsidP="00532F98">
      <w:pPr>
        <w:ind w:firstLine="454"/>
        <w:rPr>
          <w:i/>
          <w:iCs/>
        </w:rPr>
      </w:pPr>
      <w:r w:rsidRPr="00CD7EAB">
        <w:t xml:space="preserve">Чем будем брать Учение Синтеза? Ась? </w:t>
      </w:r>
    </w:p>
    <w:p w:rsidR="00532F98" w:rsidRPr="00CD7EAB" w:rsidRDefault="00532F98" w:rsidP="00532F98">
      <w:pPr>
        <w:ind w:firstLine="454"/>
        <w:rPr>
          <w:i/>
        </w:rPr>
      </w:pPr>
      <w:r w:rsidRPr="00CD7EAB">
        <w:rPr>
          <w:i/>
          <w:iCs/>
        </w:rPr>
        <w:t xml:space="preserve">Из зала: – </w:t>
      </w:r>
      <w:r w:rsidRPr="00CD7EAB">
        <w:rPr>
          <w:i/>
        </w:rPr>
        <w:t xml:space="preserve">Мираклем сначала. </w:t>
      </w:r>
    </w:p>
    <w:p w:rsidR="00532F98" w:rsidRPr="00CD7EAB" w:rsidRDefault="00532F98" w:rsidP="00532F98">
      <w:pPr>
        <w:ind w:firstLine="454"/>
        <w:rPr>
          <w:i/>
          <w:iCs/>
        </w:rPr>
      </w:pPr>
      <w:r w:rsidRPr="00CD7EAB">
        <w:t xml:space="preserve">Мираклем будем брать, да? </w:t>
      </w:r>
    </w:p>
    <w:p w:rsidR="00532F98" w:rsidRPr="00CD7EAB" w:rsidRDefault="00532F98" w:rsidP="00532F98">
      <w:pPr>
        <w:ind w:firstLine="454"/>
        <w:rPr>
          <w:i/>
        </w:rPr>
      </w:pPr>
      <w:r w:rsidRPr="00CD7EAB">
        <w:rPr>
          <w:i/>
          <w:iCs/>
        </w:rPr>
        <w:t xml:space="preserve">Из зала: – </w:t>
      </w:r>
      <w:proofErr w:type="spellStart"/>
      <w:r w:rsidRPr="00CD7EAB">
        <w:rPr>
          <w:i/>
        </w:rPr>
        <w:t>Иерархизацией</w:t>
      </w:r>
      <w:proofErr w:type="spellEnd"/>
      <w:r w:rsidRPr="00CD7EAB">
        <w:rPr>
          <w:i/>
        </w:rPr>
        <w:t>.</w:t>
      </w:r>
    </w:p>
    <w:p w:rsidR="00532F98" w:rsidRPr="00CD7EAB" w:rsidRDefault="00532F98" w:rsidP="00532F98">
      <w:pPr>
        <w:ind w:firstLine="454"/>
      </w:pPr>
      <w:r w:rsidRPr="00CD7EAB">
        <w:t xml:space="preserve">Огласите весь список, пожалуйста, а я выберу нужное слово. Я подскажу. Нужное слово состоит из двух парадоксов, так выразимся. Если я скажу, чего, вы сразу догадаетесь. Мы до этого дотянулись, но в это до сих пор входим. Мы с утра до этого дотянулись, но до сих пор в это входим. Мы с утра до чего дотянулись? Там была длительная такая лекция, потом практика. Ой! Мы дотянулись до Я-Есмь. Два парадокса: </w:t>
      </w:r>
      <w:r w:rsidRPr="00CD7EAB">
        <w:rPr>
          <w:b/>
          <w:bCs/>
          <w:i/>
          <w:iCs/>
        </w:rPr>
        <w:t>Я</w:t>
      </w:r>
      <w:r w:rsidRPr="00CD7EAB">
        <w:t xml:space="preserve"> и </w:t>
      </w:r>
      <w:r w:rsidRPr="00CD7EAB">
        <w:rPr>
          <w:b/>
          <w:bCs/>
          <w:i/>
          <w:iCs/>
        </w:rPr>
        <w:t>Есмь</w:t>
      </w:r>
      <w:r w:rsidRPr="00CD7EAB">
        <w:t xml:space="preserve">. У кого-то два парадокса совмещается в один </w:t>
      </w:r>
      <w:r w:rsidRPr="00CD7EAB">
        <w:rPr>
          <w:b/>
          <w:bCs/>
          <w:i/>
          <w:iCs/>
        </w:rPr>
        <w:t>Я Есмь</w:t>
      </w:r>
      <w:r w:rsidRPr="00CD7EAB">
        <w:t xml:space="preserve">, а у кого-то так и не совмещается. И ты так и не знаешь, ты </w:t>
      </w:r>
      <w:r w:rsidRPr="00CD7EAB">
        <w:rPr>
          <w:b/>
          <w:bCs/>
          <w:i/>
          <w:iCs/>
        </w:rPr>
        <w:t>Есмь,</w:t>
      </w:r>
      <w:r w:rsidRPr="00CD7EAB">
        <w:t xml:space="preserve"> и есть ли у тебя</w:t>
      </w:r>
      <w:r w:rsidRPr="00CD7EAB">
        <w:rPr>
          <w:b/>
          <w:bCs/>
          <w:i/>
          <w:iCs/>
        </w:rPr>
        <w:t xml:space="preserve"> </w:t>
      </w:r>
      <w:proofErr w:type="gramStart"/>
      <w:r w:rsidRPr="00CD7EAB">
        <w:rPr>
          <w:b/>
          <w:bCs/>
          <w:i/>
          <w:iCs/>
        </w:rPr>
        <w:t>Я</w:t>
      </w:r>
      <w:proofErr w:type="gramEnd"/>
      <w:r w:rsidRPr="00CD7EAB">
        <w:t xml:space="preserve">? И вы понимаете, что я прав. То есть это неудобно внешне публиковать, но внутри вы точно себя ощущаете, что </w:t>
      </w:r>
      <w:proofErr w:type="gramStart"/>
      <w:r w:rsidRPr="00CD7EAB">
        <w:rPr>
          <w:b/>
          <w:bCs/>
          <w:i/>
          <w:iCs/>
        </w:rPr>
        <w:t>Я</w:t>
      </w:r>
      <w:proofErr w:type="gramEnd"/>
      <w:r w:rsidRPr="00CD7EAB">
        <w:t xml:space="preserve"> иногда не бывает, и состояние </w:t>
      </w:r>
      <w:r w:rsidRPr="00CD7EAB">
        <w:rPr>
          <w:b/>
          <w:bCs/>
          <w:i/>
          <w:iCs/>
        </w:rPr>
        <w:t>Есмь</w:t>
      </w:r>
      <w:r w:rsidRPr="00CD7EAB">
        <w:t xml:space="preserve"> не всегда присутствует. </w:t>
      </w:r>
    </w:p>
    <w:p w:rsidR="00532F98" w:rsidRPr="00CD7EAB" w:rsidRDefault="00532F98" w:rsidP="00532F98">
      <w:pPr>
        <w:ind w:firstLine="454"/>
      </w:pPr>
      <w:r w:rsidRPr="00CD7EAB">
        <w:t xml:space="preserve">Но при этом мы дошли до 79-й Части, если вы помните, анализируя, что Физическое Тело 63-е, а </w:t>
      </w:r>
      <w:r w:rsidRPr="00CD7EAB">
        <w:rPr>
          <w:b/>
          <w:bCs/>
          <w:i/>
          <w:iCs/>
        </w:rPr>
        <w:t xml:space="preserve">Я Есмь </w:t>
      </w:r>
      <w:r w:rsidRPr="00CD7EAB">
        <w:rPr>
          <w:bCs/>
          <w:i/>
          <w:iCs/>
        </w:rPr>
        <w:t>–</w:t>
      </w:r>
      <w:r w:rsidRPr="00CD7EAB">
        <w:t xml:space="preserve"> это 79-я Часть, а у нас 89-й Синтез. Значит, выше 89-го Синтеза, он 9-й горизонт, уже следующая Часть на 15-м горизонте и под 89-й Синтез самая высокая 15-я Часть Я Есмь. 89-й Синтез – это 9-й горизонт, выше него 15-й. Я не буду говорить, какая Часть, вы сами найдёте, а ниже 89-й Части, только на 15-м горизонте </w:t>
      </w:r>
      <w:r w:rsidRPr="00CD7EAB">
        <w:rPr>
          <w:b/>
          <w:bCs/>
          <w:i/>
          <w:iCs/>
        </w:rPr>
        <w:t>Я-Есмь</w:t>
      </w:r>
      <w:r w:rsidRPr="00CD7EAB">
        <w:t xml:space="preserve">. Я специально объясняю, значит, </w:t>
      </w:r>
      <w:proofErr w:type="spellStart"/>
      <w:r w:rsidRPr="00CD7EAB">
        <w:rPr>
          <w:i/>
        </w:rPr>
        <w:t>объективка</w:t>
      </w:r>
      <w:proofErr w:type="spellEnd"/>
      <w:r w:rsidRPr="00CD7EAB">
        <w:rPr>
          <w:i/>
        </w:rPr>
        <w:t xml:space="preserve"> </w:t>
      </w:r>
      <w:r w:rsidRPr="00CD7EAB">
        <w:t xml:space="preserve">срабатывает так, что мы входим Владыками 89-го Синтеза, и у нас автоматически срабатывает Я Есмь Иосиф. И на наше Я Есмь стягивается Учение Синтеза и формируется по-нашему Я Есмь. И тогда это сработает у всех и независимо от подготовки. Причём, Я Есмь мы ещё и усиливать будем с Иосифом. И Отцом, соответственно, само собой. </w:t>
      </w:r>
    </w:p>
    <w:p w:rsidR="00532F98" w:rsidRPr="00CD7EAB" w:rsidRDefault="00532F98" w:rsidP="00532F98">
      <w:pPr>
        <w:ind w:firstLine="454"/>
      </w:pPr>
      <w:r w:rsidRPr="00CD7EAB">
        <w:t xml:space="preserve">И Посвящённый, и четыре ваши состояния, и это Я Есмь срабатывает по вашим качествам, свойствам и условиям, по вашим характеристикам. Если каких-то качеств, свойств и условий у вас </w:t>
      </w:r>
      <w:r w:rsidRPr="00CD7EAB">
        <w:lastRenderedPageBreak/>
        <w:t xml:space="preserve">нет, голономная </w:t>
      </w:r>
      <w:proofErr w:type="spellStart"/>
      <w:r w:rsidRPr="00CD7EAB">
        <w:t>выразимость</w:t>
      </w:r>
      <w:proofErr w:type="spellEnd"/>
      <w:r w:rsidRPr="00CD7EAB">
        <w:t xml:space="preserve"> Посвящённого у вас, или Учителя, или Служащего, голографическая, отсутствует. Если каких-то качеств и свойств нет. Если в Я Есмь каких-то качеств свойств сейчас не будет, в синтезе всего во всём каждого из вас, Учение Синтеза на эту тему к вам не притянется, цеплять не на что. Паровозик устал, этот вагон к нему не относится, понимаете? Эти состояния – даже огненности, даже вдохновенности, есть ещё и синтез ваших характеристик, качеств, свойств и условий, минимум. </w:t>
      </w:r>
    </w:p>
    <w:p w:rsidR="00532F98" w:rsidRPr="00CD7EAB" w:rsidRDefault="00532F98" w:rsidP="00532F98">
      <w:pPr>
        <w:ind w:firstLine="454"/>
      </w:pPr>
      <w:r w:rsidRPr="00CD7EAB">
        <w:t xml:space="preserve">Характеристик? Истинный ариец, характер нордический, предан Иерархии, плохо выражает Иосифа и Славию, но носитель Учения Синтеза в базе своей. Вас так устроит? Запись в Я Есмь. Истинный ариец не понравился? Перевожу на другой язык – </w:t>
      </w:r>
      <w:proofErr w:type="spellStart"/>
      <w:r w:rsidRPr="00CD7EAB">
        <w:t>пятирас</w:t>
      </w:r>
      <w:proofErr w:type="spellEnd"/>
      <w:r w:rsidRPr="00CD7EAB">
        <w:t xml:space="preserve">, характер нордический, вы ж северный город. Нет? Вы помните, что норд – это, по-моему, север, да? Точно? Характер северный, не будем там по-немецки, преданный Иерархии, носитель Учения Синтеза в базе своей. Перевёл на другой язык всего лишь. Нормально? Характеристика. </w:t>
      </w:r>
    </w:p>
    <w:p w:rsidR="00532F98" w:rsidRPr="00CD7EAB" w:rsidRDefault="00532F98" w:rsidP="00532F98">
      <w:pPr>
        <w:ind w:firstLine="454"/>
      </w:pPr>
      <w:r w:rsidRPr="00CD7EAB">
        <w:t xml:space="preserve">И в этом вашем Я Есмь обязательно этот список находится, там может быть по-другому написано, но, в принципе, точно написано, кто вы Есмь. И Учение Синтеза притянется на ваше Я Есмь в синтезе всех характеристик, качеств, свойств и условий внутри вас. Это я продолжаю вас вводит в шестую материю. Некоторые вздрагивают, а я-то о характеристике Штирлица, мой любимый герой просто, я ни о чём. Это по фильму было, классная штука. Это очень хорошее отражение Я Есмь. Фильм очень гениальный, он много прогностики сделал. И одна из прогностик, вот эти характеристики в кино, это фактически характеристика Я Есмь. В Советском Союзе тоже характеристики при приёме на работу. Помните? Это характеристики Я Есмь, это очень эффективное дело. Сейчас мы его потеряли и вот. В англо-саксонском варианте это не характеристики, а письма счастья. Как это называется? </w:t>
      </w:r>
    </w:p>
    <w:p w:rsidR="00532F98" w:rsidRPr="00CD7EAB" w:rsidRDefault="00532F98" w:rsidP="00532F98">
      <w:pPr>
        <w:ind w:firstLine="454"/>
      </w:pPr>
      <w:r w:rsidRPr="00CD7EAB">
        <w:rPr>
          <w:i/>
          <w:iCs/>
        </w:rPr>
        <w:t xml:space="preserve">Из зала: – </w:t>
      </w:r>
      <w:r w:rsidRPr="00CD7EAB">
        <w:rPr>
          <w:i/>
        </w:rPr>
        <w:t>Резюме.</w:t>
      </w:r>
    </w:p>
    <w:p w:rsidR="00532F98" w:rsidRPr="00CD7EAB" w:rsidRDefault="00532F98" w:rsidP="00532F98">
      <w:pPr>
        <w:ind w:firstLine="454"/>
        <w:rPr>
          <w:i/>
          <w:iCs/>
        </w:rPr>
      </w:pPr>
      <w:r w:rsidRPr="00CD7EAB">
        <w:t>Поручительские письма.</w:t>
      </w:r>
    </w:p>
    <w:p w:rsidR="00532F98" w:rsidRPr="00CD7EAB" w:rsidRDefault="00532F98" w:rsidP="00532F98">
      <w:pPr>
        <w:ind w:firstLine="454"/>
        <w:rPr>
          <w:i/>
        </w:rPr>
      </w:pPr>
      <w:r w:rsidRPr="00CD7EAB">
        <w:rPr>
          <w:i/>
          <w:iCs/>
        </w:rPr>
        <w:t xml:space="preserve">Из зала: – </w:t>
      </w:r>
      <w:r w:rsidRPr="00CD7EAB">
        <w:rPr>
          <w:i/>
        </w:rPr>
        <w:t>Рекомендательные.</w:t>
      </w:r>
    </w:p>
    <w:p w:rsidR="00532F98" w:rsidRPr="00CD7EAB" w:rsidRDefault="00532F98" w:rsidP="00532F98">
      <w:pPr>
        <w:ind w:firstLine="454"/>
      </w:pPr>
      <w:r w:rsidRPr="00CD7EAB">
        <w:t xml:space="preserve">А, рекомендательные, спасибо. Там рекомендательные письма, а в Советском Союзе были характеристики. Характеристики выше по качеству. Рекомендательные туда же, но рекомендую, не рекомендую – там личное участие. А вот характеристика – это просто </w:t>
      </w:r>
      <w:proofErr w:type="spellStart"/>
      <w:r w:rsidRPr="00CD7EAB">
        <w:t>объективка</w:t>
      </w:r>
      <w:proofErr w:type="spellEnd"/>
      <w:r w:rsidRPr="00CD7EAB">
        <w:t xml:space="preserve">: Ты Есмь это. И даже, если необъективно написано, тут уже вопрос, а вдруг это всё объективно, это ты видишь необъективно. Так сказать, Иерархия постаралась, чтобы тебе написали по-настоящему, кто ты Есмь, а ты-то себя видишь по-другому. </w:t>
      </w:r>
    </w:p>
    <w:p w:rsidR="00532F98" w:rsidRPr="00CD7EAB" w:rsidRDefault="00532F98" w:rsidP="00532F98">
      <w:pPr>
        <w:ind w:firstLine="454"/>
      </w:pPr>
      <w:r w:rsidRPr="00CD7EAB">
        <w:t>Вы не помните, что отдельный ученик писал, что Иерархия приветствует Советский строй, а значит, участвовала в его разработке и применении. Не во всём, свобода Воли, много человеческого, это понятно. В основных управленческих тенденциях, типа характеристики на работу, участвовала. И характеристики писались из личных дел работников Иерархии предыдущей эпохи. У кого они были. У кого не было, личным делом Советского Союза заводилось. Чувствуете, какой тихий ужас я на вас навёл, я без шуток. А дальше думайте. Я сейчас без шуток вообще, я знаю, чего я говорю. Но при этом мы жили в эпоху кали-</w:t>
      </w:r>
      <w:proofErr w:type="spellStart"/>
      <w:r w:rsidRPr="00CD7EAB">
        <w:t>юги</w:t>
      </w:r>
      <w:proofErr w:type="spellEnd"/>
      <w:r w:rsidRPr="00CD7EAB">
        <w:t>. Это была защита от кали-</w:t>
      </w:r>
      <w:proofErr w:type="spellStart"/>
      <w:r w:rsidRPr="00CD7EAB">
        <w:t>юги</w:t>
      </w:r>
      <w:proofErr w:type="spellEnd"/>
      <w:r w:rsidRPr="00CD7EAB">
        <w:t xml:space="preserve">, какая-то. Иерархическая фиксация на личные дела каждого советского гражданина, не важно в каком ведомстве они лежали. Главное, что они были. Это ваши накопления Я Есмь по-советски. </w:t>
      </w:r>
    </w:p>
    <w:p w:rsidR="00532F98" w:rsidRPr="00CD7EAB" w:rsidRDefault="00532F98" w:rsidP="00532F98">
      <w:pPr>
        <w:ind w:firstLine="454"/>
      </w:pPr>
      <w:r w:rsidRPr="00CD7EAB">
        <w:t xml:space="preserve">Поэтому мы сейчас возьмём ваши накопления Я Есмь Ивдивно и на это притянем Учение Синтеза. А потом у Отца стяжаем Частный Синтез Учением Синтеза по Иосифу и </w:t>
      </w:r>
      <w:proofErr w:type="spellStart"/>
      <w:r w:rsidRPr="00CD7EAB">
        <w:t>Славии</w:t>
      </w:r>
      <w:proofErr w:type="spellEnd"/>
      <w:r w:rsidRPr="00CD7EAB">
        <w:t xml:space="preserve">. Практика ясна? Практика. </w:t>
      </w:r>
    </w:p>
    <w:p w:rsidR="00532F98" w:rsidRPr="00CD7EAB" w:rsidRDefault="00532F98" w:rsidP="00532F98">
      <w:pPr>
        <w:ind w:firstLine="454"/>
      </w:pPr>
      <w:r w:rsidRPr="00CD7EAB">
        <w:t xml:space="preserve">Мы долго не выдержали 6-ю материю, уже в </w:t>
      </w:r>
      <w:proofErr w:type="spellStart"/>
      <w:r w:rsidRPr="00CD7EAB">
        <w:t>объяснялках</w:t>
      </w:r>
      <w:proofErr w:type="spellEnd"/>
      <w:r w:rsidRPr="00CD7EAB">
        <w:t xml:space="preserve">, чувствуете, как я скатился в четвёрочку. До троечки ещё не докатился, но активно закачусь. Но на четвёрочку мы скатились, я начал характеристику объяснять уже ментально, а не </w:t>
      </w:r>
      <w:proofErr w:type="spellStart"/>
      <w:r w:rsidRPr="00CD7EAB">
        <w:t>буддически</w:t>
      </w:r>
      <w:proofErr w:type="spellEnd"/>
      <w:r w:rsidRPr="00CD7EAB">
        <w:t>. На шестом мы как бы зависли на характеристиках и ушли в ментальную материю. Я специально это говорю, чтобы мы учились оценивать эти состояния и у ведущего, и у себя такими выражениями. Практика.</w:t>
      </w:r>
    </w:p>
    <w:p w:rsidR="00532F98" w:rsidRPr="00CD7EAB" w:rsidRDefault="00532F98" w:rsidP="00532F98">
      <w:pPr>
        <w:pStyle w:val="12"/>
      </w:pPr>
      <w:bookmarkStart w:id="66" w:name="_Toc18001420"/>
      <w:bookmarkStart w:id="67" w:name="_Toc134374291"/>
      <w:r w:rsidRPr="00CD7EAB">
        <w:rPr>
          <w:szCs w:val="24"/>
        </w:rPr>
        <w:t>Практика 7. Концентрация Явления Учения Синтеза Центровкой Я Есмь. Концентрация Учения Синтеза – Человека, Посвящённого, Служащего, Ипостаси, Учителя, Владыки, Аватара, Отца, Должностной Компетенции ИВДИВО.</w:t>
      </w:r>
      <w:r w:rsidRPr="00CD7EAB">
        <w:t xml:space="preserve"> </w:t>
      </w:r>
      <w:r w:rsidRPr="00CD7EAB">
        <w:rPr>
          <w:szCs w:val="24"/>
        </w:rPr>
        <w:t xml:space="preserve"> Частный Синтез Учением Синтеза каждым из нас</w:t>
      </w:r>
      <w:bookmarkEnd w:id="66"/>
      <w:bookmarkEnd w:id="67"/>
    </w:p>
    <w:p w:rsidR="00532F98" w:rsidRPr="00CD7EAB" w:rsidRDefault="00532F98" w:rsidP="00532F98">
      <w:pPr>
        <w:ind w:firstLine="454"/>
      </w:pPr>
      <w:r w:rsidRPr="00CD7EAB">
        <w:t xml:space="preserve">Мы возжигаемся всем Синтезом каждого из нас. </w:t>
      </w:r>
    </w:p>
    <w:p w:rsidR="00532F98" w:rsidRPr="00CD7EAB" w:rsidRDefault="00532F98" w:rsidP="00532F98">
      <w:pPr>
        <w:ind w:firstLine="454"/>
      </w:pPr>
      <w:r w:rsidRPr="00CD7EAB">
        <w:lastRenderedPageBreak/>
        <w:t xml:space="preserve">Синтезируемся с Изначально Вышестоящими Аватарами Синтеза Кут Хуми Фаинь. Переходим в зал ИВДИВО 192-х Высоко Цельно Изначально </w:t>
      </w:r>
      <w:proofErr w:type="spellStart"/>
      <w:r w:rsidRPr="00CD7EAB">
        <w:t>Вышестояще</w:t>
      </w:r>
      <w:proofErr w:type="spellEnd"/>
      <w:r w:rsidRPr="00CD7EAB">
        <w:t xml:space="preserve">. Развёртываемся пред Аватарами Синтеза Кут Хуми Фаинь Владыкой 89-го Синтеза в форме. И синтезируясь с Аватарами Синтеза Кут Хуми Фаинь, стяжаем </w:t>
      </w:r>
      <w:r w:rsidRPr="00CD7EAB">
        <w:rPr>
          <w:b/>
        </w:rPr>
        <w:t>характеристики Я Есмь из Личного дела каждого из нас</w:t>
      </w:r>
      <w:r w:rsidRPr="00CD7EAB">
        <w:t xml:space="preserve"> </w:t>
      </w:r>
      <w:r w:rsidRPr="00CD7EAB">
        <w:rPr>
          <w:b/>
        </w:rPr>
        <w:t xml:space="preserve">в Я Есмь каждого из нас с активацией всех характерных особенностей и </w:t>
      </w:r>
      <w:proofErr w:type="gramStart"/>
      <w:r w:rsidRPr="00CD7EAB">
        <w:rPr>
          <w:b/>
        </w:rPr>
        <w:t>моментов</w:t>
      </w:r>
      <w:proofErr w:type="gramEnd"/>
      <w:r w:rsidRPr="00CD7EAB">
        <w:rPr>
          <w:b/>
        </w:rPr>
        <w:t xml:space="preserve"> и любых иных явлений Я Есмь каждого из нас для концентрации явления Учения Синтеза центровкой Я Есмь каждым из нас</w:t>
      </w:r>
      <w:r w:rsidRPr="00CD7EAB">
        <w:t xml:space="preserve"> и синтезом нас.</w:t>
      </w:r>
    </w:p>
    <w:p w:rsidR="00532F98" w:rsidRPr="00CD7EAB" w:rsidRDefault="00532F98" w:rsidP="00532F98">
      <w:pPr>
        <w:ind w:firstLine="454"/>
      </w:pPr>
      <w:r w:rsidRPr="00CD7EAB">
        <w:t>И проникаясь концентрацией Аватара Синтеза Кут Хуми в Я Есмь каждого из нас. Синтезируемся с Хум Аватаров Синтеза Кут Хуми Фаинь, стяжаем Синтез Синтеза Изначально Вышестоящего Отца, и возжигаясь, преображаемся им.</w:t>
      </w:r>
    </w:p>
    <w:p w:rsidR="00532F98" w:rsidRPr="00CD7EAB" w:rsidRDefault="00532F98" w:rsidP="00532F98">
      <w:pPr>
        <w:ind w:firstLine="454"/>
      </w:pPr>
      <w:r w:rsidRPr="00CD7EAB">
        <w:t xml:space="preserve">И в этом огне мы переходим в </w:t>
      </w:r>
      <w:r w:rsidRPr="00CD7EAB">
        <w:rPr>
          <w:b/>
        </w:rPr>
        <w:t>зал Учения Синтеза</w:t>
      </w:r>
      <w:r w:rsidRPr="00CD7EAB">
        <w:t xml:space="preserve"> 191 Высоко Цельно Изначально </w:t>
      </w:r>
      <w:proofErr w:type="spellStart"/>
      <w:r w:rsidRPr="00CD7EAB">
        <w:t>Вышестояще</w:t>
      </w:r>
      <w:proofErr w:type="spellEnd"/>
      <w:r w:rsidRPr="00CD7EAB">
        <w:t xml:space="preserve">. Развёртываемся пред Изначально Вышестоящими Аватарами Синтеза Иосифом и </w:t>
      </w:r>
      <w:proofErr w:type="spellStart"/>
      <w:r w:rsidRPr="00CD7EAB">
        <w:t>Славией</w:t>
      </w:r>
      <w:proofErr w:type="spellEnd"/>
      <w:r w:rsidRPr="00CD7EAB">
        <w:t xml:space="preserve">. Синтезируясь с Хум Аватаров Синтеза Иосифа и </w:t>
      </w:r>
      <w:proofErr w:type="spellStart"/>
      <w:r w:rsidRPr="00CD7EAB">
        <w:t>Славии</w:t>
      </w:r>
      <w:proofErr w:type="spellEnd"/>
      <w:r w:rsidRPr="00CD7EAB">
        <w:t xml:space="preserve">, стяжаем Синтез Воли Изначально Вышестоящего Отца, и возжигаясь, преображаясь, развёртываемся Владыкой 89-го Синтеза в форме, прося Изначально Вышестоящих Аватаров Синтеза Иосифа и Славию развернуть Я Есмь каждого из нас явлением синтеза характеристик ИВДИВО каждого из нас в явлении Владыки 89-го Синтеза в форме каждым из нас. И развёртываясь Я Есмь собою, концентрированно уплотняясь, </w:t>
      </w:r>
      <w:r w:rsidRPr="00CD7EAB">
        <w:rPr>
          <w:b/>
        </w:rPr>
        <w:t xml:space="preserve">входим в действенность зала Учения Синтеза Аватаров Синтеза Иосифа и </w:t>
      </w:r>
      <w:proofErr w:type="spellStart"/>
      <w:r w:rsidRPr="00CD7EAB">
        <w:rPr>
          <w:b/>
        </w:rPr>
        <w:t>Славии</w:t>
      </w:r>
      <w:proofErr w:type="spellEnd"/>
      <w:r w:rsidRPr="00CD7EAB">
        <w:t xml:space="preserve">. </w:t>
      </w:r>
    </w:p>
    <w:p w:rsidR="00532F98" w:rsidRPr="00CD7EAB" w:rsidRDefault="00532F98" w:rsidP="00532F98">
      <w:pPr>
        <w:ind w:firstLine="454"/>
      </w:pPr>
      <w:r w:rsidRPr="00CD7EAB">
        <w:t xml:space="preserve">И синтезируясь с Изначально Вышестоящими Аватарами Синтеза Иосифом и </w:t>
      </w:r>
      <w:proofErr w:type="spellStart"/>
      <w:r w:rsidRPr="00CD7EAB">
        <w:t>Славией</w:t>
      </w:r>
      <w:proofErr w:type="spellEnd"/>
      <w:r w:rsidRPr="00CD7EAB">
        <w:t xml:space="preserve">, возжигаясь Синтезом Воли Изначально Вышестоящего Отца, преображаясь ею, стяжаем концентрацию Учения Синтеза каждого из нас явлением каждого из нас всепроникающее собою, развёртывая состояние </w:t>
      </w:r>
      <w:r w:rsidRPr="00CD7EAB">
        <w:rPr>
          <w:b/>
        </w:rPr>
        <w:t>Человека</w:t>
      </w:r>
      <w:r w:rsidRPr="00CD7EAB">
        <w:t xml:space="preserve"> – или Творца Физичности, или Планеты Земля, или Метагалактики Фа, или Изначально Вышестоящего Отца собою, впитывая Учение Синтеза каждым из нас. Переходя в развёртывание </w:t>
      </w:r>
      <w:r w:rsidRPr="00CD7EAB">
        <w:rPr>
          <w:b/>
        </w:rPr>
        <w:t>Посвящённого</w:t>
      </w:r>
      <w:r w:rsidRPr="00CD7EAB">
        <w:t xml:space="preserve">, впитывая Учение Синтеза каждым из нас. Переходя в развёртывание </w:t>
      </w:r>
      <w:r w:rsidRPr="00CD7EAB">
        <w:rPr>
          <w:b/>
        </w:rPr>
        <w:t>Служащего</w:t>
      </w:r>
      <w:r w:rsidRPr="00CD7EAB">
        <w:t xml:space="preserve">, впитывая Учение Синтеза каждым из нас. Переходя в развёртывание </w:t>
      </w:r>
      <w:r w:rsidRPr="00CD7EAB">
        <w:rPr>
          <w:b/>
        </w:rPr>
        <w:t>Ипостаси</w:t>
      </w:r>
      <w:r w:rsidRPr="00CD7EAB">
        <w:t xml:space="preserve">, впитывая Учение Синтеза каждым из нас. Переходя в Учение Синтеза </w:t>
      </w:r>
      <w:r w:rsidRPr="00CD7EAB">
        <w:rPr>
          <w:b/>
        </w:rPr>
        <w:t>Учителя</w:t>
      </w:r>
      <w:r w:rsidRPr="00CD7EAB">
        <w:t xml:space="preserve">, впитывая Учение Синтеза каждым из нас. Переходя в выражение </w:t>
      </w:r>
      <w:r w:rsidRPr="00CD7EAB">
        <w:rPr>
          <w:b/>
        </w:rPr>
        <w:t>Владыки</w:t>
      </w:r>
      <w:r w:rsidRPr="00CD7EAB">
        <w:t xml:space="preserve">, впитывая Учение Синтеза каждым из нас. Переходя в выражение </w:t>
      </w:r>
      <w:r w:rsidRPr="00CD7EAB">
        <w:rPr>
          <w:b/>
        </w:rPr>
        <w:t>Аватара</w:t>
      </w:r>
      <w:r w:rsidRPr="00CD7EAB">
        <w:t xml:space="preserve">, впитывая Учение Синтеза каждым из нас. И переходя в выражение </w:t>
      </w:r>
      <w:r w:rsidRPr="00CD7EAB">
        <w:rPr>
          <w:b/>
        </w:rPr>
        <w:t>Отца</w:t>
      </w:r>
      <w:r w:rsidRPr="00CD7EAB">
        <w:t xml:space="preserve">, впитываем Учение Синтеза каждым из нас. </w:t>
      </w:r>
      <w:r w:rsidRPr="00CD7EAB">
        <w:rPr>
          <w:b/>
        </w:rPr>
        <w:t>Развёртываемся Должностной Компетенцией ИВДИВО каждым из нас и стяжаем Учение Синтеза Должностной Компетенции ИВДИВО</w:t>
      </w:r>
      <w:r w:rsidRPr="00CD7EAB">
        <w:t xml:space="preserve"> каждого из нас и впитываем его собою. </w:t>
      </w:r>
    </w:p>
    <w:p w:rsidR="00532F98" w:rsidRPr="00CD7EAB" w:rsidRDefault="00532F98" w:rsidP="00532F98">
      <w:pPr>
        <w:ind w:firstLine="454"/>
      </w:pPr>
      <w:r w:rsidRPr="00CD7EAB">
        <w:t xml:space="preserve">И синтезируясь с Хум Изначально Вышестоящих Аватаров Синтеза Кут Хуми Фаинь и Изначально Вышестоящих Аватаров Синтеза Иосифа и </w:t>
      </w:r>
      <w:proofErr w:type="spellStart"/>
      <w:r w:rsidRPr="00CD7EAB">
        <w:t>Славии</w:t>
      </w:r>
      <w:proofErr w:type="spellEnd"/>
      <w:r w:rsidRPr="00CD7EAB">
        <w:t xml:space="preserve">, мы стяжаем </w:t>
      </w:r>
      <w:r w:rsidRPr="00CD7EAB">
        <w:rPr>
          <w:b/>
        </w:rPr>
        <w:t>9 Синтезов Воли Изначально Вышестоящего Отца</w:t>
      </w:r>
      <w:r w:rsidRPr="00CD7EAB">
        <w:t xml:space="preserve">, и возжигаясь, преображаемся ими, и </w:t>
      </w:r>
      <w:r w:rsidRPr="00CD7EAB">
        <w:rPr>
          <w:b/>
        </w:rPr>
        <w:t>9 Синтез Синтезов Изначально Вышестоящего Отца</w:t>
      </w:r>
      <w:r w:rsidRPr="00CD7EAB">
        <w:t>, прося преобразить Учением Синтеза каждого из нас в синтезе Должностной Компетенции ИВДИВО, и возжигаясь 9-ю Синтезами Синтезов Изначально Вышестоящего Отца, преображаемся ими, развёртываясь Учением Синтеза собою.</w:t>
      </w:r>
    </w:p>
    <w:p w:rsidR="00532F98" w:rsidRPr="00CD7EAB" w:rsidRDefault="00532F98" w:rsidP="00532F98">
      <w:pPr>
        <w:ind w:firstLine="454"/>
      </w:pPr>
      <w:r w:rsidRPr="00CD7EAB">
        <w:t xml:space="preserve">И синтезируясь с Изначально Вышестоящим Аватаром Синтеза Иосифом </w:t>
      </w:r>
      <w:proofErr w:type="spellStart"/>
      <w:r w:rsidRPr="00CD7EAB">
        <w:t>Славией</w:t>
      </w:r>
      <w:proofErr w:type="spellEnd"/>
      <w:r w:rsidRPr="00CD7EAB">
        <w:t xml:space="preserve">, вспыхиваем </w:t>
      </w:r>
      <w:r w:rsidRPr="00CD7EAB">
        <w:rPr>
          <w:b/>
        </w:rPr>
        <w:t>Синтезом Воли Учения Синтеза Изначально Вышестоящего Отца</w:t>
      </w:r>
      <w:r w:rsidRPr="00CD7EAB">
        <w:t xml:space="preserve"> собою.</w:t>
      </w:r>
    </w:p>
    <w:p w:rsidR="00532F98" w:rsidRPr="00CD7EAB" w:rsidRDefault="00532F98" w:rsidP="00532F98">
      <w:pPr>
        <w:ind w:firstLine="454"/>
      </w:pPr>
      <w:r w:rsidRPr="00CD7EAB">
        <w:t xml:space="preserve">И в этом Огне мы синтезируемся с Изначально Вышестоящим Аватаром Изначально Вышестоящего Отца, переходим в зал 255-ти Высоко Цельно Изначально </w:t>
      </w:r>
      <w:proofErr w:type="spellStart"/>
      <w:r w:rsidRPr="00CD7EAB">
        <w:t>Вышестояще</w:t>
      </w:r>
      <w:proofErr w:type="spellEnd"/>
      <w:r w:rsidRPr="00CD7EAB">
        <w:t xml:space="preserve">, развёртываемся в зале Владыкой 89-го Синтеза в форме. Синтезируясь с Хум Изначально Вышестоящего Аватара Изначально Вышестоящего Отца, стяжаем </w:t>
      </w:r>
      <w:r w:rsidRPr="00CD7EAB">
        <w:rPr>
          <w:b/>
        </w:rPr>
        <w:t>Волю Изначально Вышестоящего Отца</w:t>
      </w:r>
      <w:r w:rsidRPr="00CD7EAB">
        <w:t xml:space="preserve">, и вспыхивая ею, синтезируясь с Изначально Вышестоящим Аватаром Изначально Вышестоящего Отца, проникаемся Учением Синтеза Изначально Вышестоящего Отца физически собою каждым из нас, и просим Изначально Вышестоящего Аватара Изначально Вышестоящего Отца наделить каждого из нас </w:t>
      </w:r>
      <w:r w:rsidRPr="00CD7EAB">
        <w:rPr>
          <w:b/>
        </w:rPr>
        <w:t>Учением Синтеза</w:t>
      </w:r>
      <w:r w:rsidRPr="00CD7EAB">
        <w:t xml:space="preserve"> физически собою.</w:t>
      </w:r>
    </w:p>
    <w:p w:rsidR="00532F98" w:rsidRPr="00CD7EAB" w:rsidRDefault="00532F98" w:rsidP="00532F98">
      <w:pPr>
        <w:ind w:firstLine="454"/>
      </w:pPr>
      <w:r w:rsidRPr="00CD7EAB">
        <w:t>И проникаясь Учением Синтеза физически собою, возжигаемся Волей Изначально Вышестоящего Отца и преображаемся ею.</w:t>
      </w:r>
    </w:p>
    <w:p w:rsidR="00532F98" w:rsidRPr="00CD7EAB" w:rsidRDefault="00532F98" w:rsidP="00532F98">
      <w:pPr>
        <w:ind w:firstLine="454"/>
      </w:pPr>
      <w:r w:rsidRPr="00CD7EAB">
        <w:t xml:space="preserve">И проникаясь этим, мы синтезируемся с Изначально Вышестоящим Отцом, переходим в зал Изначально Вышестоящего Отца. Развёртываемся 257-ми Высоко Цельно Изначально </w:t>
      </w:r>
      <w:proofErr w:type="spellStart"/>
      <w:r w:rsidRPr="00CD7EAB">
        <w:t>Вышестояще</w:t>
      </w:r>
      <w:proofErr w:type="spellEnd"/>
      <w:r w:rsidRPr="00CD7EAB">
        <w:t xml:space="preserve">. И синтезируясь с Изначально Вышестоящим Отцом, </w:t>
      </w:r>
      <w:r w:rsidRPr="00CD7EAB">
        <w:rPr>
          <w:b/>
        </w:rPr>
        <w:t>стяжаем Частный Синтез Учением Синтеза каждым из нас</w:t>
      </w:r>
      <w:r w:rsidRPr="00CD7EAB">
        <w:t xml:space="preserve"> в синтезе всего во всём собою. И возжигаясь, преображаясь им, синтезируемся с Хум Изначально Вышестоящего Отца, стяжаем Синтез Изначально Вышестоящего Отца, и возжигаясь, преображаемся им.</w:t>
      </w:r>
    </w:p>
    <w:p w:rsidR="00532F98" w:rsidRPr="00CD7EAB" w:rsidRDefault="00532F98" w:rsidP="00532F98">
      <w:pPr>
        <w:ind w:firstLine="454"/>
      </w:pPr>
      <w:r w:rsidRPr="00CD7EAB">
        <w:lastRenderedPageBreak/>
        <w:t xml:space="preserve">И мы благодарим Изначально Вышестоящего Отца. Возвращаемся в физическое выражение в данный зал физически собою. Развёртываемся физически, </w:t>
      </w:r>
      <w:proofErr w:type="spellStart"/>
      <w:r w:rsidRPr="00CD7EAB">
        <w:t>эманируя</w:t>
      </w:r>
      <w:proofErr w:type="spellEnd"/>
      <w:r w:rsidRPr="00CD7EAB">
        <w:t xml:space="preserve"> Частный Синтез каждого из нас вокруг всей Планеты Земля физически собою. Проникаясь физически реализацией Частного Синтеза Учения Синтеза каждым из нас, эманируем всё стяжённое и возожжённое в ИВДИВО, в ИВДИВО Санкт-Петербург, в ИВДИВО Ладога, в ИВДИВО Красногорск, в ИВДИВО Служения каждого из нас и в ИВДИВО каждого из нас.</w:t>
      </w:r>
    </w:p>
    <w:p w:rsidR="00532F98" w:rsidRPr="00CD7EAB" w:rsidRDefault="00532F98" w:rsidP="00532F98">
      <w:pPr>
        <w:ind w:firstLine="454"/>
      </w:pPr>
      <w:r w:rsidRPr="00CD7EAB">
        <w:t>И выходим из практики. Аминь.</w:t>
      </w:r>
    </w:p>
    <w:p w:rsidR="00532F98" w:rsidRPr="00CD7EAB" w:rsidRDefault="00532F98" w:rsidP="00532F98">
      <w:pPr>
        <w:pStyle w:val="12"/>
      </w:pPr>
      <w:bookmarkStart w:id="68" w:name="_Toc18001421"/>
      <w:bookmarkStart w:id="69" w:name="_Toc134374292"/>
      <w:r w:rsidRPr="00CD7EAB">
        <w:t>Как входит Учение Синтеза</w:t>
      </w:r>
      <w:bookmarkEnd w:id="68"/>
      <w:bookmarkEnd w:id="69"/>
    </w:p>
    <w:p w:rsidR="00532F98" w:rsidRPr="00CD7EAB" w:rsidRDefault="00532F98" w:rsidP="00532F98">
      <w:pPr>
        <w:ind w:firstLine="454"/>
        <w:rPr>
          <w:b/>
        </w:rPr>
      </w:pPr>
      <w:r w:rsidRPr="00CD7EAB">
        <w:t xml:space="preserve">Вот такая немного длительная практика получилась, я бы сказал, очень длительная. Но, знаете, </w:t>
      </w:r>
      <w:r w:rsidRPr="00CD7EAB">
        <w:rPr>
          <w:i/>
        </w:rPr>
        <w:t xml:space="preserve">мы </w:t>
      </w:r>
      <w:proofErr w:type="spellStart"/>
      <w:r w:rsidRPr="00CD7EAB">
        <w:rPr>
          <w:i/>
        </w:rPr>
        <w:t>маемо</w:t>
      </w:r>
      <w:proofErr w:type="spellEnd"/>
      <w:r w:rsidRPr="00CD7EAB">
        <w:rPr>
          <w:i/>
        </w:rPr>
        <w:t xml:space="preserve"> то, что мы </w:t>
      </w:r>
      <w:proofErr w:type="spellStart"/>
      <w:r w:rsidRPr="00CD7EAB">
        <w:rPr>
          <w:i/>
        </w:rPr>
        <w:t>маемо</w:t>
      </w:r>
      <w:proofErr w:type="spellEnd"/>
      <w:r w:rsidRPr="00CD7EAB">
        <w:t xml:space="preserve">. Вот так медленно всё в нас входит, и такие большие объёмы мы получаем. Нам кажется, что это вот, но это же не закачивание, как на компьютере. Теперь просто вообразим, а то некоторые там стояли и уже терялись от паузы. Учение Синтеза, если насыщает вас, как оно входит? Ну, ладно, у Иосифа там девятью уровнями, сразу понятно, сложно. У Аватара – большая пауза, как оно входит? </w:t>
      </w:r>
    </w:p>
    <w:p w:rsidR="00532F98" w:rsidRPr="00CD7EAB" w:rsidRDefault="00532F98" w:rsidP="00532F98">
      <w:pPr>
        <w:ind w:firstLine="454"/>
      </w:pPr>
      <w:r w:rsidRPr="00CD7EAB">
        <w:t>Оно входит в каждую часть, в каждую систему, в каждый аппарат, частность, из 16-ти тысяч 384-х</w:t>
      </w:r>
      <w:proofErr w:type="gramStart"/>
      <w:r w:rsidRPr="00CD7EAB">
        <w:t>.</w:t>
      </w:r>
      <w:proofErr w:type="gramEnd"/>
      <w:r w:rsidRPr="00CD7EAB">
        <w:t xml:space="preserve"> И оно сверху вниз, так вот, по чуть-чуть. И кому-то, какой-то части: – то, какой-то части: – то, и оно пока не дошло вниз, мы тихо сидели и молчали. Вот попробуйте это увидеть. Это не так, что в тело – раз, и вошло, это неэффективно. Это было распределение по всем частям, системам, аппаратам, и добавим, посвящениям, статусам и всё, чем мы обладаем. У нас должностной компетенции ИВДИВО, у Владыки фиксация была, а это, извините меня, семнадцатый вариант, семнадцатый уровень, ну, девятый. На сегодня. Увидели? И пока это не сложилось, Волю Отца нельзя было возжигать, потому что поломался бы процесс, всё. У кого-то быстро, у кого-то медленно, о вкусах не спорят, главное, что получилось, это мы впитали. Увидели? И это надо сложить.</w:t>
      </w:r>
    </w:p>
    <w:p w:rsidR="00532F98" w:rsidRPr="00CD7EAB" w:rsidRDefault="00532F98" w:rsidP="00532F98">
      <w:pPr>
        <w:pStyle w:val="12"/>
      </w:pPr>
      <w:bookmarkStart w:id="70" w:name="_Toc18001422"/>
      <w:bookmarkStart w:id="71" w:name="_Toc134374293"/>
      <w:r w:rsidRPr="00CD7EAB">
        <w:t>Подготовиться к стяжанию Посвящений на следующий Синтез: Устремлённостью и  концентрацией Света в Любовь. Устремлённость проверяет чистоту Воли, а Любовь чистоту Света в вас.</w:t>
      </w:r>
      <w:bookmarkEnd w:id="70"/>
      <w:bookmarkEnd w:id="71"/>
    </w:p>
    <w:p w:rsidR="00532F98" w:rsidRPr="00CD7EAB" w:rsidRDefault="00532F98" w:rsidP="00532F98">
      <w:pPr>
        <w:ind w:firstLine="454"/>
      </w:pPr>
      <w:r w:rsidRPr="00CD7EAB">
        <w:t xml:space="preserve">Ну, и последний вопрос, он сейчас будет прям в последней практике </w:t>
      </w:r>
      <w:proofErr w:type="spellStart"/>
      <w:r w:rsidRPr="00CD7EAB">
        <w:t>стяжён</w:t>
      </w:r>
      <w:proofErr w:type="spellEnd"/>
      <w:r w:rsidRPr="00CD7EAB">
        <w:t xml:space="preserve">, то есть, для этого не надо специальной практики делать, но вы должны его знать. </w:t>
      </w:r>
    </w:p>
    <w:p w:rsidR="00532F98" w:rsidRPr="00CD7EAB" w:rsidRDefault="00532F98" w:rsidP="00532F98">
      <w:pPr>
        <w:ind w:firstLine="454"/>
      </w:pPr>
      <w:r w:rsidRPr="00CD7EAB">
        <w:t xml:space="preserve">Со следующего Синтеза мы начнём стяжать первые выражения: – посвящения, потом Статусов. То есть, нам разрешили на этом Синтезе стяжать первую подготовку, любого уровня, из всех последующих Синтезов. Соответственно, пред вхождением в первое посвящение, у нас иногда не факт, что оно оказывается у наших служащих. Я на всякий случай. Далеко не факт, я думал будет факт, далеко не факт оказалось. Я уже проводил такие Синтезы. Я уточню простенько. У нас некоторые посвященные имеют солнечные посвящения или планетарные, но почему-то они не у всех транслировались в метагалактические. А мы минимально стяжаем первое Посвящение или метагалактическое, или Изначально Вышестоящего Отца. И тут вот хитрая штука есть. Причём внутренне они могли транслироваться, а по нашей недееспособности они могли не развернуться. Я единственно только такой вариант ответа имею. Потому что у двух предыдущих групп я в зале из служащих нашёл несколько человек, у которых не было первого посвящения. Что меня удивило несказанно, но Отец сказал: что есть, то есть, ты видишь. Но я единственно для себя объяснил, что внутри есть, вовне не развернулось, но я не гарантирую, что это правильно. Я ж не могу ходить и спрашивать, что у тебя не было. Человек-то считает, что было. Поэтому, на всякий случай, вы бы за месяц, к следующему Синтезу подготовились. Это уже я по опыту двух предыдущих, два я просто помню, Синтезов. </w:t>
      </w:r>
    </w:p>
    <w:p w:rsidR="00532F98" w:rsidRPr="00CD7EAB" w:rsidRDefault="00532F98" w:rsidP="00532F98">
      <w:pPr>
        <w:ind w:firstLine="454"/>
      </w:pPr>
      <w:r w:rsidRPr="00CD7EAB">
        <w:t xml:space="preserve">Но, чтобы вы подготовились к первому Посвящению и к посвящённому синтезу следующий раз, что должно быть в преддверии первого Посвящения, вообще в преддверии Посвящений, как таковых? У нас с вами, у нас частный синтез, человеческое. Что должно быть в преддверии Посвящённого? Тем более он у нас сегодня сработал довольно эффективно, 90 процентов это очень много, поэтому в принципе вы должны знать. Что такое в преддверии? Чтобы на первое Посвящение </w:t>
      </w:r>
      <w:r w:rsidRPr="00CD7EAB">
        <w:lastRenderedPageBreak/>
        <w:t xml:space="preserve">выйти, в предыдущей эпохе была подготовка. Какая? Вы каким должны были быть по пятой расе? Одно хитрое слово, которое многие из вас не любят и не делают. </w:t>
      </w:r>
    </w:p>
    <w:p w:rsidR="00532F98" w:rsidRPr="00CD7EAB" w:rsidRDefault="00532F98" w:rsidP="00532F98">
      <w:pPr>
        <w:ind w:firstLine="454"/>
        <w:rPr>
          <w:i/>
        </w:rPr>
      </w:pPr>
      <w:r w:rsidRPr="00CD7EAB">
        <w:rPr>
          <w:i/>
        </w:rPr>
        <w:t>Из зала: – Быть устремлённым.</w:t>
      </w:r>
    </w:p>
    <w:p w:rsidR="00532F98" w:rsidRPr="00CD7EAB" w:rsidRDefault="00532F98" w:rsidP="00532F98">
      <w:pPr>
        <w:ind w:firstLine="454"/>
      </w:pPr>
      <w:r w:rsidRPr="00CD7EAB">
        <w:t xml:space="preserve">Молодец. Быть устремлённым. Дикий, дикий вопрос из дикой Бразилии, где много-много диких обезьян. Вы на что устремлены? Дамы и господа. И тишина. Переходим на Украину. И мёртвые с косами стоят. А дикие обезьяны от них убегают. В вашей голове. Всё просто. И, извините меня, вы устремлены должны быть иерархически, или </w:t>
      </w:r>
      <w:proofErr w:type="spellStart"/>
      <w:r w:rsidRPr="00CD7EAB">
        <w:t>ивдивно</w:t>
      </w:r>
      <w:proofErr w:type="spellEnd"/>
      <w:r w:rsidRPr="00CD7EAB">
        <w:t xml:space="preserve">, Учением Синтеза, а не просто по жизни, по работе. Там, само собой. Там не устремишься, не заплатят. Там есть необходимость, а мне нужна внутреннее, к Отцу. И не теоретизировать, вы сегодня уже знаете, это состояние должно охватывать, и вы аж горите устремлённостью. А у вас: «Ну, я устремлена на восхождение, главное, меня не трогайте, а то я и сама упасть могу. Не дышите на меня, я падаю от вашего ветра. Ой! Как вы могли меня опустить, у меня такое устремление». Примерно такое у некоторых состояние сейчас внутри. Кроме устремления, это вы должны решить за месяц, потому что через месяц вас на это проверят. Я не требую это сейчас от вас. Но через месяц у вас внутренне должно быть устремлённость, и не на первое Посвящение, на что-то там. Первое Посвящение дадут по стандарту, но чем меньше устремлённость, тем меньше масштаб полномочий и прав созидания, которое вам дадут. Корректно? Я думаю, корректно, я просто подсказываю, подготавливаю. Кроме устремлённости, какое ещё одно слово хорошее есть? Уже не по пятой расе, по нынешней эпохе. Чтоб подготовиться к </w:t>
      </w:r>
      <w:proofErr w:type="spellStart"/>
      <w:r w:rsidRPr="00CD7EAB">
        <w:t>посвящённости</w:t>
      </w:r>
      <w:proofErr w:type="spellEnd"/>
      <w:r w:rsidRPr="00CD7EAB">
        <w:t xml:space="preserve">. </w:t>
      </w:r>
    </w:p>
    <w:p w:rsidR="00532F98" w:rsidRPr="00CD7EAB" w:rsidRDefault="00532F98" w:rsidP="00532F98">
      <w:pPr>
        <w:ind w:firstLine="454"/>
        <w:rPr>
          <w:i/>
        </w:rPr>
      </w:pPr>
      <w:r w:rsidRPr="00CD7EAB">
        <w:rPr>
          <w:i/>
        </w:rPr>
        <w:t>Из зала: – Репликация. Служить в доме.</w:t>
      </w:r>
    </w:p>
    <w:p w:rsidR="00532F98" w:rsidRPr="00CD7EAB" w:rsidRDefault="00532F98" w:rsidP="00532F98">
      <w:pPr>
        <w:ind w:firstLine="454"/>
      </w:pPr>
      <w:r w:rsidRPr="00CD7EAB">
        <w:t xml:space="preserve">Посвящение идёт светом. Свет какую чистоту выражает? Воли. Ну, кто не помнит. В смысле, Дух выражает чистоту Синтеза. Синтез восемь, шестнадцать, пятнадцать – это чистый Синтез. Воля и Дух, правильно? Свет – это четырнадцать, это чистая Воля, а отсюда возникает устремлённость, правда? Так, на всякий случай. На Посвящение чистый свет – устремлённость, да? А чтоб подготовиться к чистой Воле, вы чем готовитесь? Да, знаете вы это слово, только вы сейчас на меня смотрите, и в ужасе. Что состоит из света? </w:t>
      </w:r>
    </w:p>
    <w:p w:rsidR="00532F98" w:rsidRPr="00CD7EAB" w:rsidRDefault="00532F98" w:rsidP="00532F98">
      <w:pPr>
        <w:ind w:firstLine="454"/>
        <w:rPr>
          <w:i/>
        </w:rPr>
      </w:pPr>
      <w:r w:rsidRPr="00CD7EAB">
        <w:rPr>
          <w:i/>
        </w:rPr>
        <w:t>Из зала: – Мудрость.</w:t>
      </w:r>
    </w:p>
    <w:p w:rsidR="00532F98" w:rsidRPr="00CD7EAB" w:rsidRDefault="00532F98" w:rsidP="00532F98">
      <w:pPr>
        <w:ind w:firstLine="454"/>
      </w:pPr>
      <w:r w:rsidRPr="00CD7EAB">
        <w:t xml:space="preserve">Мудрость состоит из света? Мудрость записывается в Свет. А что состоит из Света? </w:t>
      </w:r>
    </w:p>
    <w:p w:rsidR="00532F98" w:rsidRPr="00CD7EAB" w:rsidRDefault="00532F98" w:rsidP="00532F98">
      <w:pPr>
        <w:ind w:firstLine="454"/>
        <w:rPr>
          <w:i/>
        </w:rPr>
      </w:pPr>
      <w:r w:rsidRPr="00CD7EAB">
        <w:rPr>
          <w:i/>
        </w:rPr>
        <w:t>Из зала: – Любовь</w:t>
      </w:r>
    </w:p>
    <w:p w:rsidR="00532F98" w:rsidRPr="00CD7EAB" w:rsidRDefault="00532F98" w:rsidP="00532F98">
      <w:pPr>
        <w:ind w:firstLine="454"/>
      </w:pPr>
      <w:r w:rsidRPr="00CD7EAB">
        <w:t>Любовь. Слушайте, у вас второй день отвечает один человек. Позорище. И возникает «</w:t>
      </w:r>
      <w:proofErr w:type="spellStart"/>
      <w:r w:rsidRPr="00CD7EAB">
        <w:t>сранный</w:t>
      </w:r>
      <w:proofErr w:type="spellEnd"/>
      <w:r w:rsidRPr="00CD7EAB">
        <w:t xml:space="preserve">» вопрос? Извините, за некомпетентность, а любовь у вас есть? Внимание, светом, добавлю. Светлая и чистая любовь. Я не имею в виду к кому-то, я имею в виду, </w:t>
      </w:r>
      <w:proofErr w:type="spellStart"/>
      <w:r w:rsidRPr="00CD7EAB">
        <w:t>есмь</w:t>
      </w:r>
      <w:proofErr w:type="spellEnd"/>
      <w:r w:rsidRPr="00CD7EAB">
        <w:t xml:space="preserve"> состояние. Есть любовь энергетическая, энергией, это чаще всего человеческая любовь друг к другу, мужчины и женщины, она энергичная любовь, никаких фривольностей, это чистая высокая любовь, тринадцатый уровень, но это любовь энергией.</w:t>
      </w:r>
    </w:p>
    <w:p w:rsidR="00532F98" w:rsidRPr="00CD7EAB" w:rsidRDefault="00532F98" w:rsidP="00532F98">
      <w:pPr>
        <w:ind w:firstLine="454"/>
      </w:pPr>
      <w:r w:rsidRPr="00CD7EAB">
        <w:t xml:space="preserve">Но любовь состоит из света, более высокая любовь, это светом. И сразу вам сообщаю, это не к кому-то, хотя к кому-то важно, на этом тренируемся. И не к чему-то, это вообще противно. А это </w:t>
      </w:r>
      <w:r w:rsidRPr="00CD7EAB">
        <w:rPr>
          <w:i/>
        </w:rPr>
        <w:t>Есмь</w:t>
      </w:r>
      <w:r w:rsidRPr="00CD7EAB">
        <w:t xml:space="preserve"> </w:t>
      </w:r>
      <w:r w:rsidRPr="00CD7EAB">
        <w:rPr>
          <w:i/>
        </w:rPr>
        <w:t>Любовь</w:t>
      </w:r>
      <w:r w:rsidRPr="00CD7EAB">
        <w:t xml:space="preserve">, вот вы сейчас </w:t>
      </w:r>
      <w:proofErr w:type="gramStart"/>
      <w:r w:rsidRPr="00CD7EAB">
        <w:rPr>
          <w:i/>
        </w:rPr>
        <w:t>Я</w:t>
      </w:r>
      <w:proofErr w:type="gramEnd"/>
      <w:r w:rsidRPr="00CD7EAB">
        <w:rPr>
          <w:i/>
        </w:rPr>
        <w:t xml:space="preserve"> </w:t>
      </w:r>
      <w:proofErr w:type="spellStart"/>
      <w:r w:rsidRPr="00CD7EAB">
        <w:rPr>
          <w:i/>
        </w:rPr>
        <w:t>есмь</w:t>
      </w:r>
      <w:proofErr w:type="spellEnd"/>
      <w:r w:rsidRPr="00CD7EAB">
        <w:t xml:space="preserve"> прошли, очень хорошо вам это передать. </w:t>
      </w:r>
      <w:r w:rsidRPr="00CD7EAB">
        <w:rPr>
          <w:b/>
        </w:rPr>
        <w:t xml:space="preserve">Любовь светом – это </w:t>
      </w:r>
      <w:r w:rsidRPr="00CD7EAB">
        <w:rPr>
          <w:b/>
          <w:i/>
        </w:rPr>
        <w:t>Есмь Любовь</w:t>
      </w:r>
      <w:r w:rsidRPr="00CD7EAB">
        <w:rPr>
          <w:b/>
        </w:rPr>
        <w:t xml:space="preserve">. </w:t>
      </w:r>
      <w:r w:rsidRPr="00CD7EAB">
        <w:t xml:space="preserve">Которую потом я направляю на субъект любви, то есть, женщине, допустим, или ребёнку, да, или просто, люблю всех. Не тем, что я всех люблю, а тем что у меня </w:t>
      </w:r>
      <w:r w:rsidRPr="00CD7EAB">
        <w:rPr>
          <w:i/>
        </w:rPr>
        <w:t>Есмь Любовь</w:t>
      </w:r>
      <w:r w:rsidRPr="00CD7EAB">
        <w:t xml:space="preserve"> сама </w:t>
      </w:r>
      <w:proofErr w:type="spellStart"/>
      <w:r w:rsidRPr="00CD7EAB">
        <w:t>эманирует</w:t>
      </w:r>
      <w:proofErr w:type="spellEnd"/>
      <w:r w:rsidRPr="00CD7EAB">
        <w:t xml:space="preserve">. Анекдот в том, что мы не замечаем, что </w:t>
      </w:r>
      <w:r w:rsidRPr="00CD7EAB">
        <w:rPr>
          <w:b/>
        </w:rPr>
        <w:t>подготовка к Посвящению идёт любовью. И устремлённостью</w:t>
      </w:r>
      <w:r w:rsidRPr="00CD7EAB">
        <w:t xml:space="preserve">. </w:t>
      </w:r>
      <w:r w:rsidRPr="00CD7EAB">
        <w:rPr>
          <w:b/>
        </w:rPr>
        <w:t>Устремлённость проверяет чистоту Воли, а Любовь чистоту Света в вас.</w:t>
      </w:r>
      <w:r w:rsidRPr="00CD7EAB">
        <w:t xml:space="preserve"> Это я подсказываю, это вообще никто не знает, и мы никогда это не публиковали, но время пришло. </w:t>
      </w:r>
    </w:p>
    <w:p w:rsidR="00532F98" w:rsidRPr="00CD7EAB" w:rsidRDefault="00532F98" w:rsidP="00532F98">
      <w:pPr>
        <w:ind w:firstLine="454"/>
      </w:pPr>
      <w:r w:rsidRPr="00CD7EAB">
        <w:rPr>
          <w:b/>
        </w:rPr>
        <w:t>И на основе чистоты Воли и чистоты Света и строится ваш Огонь Жизни Частного Синтеза в подготовке к Посвящённому Синтезу.</w:t>
      </w:r>
      <w:r w:rsidRPr="00CD7EAB">
        <w:t xml:space="preserve"> </w:t>
      </w:r>
    </w:p>
    <w:p w:rsidR="00532F98" w:rsidRPr="00CD7EAB" w:rsidRDefault="00532F98" w:rsidP="00532F98">
      <w:pPr>
        <w:ind w:firstLine="454"/>
      </w:pPr>
      <w:r w:rsidRPr="00CD7EAB">
        <w:t xml:space="preserve">За чистоту Воли мы чуть-чуть взялись, мы Волю сейчас </w:t>
      </w:r>
      <w:proofErr w:type="spellStart"/>
      <w:r w:rsidRPr="00CD7EAB">
        <w:t>постяжали</w:t>
      </w:r>
      <w:proofErr w:type="spellEnd"/>
      <w:r w:rsidRPr="00CD7EAB">
        <w:t xml:space="preserve">, а за чистоту Света мы тут некомпетентны, это чисто ваше всё. Какой свет у вас бродит в синтезе всех частей, так тому и быть. Но это подтянуть можно, ведь вы вошли в Учение Синтеза и сконцентрировали на себя, в том числе и новый огонь, и новый дух, и новый свет. Учение – свет, а не учение – тьма. И новую энергию. Соответственно, с учётом того, что мы сейчас стяжали Учение Синтеза, а это </w:t>
      </w:r>
      <w:proofErr w:type="spellStart"/>
      <w:r w:rsidRPr="00CD7EAB">
        <w:t>есмь</w:t>
      </w:r>
      <w:proofErr w:type="spellEnd"/>
      <w:r w:rsidRPr="00CD7EAB">
        <w:t xml:space="preserve"> свет в первую очередь, никто это не отменял. Независимо от того, что Учение у нас у Аватара, вы должны этот свет Учения Синтеза разрабатывать месяц. Но любовью! Не только ради Мудрости Учения, Воли Учения в разработке чего-то. Это важно, но это уже для вас. Вы вошли в Учение Синтеза, у вас частный синтез есть. А мне нужно теперь из Учения не четыре раздела – огонь, дух, свет, энергия, а только один: Свет Учения Синтеза в вас. Этот свет должен быть чистым, и не просто это должен </w:t>
      </w:r>
      <w:r w:rsidRPr="00CD7EAB">
        <w:lastRenderedPageBreak/>
        <w:t xml:space="preserve">быть свет, а этот свет должен уметь переходить в любовь. И вы из света легко развёртываетесь любовью, а из любви легко развёртываетесь светом. Частным синтезом каждого из вас. </w:t>
      </w:r>
    </w:p>
    <w:p w:rsidR="00532F98" w:rsidRPr="00CD7EAB" w:rsidRDefault="00532F98" w:rsidP="00532F98">
      <w:pPr>
        <w:ind w:firstLine="454"/>
      </w:pPr>
      <w:r w:rsidRPr="00CD7EAB">
        <w:t xml:space="preserve">Это будет самая шикарная подготовка, внимание, к любому посвящению. Не только к первому, а ко всем последующим из 32-х тысяч. Намёк понятен? Поэтому этот механизм, или эту тенденцию стоит отработать не ради следующего синтеза, а навсегда. Потому что сколько у вас будет посвящений в перспективе, вы сами понимаете, 32 тысячи. И сколько воплощений нам придётся этим заниматься. Понимаете, у вас месяц, где огонь будет готовить, отстраивать этот синтез и готовить вас к следующему. И этой подготовкой к следующему синтезу можно поработать с вариациями свет в любовь, любовь в свет. С устремлённостью, само собой. Я думаю вы всё поняли, как работать. Это ж посвящение, вы должны найти сами. Посвящение – это всегда тайна. Я вам подсказал, где ключик. А открыть этот замочек, или расколоть этот орешек знаний вы должны сами. Репликацией. Тогда это будет посвящение. Вы сами нашли ответ. </w:t>
      </w:r>
    </w:p>
    <w:p w:rsidR="00532F98" w:rsidRPr="00CD7EAB" w:rsidRDefault="00532F98" w:rsidP="00532F98">
      <w:pPr>
        <w:ind w:firstLine="454"/>
      </w:pPr>
      <w:r w:rsidRPr="00CD7EAB">
        <w:t xml:space="preserve">У нас Итоговая Практика. </w:t>
      </w:r>
    </w:p>
    <w:p w:rsidR="00532F98" w:rsidRPr="00CD7EAB" w:rsidRDefault="00532F98" w:rsidP="00532F98">
      <w:pPr>
        <w:ind w:firstLine="454"/>
      </w:pPr>
      <w:r w:rsidRPr="00CD7EAB">
        <w:t xml:space="preserve">Кому грустно и скучно, и не знаете, что делать можете не искать, у нас же свобода воли. Дадут, как дадут. Получите как получится. Господи. Анекдот Синтеза – дадут-то всем, вопрос, как пользоваться будете. Проблема-то в этом. Некоторым не понравился ответ, но зато честно. А то у некоторых состояние, что ж я буду с этим делать? Не можешь, не делай. Я дал рекомендацию, я не заставил вас делать, и не дал это как домашнее задание. Это нельзя делать домашним заданием, это рекомендация. Хочешь – готовься, хочешь – нет. Подсказка. </w:t>
      </w:r>
    </w:p>
    <w:p w:rsidR="00532F98" w:rsidRPr="00CD7EAB" w:rsidRDefault="00532F98" w:rsidP="00532F98">
      <w:pPr>
        <w:ind w:firstLine="454"/>
      </w:pPr>
    </w:p>
    <w:p w:rsidR="00532F98" w:rsidRPr="00CD7EAB" w:rsidRDefault="00532F98" w:rsidP="00532F98">
      <w:pPr>
        <w:pStyle w:val="12"/>
      </w:pPr>
      <w:bookmarkStart w:id="72" w:name="_Toc18001423"/>
      <w:bookmarkStart w:id="73" w:name="_Toc134374294"/>
      <w:r w:rsidRPr="00CD7EAB">
        <w:t>Практика 8. Итоговая</w:t>
      </w:r>
      <w:bookmarkEnd w:id="72"/>
      <w:bookmarkEnd w:id="73"/>
    </w:p>
    <w:p w:rsidR="00532F98" w:rsidRPr="00CD7EAB" w:rsidRDefault="00532F98" w:rsidP="00532F98">
      <w:pPr>
        <w:ind w:firstLine="454"/>
        <w:rPr>
          <w:b/>
        </w:rPr>
      </w:pPr>
    </w:p>
    <w:p w:rsidR="00532F98" w:rsidRPr="00CD7EAB" w:rsidRDefault="00532F98" w:rsidP="00532F98">
      <w:pPr>
        <w:ind w:firstLine="454"/>
      </w:pPr>
      <w:r w:rsidRPr="00CD7EAB">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192-х Высоко Цельно Изначально </w:t>
      </w:r>
      <w:proofErr w:type="spellStart"/>
      <w:r w:rsidRPr="00CD7EAB">
        <w:t>Вышестояще</w:t>
      </w:r>
      <w:proofErr w:type="spellEnd"/>
      <w:r w:rsidRPr="00CD7EAB">
        <w:t>. Развёртываемся перед Аватарами Синтеза Владыкой 89-го Синтеза в форме, синтезируясь с Хум, стяжаем Синтез Синтеза Изначально Вышестоящего Отца, прося преобразить каждого из нас и синтез нас на явление Итоговой практики 89-го Синтеза Изначально Вышестоящего Отца синтезфизически собою.</w:t>
      </w:r>
    </w:p>
    <w:p w:rsidR="00532F98" w:rsidRPr="00CD7EAB" w:rsidRDefault="00532F98" w:rsidP="00532F98">
      <w:pPr>
        <w:ind w:firstLine="454"/>
      </w:pPr>
      <w:r w:rsidRPr="00CD7EAB">
        <w:t xml:space="preserve">И возжигаясь этим, преображаясь этим, мы синтезируемся с Изначально Вышестоящим Отцом, переходим в зал Изначально Вышестоящего Отца 257-ми Высоко Цельно Изначально </w:t>
      </w:r>
      <w:proofErr w:type="spellStart"/>
      <w:r w:rsidRPr="00CD7EAB">
        <w:t>Вышестояще</w:t>
      </w:r>
      <w:proofErr w:type="spellEnd"/>
      <w:r w:rsidRPr="00CD7EAB">
        <w:t>. Развёртываемся перед Изначально Вышестоящим Отцом Владыкой 89-го Синтеза в форме.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89-го Синтеза собою, и, возжигаясь, преображаемся этим.</w:t>
      </w:r>
    </w:p>
    <w:p w:rsidR="00532F98" w:rsidRPr="00CD7EAB" w:rsidRDefault="00532F98" w:rsidP="00532F98">
      <w:pPr>
        <w:ind w:firstLine="454"/>
      </w:pPr>
      <w:r w:rsidRPr="00CD7EAB">
        <w:t>Синтезируясь с Хум Изначально Вышестоящего Отца, стяжаем 16384 64-льёна Огней 257-й Высокой Цельности, возжигаясь ими.</w:t>
      </w:r>
    </w:p>
    <w:p w:rsidR="00532F98" w:rsidRPr="00CD7EAB" w:rsidRDefault="00532F98" w:rsidP="00532F98">
      <w:pPr>
        <w:ind w:firstLine="454"/>
      </w:pPr>
      <w:r w:rsidRPr="00CD7EAB">
        <w:t xml:space="preserve">Стяжаем 16384 64-льёна Ядер Синтеза 257-й Высокой Цельности, возжигаясь ими. </w:t>
      </w:r>
    </w:p>
    <w:p w:rsidR="00532F98" w:rsidRPr="00CD7EAB" w:rsidRDefault="00532F98" w:rsidP="00532F98">
      <w:pPr>
        <w:ind w:firstLine="454"/>
      </w:pPr>
      <w:r w:rsidRPr="00CD7EAB">
        <w:t xml:space="preserve">Стяжаем 16384 64-льёна </w:t>
      </w:r>
      <w:proofErr w:type="spellStart"/>
      <w:r w:rsidRPr="00CD7EAB">
        <w:t>Субъядерностей</w:t>
      </w:r>
      <w:proofErr w:type="spellEnd"/>
      <w:r w:rsidRPr="00CD7EAB">
        <w:t xml:space="preserve"> 257-й Высокой Цельности Изначально Вышестоящего Отца каждым из нас и синтезом нас.</w:t>
      </w:r>
    </w:p>
    <w:p w:rsidR="00532F98" w:rsidRPr="00CD7EAB" w:rsidRDefault="00532F98" w:rsidP="00532F98">
      <w:pPr>
        <w:ind w:firstLine="454"/>
      </w:pPr>
      <w:r w:rsidRPr="00CD7EAB">
        <w:t xml:space="preserve">И стяжаем, синтезируясь с Изначально Вышестоящим Отцом, стяжаем Стандарт 89-го Синтеза, прося записать его во все стяжённые Огни, Ядра Синтеза, Субъядерность каждого из нас, вспыхивая ими, стяжаем Цельный Огонь и Цельный Синтез 89-го Синтеза и 257-й Высокой Цельности Изначально </w:t>
      </w:r>
      <w:proofErr w:type="spellStart"/>
      <w:r w:rsidRPr="00CD7EAB">
        <w:t>Вышестояще</w:t>
      </w:r>
      <w:proofErr w:type="spellEnd"/>
      <w:r w:rsidRPr="00CD7EAB">
        <w:t xml:space="preserve"> каждым из нас и, возжигаясь, преображаемся ими.</w:t>
      </w:r>
    </w:p>
    <w:p w:rsidR="00532F98" w:rsidRPr="00CD7EAB" w:rsidRDefault="00532F98" w:rsidP="00532F98">
      <w:pPr>
        <w:ind w:firstLine="454"/>
      </w:pPr>
      <w:r w:rsidRPr="00CD7EAB">
        <w:t xml:space="preserve">Синтезируясь с Хум Изначально Вышестоящего Отца, стяжаем 16385 Синтезов Изначально Вышестоящего Отца, стяжая Человека Изначально Вышестоящего Отца Частным Синтезом Изначально Вышестоящего Отца собою, стяжаем 16384 явления Человека Изначально Вышестоящего Отца частями, системами, аппаратами, частностями 16384-х Высоких Цельных Реальностей ракурсом 257-й Высокой Цельности Изначально </w:t>
      </w:r>
      <w:proofErr w:type="spellStart"/>
      <w:r w:rsidRPr="00CD7EAB">
        <w:t>Вышестояще</w:t>
      </w:r>
      <w:proofErr w:type="spellEnd"/>
      <w:r w:rsidRPr="00CD7EAB">
        <w:t xml:space="preserve"> каждым из нас и синтезом нас.</w:t>
      </w:r>
    </w:p>
    <w:p w:rsidR="00532F98" w:rsidRPr="00CD7EAB" w:rsidRDefault="00532F98" w:rsidP="00532F98">
      <w:pPr>
        <w:ind w:firstLine="454"/>
      </w:pPr>
      <w:r w:rsidRPr="00CD7EAB">
        <w:t xml:space="preserve">Стяжаем 16384-рицу 16384-мя </w:t>
      </w:r>
      <w:proofErr w:type="spellStart"/>
      <w:r w:rsidRPr="00CD7EAB">
        <w:t>субъядерностями</w:t>
      </w:r>
      <w:proofErr w:type="spellEnd"/>
      <w:r w:rsidRPr="00CD7EAB">
        <w:t xml:space="preserve"> Человека Изначально Вышестоящего Отца 257-й Высокой Цельности Изначально </w:t>
      </w:r>
      <w:proofErr w:type="spellStart"/>
      <w:r w:rsidRPr="00CD7EAB">
        <w:t>Вышестояще</w:t>
      </w:r>
      <w:proofErr w:type="spellEnd"/>
      <w:r w:rsidRPr="00CD7EAB">
        <w:t xml:space="preserve"> каждым из нас и синтезом нас 16384-мя Высокими Цельными Реальностями Изначально Вышестоящего Отца собою, возжигаясь, преображаемся этим.</w:t>
      </w:r>
    </w:p>
    <w:p w:rsidR="00532F98" w:rsidRPr="00CD7EAB" w:rsidRDefault="00532F98" w:rsidP="00532F98">
      <w:pPr>
        <w:ind w:firstLine="454"/>
      </w:pPr>
      <w:r w:rsidRPr="00CD7EAB">
        <w:lastRenderedPageBreak/>
        <w:t>Стяжаем Человека Изначально Вышестоящего Отца каждым из нас в синтезе всех стяжённых частей, систем, аппаратов и частностей, и, вспыхивая, преображаясь, развёртываемся им, вспыхивая 16385-ю Синтезами Изначально Вышестоящего Отца, и преображаемся ими.</w:t>
      </w:r>
    </w:p>
    <w:p w:rsidR="00532F98" w:rsidRPr="00CD7EAB" w:rsidRDefault="00532F98" w:rsidP="00532F98">
      <w:pPr>
        <w:ind w:firstLine="454"/>
      </w:pPr>
      <w:r w:rsidRPr="00CD7EAB">
        <w:t xml:space="preserve">И в этом Огне, синтезируясь с Изначально Вышестоящим Отцом, стяжаем концентрацию Частного Синтеза Изначально Вышестоящего Отца в синтезе максимального синтеза Посвящений, Статусов, Творящих Синтезов, Синтезности, Полномочий Совершенств, </w:t>
      </w:r>
      <w:proofErr w:type="spellStart"/>
      <w:r w:rsidRPr="00CD7EAB">
        <w:t>Иерархизаций</w:t>
      </w:r>
      <w:proofErr w:type="spellEnd"/>
      <w:r w:rsidRPr="00CD7EAB">
        <w:t>, Ивдивности, Должностной компетентности ИВДИВО доступных каждому из нас в 10-кратном усилении Изначально Вышестоящего Отцом каждому из нас. И возжигаясь Частным Синтезом Изначально Вышестоящего Отца, преображаемся им.</w:t>
      </w:r>
    </w:p>
    <w:p w:rsidR="00532F98" w:rsidRPr="00CD7EAB" w:rsidRDefault="00532F98" w:rsidP="00532F98">
      <w:pPr>
        <w:ind w:firstLine="454"/>
      </w:pPr>
      <w:r w:rsidRPr="00CD7EAB">
        <w:t>Стяжаем 64-рицу Инструментов Человека Изначально Вышестоящего Отца явлением Частного Синтеза Изначально Вышестоящего Отца каждого из нас, и, синтезируясь с Хум, стяжаем 64 Синтеза Изначально Вышестоящего Отца, возжигаясь, преображаемся ими.</w:t>
      </w:r>
    </w:p>
    <w:p w:rsidR="00532F98" w:rsidRPr="00CD7EAB" w:rsidRDefault="00532F98" w:rsidP="00532F98">
      <w:pPr>
        <w:ind w:firstLine="454"/>
      </w:pPr>
      <w:r w:rsidRPr="00CD7EAB">
        <w:t xml:space="preserve">Синтезируясь с Изначально Вышестоящим Отцом, стяжаем Синтез Книги Синтеза Изначально Вышестоящего Отца, возжигаемся им, переходим в библиотеку ИВДИВО, становимся перед Аватарами Синтеза Кут Хуми Фаинь, </w:t>
      </w:r>
      <w:proofErr w:type="spellStart"/>
      <w:r w:rsidRPr="00CD7EAB">
        <w:t>эманируя</w:t>
      </w:r>
      <w:proofErr w:type="spellEnd"/>
      <w:r w:rsidRPr="00CD7EAB">
        <w:t xml:space="preserve"> Синтез, стяжаем 89-ю Книгу, она перед нами, берём её в руки, возжигаемся ею. Переходим в служебный частный дом в кабинет, склоняемся над письменным столом, кладём 89-й Синтез на стол.</w:t>
      </w:r>
    </w:p>
    <w:p w:rsidR="00532F98" w:rsidRPr="00CD7EAB" w:rsidRDefault="00532F98" w:rsidP="00532F98">
      <w:pPr>
        <w:ind w:firstLine="454"/>
      </w:pPr>
      <w:r w:rsidRPr="00CD7EAB">
        <w:t>Возвращаемся в библиотеку ИВДИВО, становимся перед Аватарами Синтеза Кут Хуми Фаинь. Благодарим за подготовку и переподготовку каждого из нас 88-м Синтезом, и стяжаем подготовку и переподготовку 89-м Синтезом каждого из нас, благодаря Аватаров Синтеза Кут Хуми Фаинь за 89-й Синтез, новые стяжания, новые реализации, новые возможности подаренные каждому из нас.</w:t>
      </w:r>
    </w:p>
    <w:p w:rsidR="00532F98" w:rsidRPr="00CD7EAB" w:rsidRDefault="00532F98" w:rsidP="00532F98">
      <w:pPr>
        <w:ind w:firstLine="454"/>
      </w:pPr>
      <w:r w:rsidRPr="00CD7EAB">
        <w:t xml:space="preserve">Синтезируемся с Изначально Вышестоящим Отцом, возвращаемся в зал и, синтезируясь с Изначально Вышестоящим Отцом, стяжаем 5 Ядер Синтеза, 89-го – прямое явление Изначально Вышестоящего Отца 89-го Синтеза 257-ми Высоко Цельно Изначально </w:t>
      </w:r>
      <w:proofErr w:type="spellStart"/>
      <w:r w:rsidRPr="00CD7EAB">
        <w:t>Вышестояще</w:t>
      </w:r>
      <w:proofErr w:type="spellEnd"/>
      <w:r w:rsidRPr="00CD7EAB">
        <w:t>, и, вспыхивая, преображаемся этим.</w:t>
      </w:r>
    </w:p>
    <w:p w:rsidR="00532F98" w:rsidRPr="00CD7EAB" w:rsidRDefault="00532F98" w:rsidP="00532F98">
      <w:pPr>
        <w:ind w:firstLine="454"/>
      </w:pPr>
      <w:r w:rsidRPr="00CD7EAB">
        <w:t xml:space="preserve">Благодарим Изначально Вышестоящего Отца за 89-й Синтез и реализацию Частного Синтеза Изначально Вышестоящего Отца собою. Возвращаемся в физическое выражение каждым из нас, развёртываясь Человеком Изначально Вышестоящего Отца Частным Синтезом его, в синтезе всех Инструментов каждого из нас </w:t>
      </w:r>
      <w:r w:rsidRPr="00CD7EAB">
        <w:rPr>
          <w:i/>
        </w:rPr>
        <w:t>всё во всём</w:t>
      </w:r>
      <w:r w:rsidRPr="00CD7EAB">
        <w:t xml:space="preserve"> собою. И, вспыхивая этим, эманируем всё стяжённое и возожжённое в ИВДИВО, в ИВДИВО Санкт-Петербург, фиксируя Ядро 89-го Синтеза в центре, в ИВДИВО Ладога, фиксируя Ядро 89-го Синтеза в центре, в ИВДИВО Красногорск, фиксируя Ядро 89-го Синтеза в центре, в ИВДИВО служения каждого из нас, и в ИВДИВО каждого из нас, фиксируя Ядро 89-го Синтеза собою. И в ИВДИВО 89-ти Синтезов в центре ИВДИВО каждого из нас. И вспыхивая, преображаясь ими, развёртываемся Частным Синтезом в эманациях 89-м Синтезом автоматически, физически, посвящено каждым из нас и синтезом нас.</w:t>
      </w:r>
    </w:p>
    <w:p w:rsidR="00532F98" w:rsidRPr="00CD7EAB" w:rsidRDefault="00532F98" w:rsidP="00532F98">
      <w:pPr>
        <w:ind w:firstLine="454"/>
      </w:pPr>
      <w:r w:rsidRPr="00CD7EAB">
        <w:t>И выходим из практики. Аминь.</w:t>
      </w:r>
    </w:p>
    <w:p w:rsidR="00532F98" w:rsidRPr="00CD7EAB" w:rsidRDefault="00532F98" w:rsidP="00532F98">
      <w:pPr>
        <w:ind w:firstLine="454"/>
      </w:pPr>
    </w:p>
    <w:p w:rsidR="00532F98" w:rsidRPr="00CD7EAB" w:rsidRDefault="00532F98" w:rsidP="00532F98">
      <w:pPr>
        <w:ind w:firstLine="454"/>
      </w:pPr>
      <w:r w:rsidRPr="00CD7EAB">
        <w:t xml:space="preserve">На этом 89-й Синтез завершён. Всем большое спасибо за внимание. До свидания. </w:t>
      </w:r>
    </w:p>
    <w:p w:rsidR="00532F98" w:rsidRPr="00CD7EAB" w:rsidRDefault="00532F98" w:rsidP="00532F98">
      <w:pPr>
        <w:jc w:val="left"/>
      </w:pPr>
      <w:r w:rsidRPr="00CD7EAB">
        <w:br w:type="page"/>
      </w:r>
    </w:p>
    <w:p w:rsidR="001A254A" w:rsidRPr="00CD7EAB" w:rsidRDefault="001A254A" w:rsidP="00821609">
      <w:pPr>
        <w:jc w:val="center"/>
        <w:rPr>
          <w:b/>
        </w:rPr>
      </w:pPr>
    </w:p>
    <w:p w:rsidR="00821609" w:rsidRPr="00CD7EAB" w:rsidRDefault="00821609" w:rsidP="00821609">
      <w:pPr>
        <w:jc w:val="center"/>
        <w:rPr>
          <w:b/>
          <w:sz w:val="20"/>
          <w:szCs w:val="20"/>
        </w:rPr>
      </w:pPr>
      <w:r w:rsidRPr="00CD7EAB">
        <w:rPr>
          <w:b/>
          <w:sz w:val="20"/>
          <w:szCs w:val="20"/>
        </w:rPr>
        <w:t>Кут</w:t>
      </w:r>
      <w:r w:rsidR="00106FAA" w:rsidRPr="00CD7EAB">
        <w:rPr>
          <w:b/>
          <w:sz w:val="20"/>
          <w:szCs w:val="20"/>
        </w:rPr>
        <w:t xml:space="preserve"> </w:t>
      </w:r>
      <w:r w:rsidRPr="00CD7EAB">
        <w:rPr>
          <w:b/>
          <w:sz w:val="20"/>
          <w:szCs w:val="20"/>
        </w:rPr>
        <w:t>Хуми,</w:t>
      </w:r>
      <w:r w:rsidR="00106FAA" w:rsidRPr="00CD7EAB">
        <w:rPr>
          <w:b/>
          <w:sz w:val="20"/>
          <w:szCs w:val="20"/>
        </w:rPr>
        <w:t xml:space="preserve"> </w:t>
      </w:r>
      <w:r w:rsidRPr="00CD7EAB">
        <w:rPr>
          <w:b/>
          <w:sz w:val="20"/>
          <w:szCs w:val="20"/>
        </w:rPr>
        <w:t>Виталий</w:t>
      </w:r>
      <w:r w:rsidR="00106FAA" w:rsidRPr="00CD7EAB">
        <w:rPr>
          <w:b/>
          <w:sz w:val="20"/>
          <w:szCs w:val="20"/>
        </w:rPr>
        <w:t xml:space="preserve"> </w:t>
      </w:r>
      <w:r w:rsidRPr="00CD7EAB">
        <w:rPr>
          <w:b/>
          <w:sz w:val="20"/>
          <w:szCs w:val="20"/>
        </w:rPr>
        <w:t>Сердюк</w:t>
      </w:r>
    </w:p>
    <w:p w:rsidR="00821609" w:rsidRPr="00CD7EAB" w:rsidRDefault="00821609" w:rsidP="00821609">
      <w:pPr>
        <w:pStyle w:val="ad"/>
        <w:jc w:val="center"/>
        <w:rPr>
          <w:rFonts w:ascii="Times New Roman" w:hAnsi="Times New Roman" w:cs="Times New Roman"/>
          <w:b/>
          <w:sz w:val="20"/>
          <w:szCs w:val="20"/>
        </w:rPr>
      </w:pPr>
      <w:r w:rsidRPr="00CD7EAB">
        <w:rPr>
          <w:rFonts w:ascii="Times New Roman" w:hAnsi="Times New Roman" w:cs="Times New Roman"/>
          <w:b/>
          <w:sz w:val="20"/>
          <w:szCs w:val="20"/>
        </w:rPr>
        <w:t>8</w:t>
      </w:r>
      <w:r w:rsidR="00563ECD" w:rsidRPr="00CD7EAB">
        <w:rPr>
          <w:rFonts w:ascii="Times New Roman" w:hAnsi="Times New Roman" w:cs="Times New Roman"/>
          <w:b/>
          <w:sz w:val="20"/>
          <w:szCs w:val="20"/>
        </w:rPr>
        <w:t>9</w:t>
      </w:r>
      <w:r w:rsidR="00106FAA" w:rsidRPr="00CD7EAB">
        <w:rPr>
          <w:rFonts w:ascii="Times New Roman" w:hAnsi="Times New Roman" w:cs="Times New Roman"/>
          <w:b/>
          <w:sz w:val="20"/>
          <w:szCs w:val="20"/>
        </w:rPr>
        <w:t xml:space="preserve"> </w:t>
      </w:r>
      <w:r w:rsidRPr="00CD7EAB">
        <w:rPr>
          <w:rFonts w:ascii="Times New Roman" w:hAnsi="Times New Roman" w:cs="Times New Roman"/>
          <w:b/>
          <w:sz w:val="20"/>
          <w:szCs w:val="20"/>
        </w:rPr>
        <w:t>(</w:t>
      </w:r>
      <w:r w:rsidR="00424205" w:rsidRPr="00CD7EAB">
        <w:rPr>
          <w:rFonts w:ascii="Times New Roman" w:hAnsi="Times New Roman" w:cs="Times New Roman"/>
          <w:b/>
          <w:sz w:val="20"/>
          <w:szCs w:val="20"/>
        </w:rPr>
        <w:t>0</w:t>
      </w:r>
      <w:r w:rsidR="00563ECD" w:rsidRPr="00CD7EAB">
        <w:rPr>
          <w:rFonts w:ascii="Times New Roman" w:hAnsi="Times New Roman" w:cs="Times New Roman"/>
          <w:b/>
          <w:sz w:val="20"/>
          <w:szCs w:val="20"/>
        </w:rPr>
        <w:t>3</w:t>
      </w:r>
      <w:r w:rsidRPr="00CD7EAB">
        <w:rPr>
          <w:rFonts w:ascii="Times New Roman" w:hAnsi="Times New Roman" w:cs="Times New Roman"/>
          <w:b/>
          <w:sz w:val="20"/>
          <w:szCs w:val="20"/>
        </w:rPr>
        <w:t>)</w:t>
      </w:r>
      <w:r w:rsidR="00106FAA" w:rsidRPr="00CD7EAB">
        <w:rPr>
          <w:rFonts w:ascii="Times New Roman" w:hAnsi="Times New Roman" w:cs="Times New Roman"/>
          <w:b/>
          <w:sz w:val="20"/>
          <w:szCs w:val="20"/>
        </w:rPr>
        <w:t xml:space="preserve"> </w:t>
      </w:r>
      <w:r w:rsidR="00424205" w:rsidRPr="00CD7EAB">
        <w:rPr>
          <w:rFonts w:ascii="Times New Roman" w:hAnsi="Times New Roman" w:cs="Times New Roman"/>
          <w:b/>
          <w:sz w:val="20"/>
          <w:szCs w:val="20"/>
        </w:rPr>
        <w:t>Ипостасны</w:t>
      </w:r>
      <w:r w:rsidRPr="00CD7EAB">
        <w:rPr>
          <w:rFonts w:ascii="Times New Roman" w:hAnsi="Times New Roman" w:cs="Times New Roman"/>
          <w:b/>
          <w:sz w:val="20"/>
          <w:szCs w:val="20"/>
        </w:rPr>
        <w:t>й</w:t>
      </w:r>
      <w:r w:rsidR="00106FAA" w:rsidRPr="00CD7EAB">
        <w:rPr>
          <w:rFonts w:ascii="Times New Roman" w:hAnsi="Times New Roman" w:cs="Times New Roman"/>
          <w:b/>
          <w:sz w:val="20"/>
          <w:szCs w:val="20"/>
        </w:rPr>
        <w:t xml:space="preserve"> </w:t>
      </w:r>
      <w:r w:rsidRPr="00CD7EAB">
        <w:rPr>
          <w:rFonts w:ascii="Times New Roman" w:hAnsi="Times New Roman" w:cs="Times New Roman"/>
          <w:b/>
          <w:sz w:val="20"/>
          <w:szCs w:val="20"/>
        </w:rPr>
        <w:t>Синтез</w:t>
      </w:r>
      <w:r w:rsidR="00106FAA" w:rsidRPr="00CD7EAB">
        <w:rPr>
          <w:rFonts w:ascii="Times New Roman" w:hAnsi="Times New Roman" w:cs="Times New Roman"/>
          <w:b/>
          <w:sz w:val="20"/>
          <w:szCs w:val="20"/>
        </w:rPr>
        <w:t xml:space="preserve"> </w:t>
      </w:r>
      <w:r w:rsidRPr="00CD7EAB">
        <w:rPr>
          <w:rFonts w:ascii="Times New Roman" w:hAnsi="Times New Roman" w:cs="Times New Roman"/>
          <w:b/>
          <w:sz w:val="20"/>
          <w:szCs w:val="20"/>
        </w:rPr>
        <w:t>ИВО</w:t>
      </w:r>
    </w:p>
    <w:p w:rsidR="00FD7CB6" w:rsidRPr="00CD7EAB" w:rsidRDefault="00D260B9" w:rsidP="00D26399">
      <w:pPr>
        <w:pStyle w:val="ad"/>
        <w:jc w:val="center"/>
        <w:rPr>
          <w:rFonts w:ascii="Times New Roman" w:hAnsi="Times New Roman" w:cs="Times New Roman"/>
          <w:sz w:val="20"/>
          <w:szCs w:val="20"/>
          <w:shd w:val="clear" w:color="auto" w:fill="FFFFFF"/>
        </w:rPr>
      </w:pPr>
      <w:r w:rsidRPr="00CD7EAB">
        <w:rPr>
          <w:rFonts w:ascii="Times New Roman" w:hAnsi="Times New Roman" w:cs="Times New Roman"/>
          <w:sz w:val="20"/>
          <w:szCs w:val="20"/>
        </w:rPr>
        <w:t>«</w:t>
      </w:r>
      <w:r w:rsidR="00563ECD" w:rsidRPr="00CD7EAB">
        <w:rPr>
          <w:rFonts w:ascii="Times New Roman" w:hAnsi="Times New Roman" w:cs="Times New Roman"/>
          <w:sz w:val="20"/>
          <w:szCs w:val="20"/>
          <w:shd w:val="clear" w:color="auto" w:fill="FFFFFF"/>
        </w:rPr>
        <w:t>Жизнь</w:t>
      </w:r>
      <w:r w:rsidR="00424205" w:rsidRPr="00CD7EAB">
        <w:rPr>
          <w:rFonts w:ascii="Times New Roman" w:hAnsi="Times New Roman" w:cs="Times New Roman"/>
          <w:sz w:val="20"/>
          <w:szCs w:val="20"/>
          <w:shd w:val="clear" w:color="auto" w:fill="FFFFFF"/>
        </w:rPr>
        <w:t xml:space="preserve"> </w:t>
      </w:r>
      <w:r w:rsidR="00FD7CB6" w:rsidRPr="00CD7EAB">
        <w:rPr>
          <w:rFonts w:ascii="Times New Roman" w:hAnsi="Times New Roman" w:cs="Times New Roman"/>
          <w:sz w:val="20"/>
          <w:szCs w:val="20"/>
          <w:shd w:val="clear" w:color="auto" w:fill="FFFFFF"/>
        </w:rPr>
        <w:t xml:space="preserve">Аватаров Синтеза </w:t>
      </w:r>
      <w:r w:rsidR="00E50F25" w:rsidRPr="00CD7EAB">
        <w:rPr>
          <w:rFonts w:ascii="Times New Roman" w:hAnsi="Times New Roman" w:cs="Times New Roman"/>
          <w:sz w:val="20"/>
          <w:szCs w:val="20"/>
          <w:shd w:val="clear" w:color="auto" w:fill="FFFFFF"/>
        </w:rPr>
        <w:t xml:space="preserve">Иосифа </w:t>
      </w:r>
      <w:proofErr w:type="spellStart"/>
      <w:r w:rsidR="00E50F25" w:rsidRPr="00CD7EAB">
        <w:rPr>
          <w:rFonts w:ascii="Times New Roman" w:hAnsi="Times New Roman" w:cs="Times New Roman"/>
          <w:sz w:val="20"/>
          <w:szCs w:val="20"/>
          <w:shd w:val="clear" w:color="auto" w:fill="FFFFFF"/>
        </w:rPr>
        <w:t>Славии</w:t>
      </w:r>
      <w:proofErr w:type="spellEnd"/>
      <w:r w:rsidR="00424205" w:rsidRPr="00CD7EAB">
        <w:rPr>
          <w:rFonts w:ascii="Times New Roman" w:hAnsi="Times New Roman" w:cs="Times New Roman"/>
          <w:sz w:val="20"/>
          <w:szCs w:val="20"/>
          <w:shd w:val="clear" w:color="auto" w:fill="FFFFFF"/>
        </w:rPr>
        <w:t xml:space="preserve"> ИВО.</w:t>
      </w:r>
    </w:p>
    <w:p w:rsidR="00D260B9" w:rsidRPr="00CD7EAB" w:rsidRDefault="00563ECD" w:rsidP="00D26399">
      <w:pPr>
        <w:pStyle w:val="ad"/>
        <w:jc w:val="center"/>
        <w:rPr>
          <w:rFonts w:ascii="Times New Roman" w:hAnsi="Times New Roman" w:cs="Times New Roman"/>
          <w:b/>
          <w:sz w:val="20"/>
          <w:szCs w:val="20"/>
        </w:rPr>
      </w:pPr>
      <w:r w:rsidRPr="00CD7EAB">
        <w:rPr>
          <w:rFonts w:ascii="Times New Roman" w:hAnsi="Times New Roman" w:cs="Times New Roman"/>
          <w:sz w:val="20"/>
          <w:szCs w:val="20"/>
          <w:shd w:val="clear" w:color="auto" w:fill="FFFFFF"/>
        </w:rPr>
        <w:t>Частный</w:t>
      </w:r>
      <w:r w:rsidR="00E715F6" w:rsidRPr="00CD7EAB">
        <w:rPr>
          <w:rFonts w:ascii="Times New Roman" w:hAnsi="Times New Roman" w:cs="Times New Roman"/>
          <w:sz w:val="20"/>
          <w:szCs w:val="20"/>
          <w:shd w:val="clear" w:color="auto" w:fill="FFFFFF"/>
        </w:rPr>
        <w:t xml:space="preserve"> </w:t>
      </w:r>
      <w:r w:rsidR="00424205" w:rsidRPr="00CD7EAB">
        <w:rPr>
          <w:rFonts w:ascii="Times New Roman" w:hAnsi="Times New Roman" w:cs="Times New Roman"/>
          <w:sz w:val="20"/>
          <w:szCs w:val="20"/>
          <w:shd w:val="clear" w:color="auto" w:fill="FFFFFF"/>
        </w:rPr>
        <w:t>Синтез ИВ</w:t>
      </w:r>
      <w:r w:rsidR="00FD7CB6" w:rsidRPr="00CD7EAB">
        <w:rPr>
          <w:rFonts w:ascii="Times New Roman" w:hAnsi="Times New Roman" w:cs="Times New Roman"/>
          <w:sz w:val="20"/>
          <w:szCs w:val="20"/>
          <w:shd w:val="clear" w:color="auto" w:fill="FFFFFF"/>
        </w:rPr>
        <w:t xml:space="preserve"> Аватаров Синтеза</w:t>
      </w:r>
      <w:r w:rsidR="00D260B9" w:rsidRPr="00CD7EAB">
        <w:rPr>
          <w:rFonts w:ascii="Times New Roman" w:hAnsi="Times New Roman" w:cs="Times New Roman"/>
          <w:b/>
          <w:sz w:val="20"/>
          <w:szCs w:val="20"/>
        </w:rPr>
        <w:t>»</w:t>
      </w:r>
    </w:p>
    <w:p w:rsidR="00D260B9" w:rsidRPr="00CD7EAB" w:rsidRDefault="00D260B9" w:rsidP="00D260B9">
      <w:pPr>
        <w:jc w:val="center"/>
        <w:rPr>
          <w:sz w:val="20"/>
          <w:szCs w:val="20"/>
        </w:rPr>
      </w:pPr>
      <w:r w:rsidRPr="00CD7EAB">
        <w:rPr>
          <w:sz w:val="20"/>
          <w:szCs w:val="20"/>
        </w:rPr>
        <w:t>Серия: «</w:t>
      </w:r>
      <w:r w:rsidR="00424205" w:rsidRPr="00CD7EAB">
        <w:rPr>
          <w:bCs/>
          <w:sz w:val="20"/>
          <w:szCs w:val="20"/>
          <w:shd w:val="clear" w:color="auto" w:fill="FFFFFF"/>
        </w:rPr>
        <w:t>Отцовски Ипостасный Синтез Должностной Компетенции ИВО</w:t>
      </w:r>
      <w:r w:rsidR="009D4A97" w:rsidRPr="00CD7EAB">
        <w:rPr>
          <w:sz w:val="20"/>
          <w:szCs w:val="20"/>
        </w:rPr>
        <w:t>»</w:t>
      </w:r>
    </w:p>
    <w:p w:rsidR="00106FAA" w:rsidRPr="00CD7EAB" w:rsidRDefault="00106FAA" w:rsidP="00821609">
      <w:pPr>
        <w:jc w:val="center"/>
        <w:rPr>
          <w:sz w:val="20"/>
          <w:szCs w:val="20"/>
          <w:highlight w:val="yellow"/>
        </w:rPr>
      </w:pPr>
    </w:p>
    <w:p w:rsidR="00821609" w:rsidRPr="00CD7EAB" w:rsidRDefault="00821609" w:rsidP="00821609">
      <w:pPr>
        <w:jc w:val="center"/>
        <w:rPr>
          <w:b/>
          <w:sz w:val="20"/>
          <w:szCs w:val="20"/>
        </w:rPr>
      </w:pPr>
      <w:r w:rsidRPr="00CD7EAB">
        <w:rPr>
          <w:b/>
          <w:sz w:val="20"/>
          <w:szCs w:val="20"/>
        </w:rPr>
        <w:t>Книга</w:t>
      </w:r>
      <w:r w:rsidR="00106FAA" w:rsidRPr="00CD7EAB">
        <w:rPr>
          <w:b/>
          <w:sz w:val="20"/>
          <w:szCs w:val="20"/>
        </w:rPr>
        <w:t xml:space="preserve"> </w:t>
      </w:r>
      <w:r w:rsidR="00563ECD" w:rsidRPr="00CD7EAB">
        <w:rPr>
          <w:b/>
          <w:sz w:val="20"/>
          <w:szCs w:val="20"/>
        </w:rPr>
        <w:t>треть</w:t>
      </w:r>
      <w:r w:rsidR="00E715F6" w:rsidRPr="00CD7EAB">
        <w:rPr>
          <w:b/>
          <w:sz w:val="20"/>
          <w:szCs w:val="20"/>
        </w:rPr>
        <w:t>я</w:t>
      </w:r>
      <w:r w:rsidRPr="00CD7EAB">
        <w:rPr>
          <w:b/>
          <w:sz w:val="20"/>
          <w:szCs w:val="20"/>
        </w:rPr>
        <w:t>.</w:t>
      </w:r>
    </w:p>
    <w:p w:rsidR="00821609" w:rsidRPr="00CD7EAB" w:rsidRDefault="00821609" w:rsidP="00821609">
      <w:pPr>
        <w:spacing w:before="120"/>
        <w:jc w:val="center"/>
        <w:rPr>
          <w:sz w:val="20"/>
          <w:szCs w:val="20"/>
        </w:rPr>
      </w:pPr>
      <w:r w:rsidRPr="00CD7EAB">
        <w:rPr>
          <w:sz w:val="20"/>
          <w:szCs w:val="20"/>
        </w:rPr>
        <w:t>Ведущий</w:t>
      </w:r>
      <w:r w:rsidR="00106FAA" w:rsidRPr="00CD7EAB">
        <w:rPr>
          <w:sz w:val="20"/>
          <w:szCs w:val="20"/>
        </w:rPr>
        <w:t xml:space="preserve"> </w:t>
      </w:r>
      <w:r w:rsidRPr="00CD7EAB">
        <w:rPr>
          <w:sz w:val="20"/>
          <w:szCs w:val="20"/>
        </w:rPr>
        <w:t>семинара</w:t>
      </w:r>
      <w:r w:rsidR="00106FAA" w:rsidRPr="00CD7EAB">
        <w:rPr>
          <w:sz w:val="20"/>
          <w:szCs w:val="20"/>
        </w:rPr>
        <w:t xml:space="preserve"> </w:t>
      </w:r>
      <w:r w:rsidRPr="00CD7EAB">
        <w:rPr>
          <w:sz w:val="20"/>
          <w:szCs w:val="20"/>
        </w:rPr>
        <w:t>–</w:t>
      </w:r>
      <w:r w:rsidR="00106FAA" w:rsidRPr="00CD7EAB">
        <w:rPr>
          <w:sz w:val="20"/>
          <w:szCs w:val="20"/>
        </w:rPr>
        <w:t xml:space="preserve"> </w:t>
      </w:r>
      <w:r w:rsidRPr="00CD7EAB">
        <w:rPr>
          <w:sz w:val="20"/>
          <w:szCs w:val="20"/>
        </w:rPr>
        <w:t>В.А.</w:t>
      </w:r>
      <w:r w:rsidR="00106FAA" w:rsidRPr="00CD7EAB">
        <w:rPr>
          <w:sz w:val="20"/>
          <w:szCs w:val="20"/>
        </w:rPr>
        <w:t xml:space="preserve"> </w:t>
      </w:r>
      <w:r w:rsidRPr="00CD7EAB">
        <w:rPr>
          <w:sz w:val="20"/>
          <w:szCs w:val="20"/>
        </w:rPr>
        <w:t>Сердюк</w:t>
      </w:r>
    </w:p>
    <w:p w:rsidR="00821609" w:rsidRPr="00CD7EAB" w:rsidRDefault="00563ECD" w:rsidP="00821609">
      <w:pPr>
        <w:jc w:val="center"/>
        <w:rPr>
          <w:sz w:val="20"/>
          <w:szCs w:val="20"/>
        </w:rPr>
      </w:pPr>
      <w:r w:rsidRPr="00CD7EAB">
        <w:rPr>
          <w:sz w:val="20"/>
          <w:szCs w:val="20"/>
        </w:rPr>
        <w:t>17-18 но</w:t>
      </w:r>
      <w:r w:rsidR="00E715F6" w:rsidRPr="00CD7EAB">
        <w:rPr>
          <w:sz w:val="20"/>
          <w:szCs w:val="20"/>
        </w:rPr>
        <w:t>ября</w:t>
      </w:r>
      <w:r w:rsidR="00E50F25" w:rsidRPr="00CD7EAB">
        <w:rPr>
          <w:sz w:val="20"/>
          <w:szCs w:val="20"/>
        </w:rPr>
        <w:t xml:space="preserve"> </w:t>
      </w:r>
      <w:r w:rsidR="00821609" w:rsidRPr="00CD7EAB">
        <w:rPr>
          <w:sz w:val="20"/>
          <w:szCs w:val="20"/>
        </w:rPr>
        <w:t>2018г.,</w:t>
      </w:r>
      <w:r w:rsidR="00106FAA" w:rsidRPr="00CD7EAB">
        <w:rPr>
          <w:sz w:val="20"/>
          <w:szCs w:val="20"/>
        </w:rPr>
        <w:t xml:space="preserve"> </w:t>
      </w:r>
      <w:r w:rsidR="00821609" w:rsidRPr="00CD7EAB">
        <w:rPr>
          <w:sz w:val="20"/>
          <w:szCs w:val="20"/>
        </w:rPr>
        <w:t>Санкт-Петербург</w:t>
      </w:r>
    </w:p>
    <w:p w:rsidR="00821609" w:rsidRPr="00CD7EAB" w:rsidRDefault="00821609" w:rsidP="00821609">
      <w:pPr>
        <w:pBdr>
          <w:bottom w:val="single" w:sz="6" w:space="0" w:color="auto"/>
        </w:pBdr>
        <w:spacing w:after="80"/>
        <w:rPr>
          <w:sz w:val="20"/>
          <w:szCs w:val="20"/>
        </w:rPr>
      </w:pPr>
      <w:r w:rsidRPr="00CD7EAB">
        <w:rPr>
          <w:sz w:val="20"/>
          <w:szCs w:val="20"/>
        </w:rPr>
        <w:t>©</w:t>
      </w:r>
      <w:r w:rsidR="00106FAA" w:rsidRPr="00CD7EAB">
        <w:rPr>
          <w:sz w:val="20"/>
          <w:szCs w:val="20"/>
        </w:rPr>
        <w:t xml:space="preserve"> </w:t>
      </w:r>
      <w:r w:rsidRPr="00CD7EAB">
        <w:rPr>
          <w:sz w:val="20"/>
          <w:szCs w:val="20"/>
        </w:rPr>
        <w:t>В.А.</w:t>
      </w:r>
      <w:r w:rsidR="00106FAA" w:rsidRPr="00CD7EAB">
        <w:rPr>
          <w:sz w:val="20"/>
          <w:szCs w:val="20"/>
        </w:rPr>
        <w:t xml:space="preserve"> </w:t>
      </w:r>
      <w:r w:rsidRPr="00CD7EAB">
        <w:rPr>
          <w:sz w:val="20"/>
          <w:szCs w:val="20"/>
        </w:rPr>
        <w:t>Сердюк,</w:t>
      </w:r>
      <w:r w:rsidR="00106FAA" w:rsidRPr="00CD7EAB">
        <w:rPr>
          <w:sz w:val="20"/>
          <w:szCs w:val="20"/>
        </w:rPr>
        <w:t xml:space="preserve"> </w:t>
      </w:r>
      <w:r w:rsidRPr="00CD7EAB">
        <w:rPr>
          <w:sz w:val="20"/>
          <w:szCs w:val="20"/>
        </w:rPr>
        <w:t>2018</w:t>
      </w:r>
    </w:p>
    <w:tbl>
      <w:tblPr>
        <w:tblW w:w="7087" w:type="dxa"/>
        <w:jc w:val="center"/>
        <w:tblLook w:val="04A0" w:firstRow="1" w:lastRow="0" w:firstColumn="1" w:lastColumn="0" w:noHBand="0" w:noVBand="1"/>
      </w:tblPr>
      <w:tblGrid>
        <w:gridCol w:w="2552"/>
        <w:gridCol w:w="2126"/>
        <w:gridCol w:w="2409"/>
      </w:tblGrid>
      <w:tr w:rsidR="006646D9" w:rsidRPr="00CD7EAB" w:rsidTr="005D7F3F">
        <w:trPr>
          <w:trHeight w:val="362"/>
          <w:jc w:val="center"/>
        </w:trPr>
        <w:tc>
          <w:tcPr>
            <w:tcW w:w="7087" w:type="dxa"/>
            <w:gridSpan w:val="3"/>
            <w:vAlign w:val="center"/>
          </w:tcPr>
          <w:p w:rsidR="006646D9" w:rsidRPr="00CD7EAB" w:rsidRDefault="006646D9" w:rsidP="002C0F48">
            <w:pPr>
              <w:tabs>
                <w:tab w:val="left" w:pos="1233"/>
              </w:tabs>
              <w:rPr>
                <w:rFonts w:eastAsia="Times New Roman"/>
                <w:sz w:val="20"/>
                <w:szCs w:val="20"/>
                <w:lang w:eastAsia="ru-RU"/>
              </w:rPr>
            </w:pPr>
            <w:r w:rsidRPr="00CD7EAB">
              <w:rPr>
                <w:rFonts w:eastAsia="Times New Roman"/>
                <w:sz w:val="20"/>
                <w:szCs w:val="20"/>
                <w:lang w:eastAsia="ru-RU"/>
              </w:rPr>
              <w:t>Набор и проверка текста:</w:t>
            </w:r>
          </w:p>
        </w:tc>
      </w:tr>
      <w:tr w:rsidR="006646D9" w:rsidRPr="00CD7EAB" w:rsidTr="005D7F3F">
        <w:trPr>
          <w:trHeight w:val="4473"/>
          <w:jc w:val="center"/>
        </w:trPr>
        <w:tc>
          <w:tcPr>
            <w:tcW w:w="2552" w:type="dxa"/>
          </w:tcPr>
          <w:p w:rsidR="006646D9" w:rsidRPr="00CD7EAB" w:rsidRDefault="006646D9" w:rsidP="002C0F48">
            <w:pPr>
              <w:tabs>
                <w:tab w:val="left" w:pos="1212"/>
              </w:tabs>
              <w:rPr>
                <w:rFonts w:eastAsia="Times New Roman"/>
                <w:sz w:val="18"/>
                <w:szCs w:val="18"/>
                <w:lang w:eastAsia="ru-RU"/>
              </w:rPr>
            </w:pPr>
            <w:r w:rsidRPr="00CD7EAB">
              <w:rPr>
                <w:rFonts w:eastAsia="Times New Roman"/>
                <w:sz w:val="18"/>
                <w:szCs w:val="18"/>
                <w:lang w:eastAsia="ru-RU"/>
              </w:rPr>
              <w:t>Фаина Аватарова</w:t>
            </w:r>
          </w:p>
          <w:p w:rsidR="006646D9" w:rsidRPr="00CD7EAB" w:rsidRDefault="006646D9" w:rsidP="002C0F48">
            <w:pPr>
              <w:tabs>
                <w:tab w:val="left" w:pos="1212"/>
              </w:tabs>
              <w:rPr>
                <w:rFonts w:eastAsia="Times New Roman"/>
                <w:sz w:val="18"/>
                <w:szCs w:val="18"/>
                <w:lang w:eastAsia="ru-RU"/>
              </w:rPr>
            </w:pPr>
            <w:r w:rsidRPr="00CD7EAB">
              <w:rPr>
                <w:rFonts w:eastAsia="Times New Roman"/>
                <w:sz w:val="18"/>
                <w:szCs w:val="18"/>
                <w:lang w:eastAsia="ru-RU"/>
              </w:rPr>
              <w:t>Лада Агаркова</w:t>
            </w:r>
          </w:p>
          <w:p w:rsidR="006646D9" w:rsidRPr="00CD7EAB" w:rsidRDefault="006646D9" w:rsidP="002C0F48">
            <w:pPr>
              <w:tabs>
                <w:tab w:val="left" w:pos="1212"/>
              </w:tabs>
              <w:rPr>
                <w:rFonts w:eastAsia="Times New Roman"/>
                <w:sz w:val="18"/>
                <w:szCs w:val="18"/>
                <w:lang w:eastAsia="ru-RU"/>
              </w:rPr>
            </w:pPr>
            <w:r w:rsidRPr="00CD7EAB">
              <w:rPr>
                <w:rFonts w:eastAsia="Times New Roman"/>
                <w:sz w:val="18"/>
                <w:szCs w:val="18"/>
                <w:lang w:eastAsia="ru-RU"/>
              </w:rPr>
              <w:t xml:space="preserve">Валентина </w:t>
            </w:r>
            <w:proofErr w:type="spellStart"/>
            <w:r w:rsidRPr="00CD7EAB">
              <w:rPr>
                <w:rFonts w:eastAsia="Times New Roman"/>
                <w:sz w:val="18"/>
                <w:szCs w:val="18"/>
                <w:lang w:eastAsia="ru-RU"/>
              </w:rPr>
              <w:t>Адонкина</w:t>
            </w:r>
            <w:proofErr w:type="spellEnd"/>
          </w:p>
          <w:p w:rsidR="006646D9" w:rsidRPr="00CD7EAB" w:rsidRDefault="009D4A97" w:rsidP="002C0F48">
            <w:pPr>
              <w:tabs>
                <w:tab w:val="left" w:pos="1212"/>
              </w:tabs>
              <w:rPr>
                <w:rFonts w:eastAsia="Times New Roman"/>
                <w:sz w:val="18"/>
                <w:szCs w:val="18"/>
                <w:lang w:eastAsia="ru-RU"/>
              </w:rPr>
            </w:pPr>
            <w:r w:rsidRPr="00CD7EAB">
              <w:rPr>
                <w:rFonts w:eastAsia="Times New Roman"/>
                <w:sz w:val="18"/>
                <w:szCs w:val="18"/>
                <w:lang w:eastAsia="ru-RU"/>
              </w:rPr>
              <w:t>Ирина Алещенко</w:t>
            </w:r>
          </w:p>
          <w:p w:rsidR="002D06FD" w:rsidRPr="00CD7EAB" w:rsidRDefault="002D06FD" w:rsidP="002C0F48">
            <w:pPr>
              <w:tabs>
                <w:tab w:val="left" w:pos="1212"/>
              </w:tabs>
              <w:rPr>
                <w:rFonts w:eastAsia="Times New Roman"/>
                <w:sz w:val="18"/>
                <w:szCs w:val="18"/>
                <w:lang w:eastAsia="ru-RU"/>
              </w:rPr>
            </w:pPr>
            <w:r w:rsidRPr="00CD7EAB">
              <w:rPr>
                <w:rFonts w:eastAsia="Times New Roman"/>
                <w:sz w:val="18"/>
                <w:szCs w:val="18"/>
                <w:lang w:eastAsia="ru-RU"/>
              </w:rPr>
              <w:t>Светлана Анттила</w:t>
            </w:r>
          </w:p>
          <w:p w:rsidR="006646D9" w:rsidRPr="00CD7EAB" w:rsidRDefault="006646D9" w:rsidP="002C0F48">
            <w:pPr>
              <w:tabs>
                <w:tab w:val="left" w:pos="1212"/>
              </w:tabs>
              <w:rPr>
                <w:rFonts w:eastAsia="Times New Roman"/>
                <w:sz w:val="18"/>
                <w:szCs w:val="18"/>
                <w:lang w:eastAsia="ru-RU"/>
              </w:rPr>
            </w:pPr>
            <w:r w:rsidRPr="00CD7EAB">
              <w:rPr>
                <w:rFonts w:eastAsia="Times New Roman"/>
                <w:sz w:val="18"/>
                <w:szCs w:val="18"/>
                <w:lang w:eastAsia="ru-RU"/>
              </w:rPr>
              <w:t>Наталья Артемьева</w:t>
            </w:r>
          </w:p>
          <w:p w:rsidR="004D492E" w:rsidRPr="00CD7EAB" w:rsidRDefault="004D492E" w:rsidP="002C0F48">
            <w:pPr>
              <w:tabs>
                <w:tab w:val="left" w:pos="1212"/>
              </w:tabs>
              <w:rPr>
                <w:rFonts w:eastAsia="Times New Roman"/>
                <w:sz w:val="18"/>
                <w:szCs w:val="18"/>
                <w:lang w:eastAsia="ru-RU"/>
              </w:rPr>
            </w:pPr>
            <w:r w:rsidRPr="00CD7EAB">
              <w:rPr>
                <w:rFonts w:eastAsia="Times New Roman"/>
                <w:sz w:val="18"/>
                <w:szCs w:val="18"/>
                <w:lang w:eastAsia="ru-RU"/>
              </w:rPr>
              <w:t>Диана Асланян</w:t>
            </w:r>
          </w:p>
          <w:p w:rsidR="006646D9" w:rsidRPr="00CD7EAB" w:rsidRDefault="006646D9" w:rsidP="002C0F48">
            <w:pPr>
              <w:tabs>
                <w:tab w:val="left" w:pos="1212"/>
              </w:tabs>
              <w:rPr>
                <w:rFonts w:eastAsia="Times New Roman"/>
                <w:sz w:val="18"/>
                <w:szCs w:val="18"/>
                <w:lang w:eastAsia="ru-RU"/>
              </w:rPr>
            </w:pPr>
            <w:r w:rsidRPr="00CD7EAB">
              <w:rPr>
                <w:rFonts w:eastAsia="Times New Roman"/>
                <w:sz w:val="18"/>
                <w:szCs w:val="18"/>
                <w:lang w:eastAsia="ru-RU"/>
              </w:rPr>
              <w:t>Ольга Булл</w:t>
            </w:r>
          </w:p>
          <w:p w:rsidR="006646D9" w:rsidRPr="00CD7EAB" w:rsidRDefault="006646D9" w:rsidP="002C0F48">
            <w:pPr>
              <w:tabs>
                <w:tab w:val="left" w:pos="1212"/>
              </w:tabs>
              <w:rPr>
                <w:rFonts w:eastAsia="Times New Roman"/>
                <w:sz w:val="18"/>
                <w:szCs w:val="18"/>
                <w:lang w:eastAsia="ru-RU"/>
              </w:rPr>
            </w:pPr>
            <w:r w:rsidRPr="00CD7EAB">
              <w:rPr>
                <w:rFonts w:eastAsia="Times New Roman"/>
                <w:sz w:val="18"/>
                <w:szCs w:val="18"/>
                <w:lang w:eastAsia="ru-RU"/>
              </w:rPr>
              <w:t xml:space="preserve">Вера </w:t>
            </w:r>
            <w:proofErr w:type="spellStart"/>
            <w:r w:rsidRPr="00CD7EAB">
              <w:rPr>
                <w:rFonts w:eastAsia="Times New Roman"/>
                <w:sz w:val="18"/>
                <w:szCs w:val="18"/>
                <w:lang w:eastAsia="ru-RU"/>
              </w:rPr>
              <w:t>Гасова</w:t>
            </w:r>
            <w:proofErr w:type="spellEnd"/>
          </w:p>
          <w:p w:rsidR="006646D9" w:rsidRPr="00CD7EAB" w:rsidRDefault="006646D9" w:rsidP="002C0F48">
            <w:pPr>
              <w:tabs>
                <w:tab w:val="left" w:pos="1212"/>
              </w:tabs>
              <w:rPr>
                <w:rFonts w:eastAsia="Times New Roman"/>
                <w:sz w:val="18"/>
                <w:szCs w:val="18"/>
                <w:lang w:eastAsia="ru-RU"/>
              </w:rPr>
            </w:pPr>
            <w:r w:rsidRPr="00CD7EAB">
              <w:rPr>
                <w:rFonts w:eastAsia="Times New Roman"/>
                <w:sz w:val="18"/>
                <w:szCs w:val="18"/>
                <w:lang w:eastAsia="ru-RU"/>
              </w:rPr>
              <w:t xml:space="preserve">Людмила </w:t>
            </w:r>
            <w:proofErr w:type="spellStart"/>
            <w:r w:rsidRPr="00CD7EAB">
              <w:rPr>
                <w:rFonts w:eastAsia="Times New Roman"/>
                <w:sz w:val="18"/>
                <w:szCs w:val="18"/>
                <w:lang w:eastAsia="ru-RU"/>
              </w:rPr>
              <w:t>Догадина</w:t>
            </w:r>
            <w:proofErr w:type="spellEnd"/>
          </w:p>
          <w:p w:rsidR="004D492E" w:rsidRPr="00CD7EAB" w:rsidRDefault="004D492E" w:rsidP="002C0F48">
            <w:pPr>
              <w:tabs>
                <w:tab w:val="left" w:pos="1212"/>
              </w:tabs>
              <w:rPr>
                <w:rFonts w:eastAsia="Times New Roman"/>
                <w:sz w:val="18"/>
                <w:szCs w:val="18"/>
                <w:lang w:eastAsia="ru-RU"/>
              </w:rPr>
            </w:pPr>
            <w:r w:rsidRPr="00CD7EAB">
              <w:rPr>
                <w:rFonts w:eastAsia="Times New Roman"/>
                <w:sz w:val="18"/>
                <w:szCs w:val="18"/>
                <w:lang w:eastAsia="ru-RU"/>
              </w:rPr>
              <w:t>Лидия Еременко</w:t>
            </w:r>
          </w:p>
          <w:p w:rsidR="004D492E" w:rsidRPr="00CD7EAB" w:rsidRDefault="004D492E" w:rsidP="002C0F48">
            <w:pPr>
              <w:tabs>
                <w:tab w:val="left" w:pos="1212"/>
              </w:tabs>
              <w:rPr>
                <w:rFonts w:eastAsia="Times New Roman"/>
                <w:sz w:val="18"/>
                <w:szCs w:val="18"/>
                <w:lang w:eastAsia="ru-RU"/>
              </w:rPr>
            </w:pPr>
            <w:r w:rsidRPr="00CD7EAB">
              <w:rPr>
                <w:rFonts w:eastAsia="Times New Roman"/>
                <w:sz w:val="18"/>
                <w:szCs w:val="18"/>
                <w:lang w:eastAsia="ru-RU"/>
              </w:rPr>
              <w:t>Ольга Жуковская</w:t>
            </w:r>
          </w:p>
          <w:p w:rsidR="006646D9" w:rsidRPr="00CD7EAB" w:rsidRDefault="006646D9" w:rsidP="002C0F48">
            <w:pPr>
              <w:tabs>
                <w:tab w:val="left" w:pos="1212"/>
              </w:tabs>
              <w:rPr>
                <w:rFonts w:eastAsia="Times New Roman"/>
                <w:sz w:val="18"/>
                <w:szCs w:val="18"/>
                <w:lang w:eastAsia="ru-RU"/>
              </w:rPr>
            </w:pPr>
            <w:r w:rsidRPr="00CD7EAB">
              <w:rPr>
                <w:rFonts w:eastAsia="Times New Roman"/>
                <w:sz w:val="18"/>
                <w:szCs w:val="18"/>
                <w:lang w:eastAsia="ru-RU"/>
              </w:rPr>
              <w:t>Галина Завьялова</w:t>
            </w:r>
          </w:p>
          <w:p w:rsidR="006646D9" w:rsidRPr="00CD7EAB" w:rsidRDefault="006646D9" w:rsidP="002C0F48">
            <w:pPr>
              <w:tabs>
                <w:tab w:val="left" w:pos="1212"/>
              </w:tabs>
              <w:rPr>
                <w:rFonts w:eastAsia="Times New Roman"/>
                <w:sz w:val="18"/>
                <w:szCs w:val="18"/>
                <w:lang w:eastAsia="ru-RU"/>
              </w:rPr>
            </w:pPr>
            <w:r w:rsidRPr="00CD7EAB">
              <w:rPr>
                <w:rFonts w:eastAsia="Times New Roman"/>
                <w:sz w:val="18"/>
                <w:szCs w:val="18"/>
                <w:lang w:eastAsia="ru-RU"/>
              </w:rPr>
              <w:t xml:space="preserve">Марина </w:t>
            </w:r>
            <w:proofErr w:type="spellStart"/>
            <w:r w:rsidRPr="00CD7EAB">
              <w:rPr>
                <w:rFonts w:eastAsia="Times New Roman"/>
                <w:sz w:val="18"/>
                <w:szCs w:val="18"/>
                <w:lang w:eastAsia="ru-RU"/>
              </w:rPr>
              <w:t>Знатнова</w:t>
            </w:r>
            <w:proofErr w:type="spellEnd"/>
          </w:p>
          <w:p w:rsidR="006646D9" w:rsidRPr="00CD7EAB" w:rsidRDefault="006646D9" w:rsidP="002C0F48">
            <w:pPr>
              <w:tabs>
                <w:tab w:val="left" w:pos="1212"/>
              </w:tabs>
              <w:rPr>
                <w:rFonts w:eastAsia="Times New Roman"/>
                <w:sz w:val="18"/>
                <w:szCs w:val="18"/>
                <w:lang w:eastAsia="ru-RU"/>
              </w:rPr>
            </w:pPr>
            <w:r w:rsidRPr="00CD7EAB">
              <w:rPr>
                <w:rFonts w:eastAsia="Times New Roman"/>
                <w:sz w:val="18"/>
                <w:szCs w:val="18"/>
                <w:lang w:eastAsia="ru-RU"/>
              </w:rPr>
              <w:t>Марина Казанцева</w:t>
            </w:r>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Евгения Клыкова</w:t>
            </w:r>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Любовь Клюева</w:t>
            </w:r>
          </w:p>
          <w:p w:rsidR="009C582B" w:rsidRPr="00CD7EAB" w:rsidRDefault="009C582B" w:rsidP="009C582B">
            <w:pPr>
              <w:rPr>
                <w:rFonts w:eastAsia="Times New Roman"/>
                <w:sz w:val="18"/>
                <w:szCs w:val="18"/>
                <w:lang w:eastAsia="ru-RU"/>
              </w:rPr>
            </w:pPr>
            <w:r w:rsidRPr="00CD7EAB">
              <w:rPr>
                <w:rFonts w:eastAsia="Times New Roman"/>
                <w:sz w:val="18"/>
                <w:szCs w:val="18"/>
                <w:lang w:eastAsia="ru-RU"/>
              </w:rPr>
              <w:t xml:space="preserve">Галина </w:t>
            </w:r>
            <w:proofErr w:type="spellStart"/>
            <w:r w:rsidRPr="00CD7EAB">
              <w:rPr>
                <w:rFonts w:eastAsia="Times New Roman"/>
                <w:sz w:val="18"/>
                <w:szCs w:val="18"/>
                <w:lang w:eastAsia="ru-RU"/>
              </w:rPr>
              <w:t>Кочкаренко</w:t>
            </w:r>
            <w:proofErr w:type="spellEnd"/>
          </w:p>
          <w:p w:rsidR="002D06FD" w:rsidRPr="00CD7EAB" w:rsidRDefault="002D06FD" w:rsidP="002D06FD">
            <w:pPr>
              <w:rPr>
                <w:rFonts w:eastAsia="Times New Roman"/>
                <w:sz w:val="18"/>
                <w:szCs w:val="18"/>
                <w:lang w:eastAsia="ru-RU"/>
              </w:rPr>
            </w:pPr>
            <w:bookmarkStart w:id="74" w:name="_GoBack"/>
            <w:bookmarkEnd w:id="74"/>
          </w:p>
          <w:p w:rsidR="009D4A97" w:rsidRPr="00CD7EAB" w:rsidRDefault="009D4A97" w:rsidP="002D06FD">
            <w:pPr>
              <w:rPr>
                <w:rFonts w:eastAsia="Times New Roman"/>
                <w:sz w:val="18"/>
                <w:szCs w:val="18"/>
                <w:lang w:eastAsia="ru-RU"/>
              </w:rPr>
            </w:pPr>
          </w:p>
        </w:tc>
        <w:tc>
          <w:tcPr>
            <w:tcW w:w="2126" w:type="dxa"/>
          </w:tcPr>
          <w:p w:rsidR="002D06FD" w:rsidRPr="00CD7EAB" w:rsidRDefault="002D06FD" w:rsidP="002D06FD">
            <w:pPr>
              <w:rPr>
                <w:rFonts w:eastAsia="Times New Roman"/>
                <w:sz w:val="18"/>
                <w:szCs w:val="18"/>
                <w:lang w:eastAsia="ru-RU"/>
              </w:rPr>
            </w:pPr>
            <w:r w:rsidRPr="00CD7EAB">
              <w:rPr>
                <w:rFonts w:eastAsia="Times New Roman"/>
                <w:sz w:val="18"/>
                <w:szCs w:val="18"/>
                <w:lang w:eastAsia="ru-RU"/>
              </w:rPr>
              <w:t>Людмила Кравченко</w:t>
            </w:r>
          </w:p>
          <w:p w:rsidR="002D06FD" w:rsidRDefault="002D06FD" w:rsidP="002D06FD">
            <w:pPr>
              <w:rPr>
                <w:rFonts w:eastAsia="Times New Roman"/>
                <w:sz w:val="18"/>
                <w:szCs w:val="18"/>
                <w:lang w:eastAsia="ru-RU"/>
              </w:rPr>
            </w:pPr>
            <w:r w:rsidRPr="00CD7EAB">
              <w:rPr>
                <w:rFonts w:eastAsia="Times New Roman"/>
                <w:sz w:val="18"/>
                <w:szCs w:val="18"/>
                <w:lang w:eastAsia="ru-RU"/>
              </w:rPr>
              <w:t>Жанна Кузнецова</w:t>
            </w:r>
          </w:p>
          <w:p w:rsidR="009C582B" w:rsidRPr="00CD7EAB" w:rsidRDefault="009C582B" w:rsidP="002D06FD">
            <w:pPr>
              <w:rPr>
                <w:rFonts w:eastAsia="Times New Roman"/>
                <w:sz w:val="18"/>
                <w:szCs w:val="18"/>
                <w:lang w:eastAsia="ru-RU"/>
              </w:rPr>
            </w:pPr>
            <w:r>
              <w:rPr>
                <w:rFonts w:eastAsia="Times New Roman"/>
                <w:sz w:val="18"/>
                <w:szCs w:val="18"/>
                <w:lang w:eastAsia="ru-RU"/>
              </w:rPr>
              <w:t>Елена Лазарева</w:t>
            </w:r>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Зинаида Ленская</w:t>
            </w:r>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 xml:space="preserve">Галина </w:t>
            </w:r>
            <w:proofErr w:type="spellStart"/>
            <w:r w:rsidRPr="00CD7EAB">
              <w:rPr>
                <w:rFonts w:eastAsia="Times New Roman"/>
                <w:sz w:val="18"/>
                <w:szCs w:val="18"/>
                <w:lang w:eastAsia="ru-RU"/>
              </w:rPr>
              <w:t>Логосная</w:t>
            </w:r>
            <w:proofErr w:type="spellEnd"/>
          </w:p>
          <w:p w:rsidR="001A254A" w:rsidRPr="00CD7EAB" w:rsidRDefault="001A254A" w:rsidP="002D06FD">
            <w:pPr>
              <w:rPr>
                <w:rFonts w:eastAsia="Times New Roman"/>
                <w:sz w:val="18"/>
                <w:szCs w:val="18"/>
                <w:lang w:eastAsia="ru-RU"/>
              </w:rPr>
            </w:pPr>
            <w:proofErr w:type="spellStart"/>
            <w:r w:rsidRPr="00CD7EAB">
              <w:rPr>
                <w:rFonts w:eastAsia="Times New Roman"/>
                <w:sz w:val="18"/>
                <w:szCs w:val="18"/>
                <w:lang w:eastAsia="ru-RU"/>
              </w:rPr>
              <w:t>Макулбаева</w:t>
            </w:r>
            <w:proofErr w:type="spellEnd"/>
            <w:r w:rsidRPr="00CD7EAB">
              <w:rPr>
                <w:rFonts w:eastAsia="Times New Roman"/>
                <w:sz w:val="18"/>
                <w:szCs w:val="18"/>
                <w:lang w:eastAsia="ru-RU"/>
              </w:rPr>
              <w:t xml:space="preserve"> </w:t>
            </w:r>
            <w:proofErr w:type="spellStart"/>
            <w:r w:rsidRPr="00CD7EAB">
              <w:rPr>
                <w:rFonts w:eastAsia="Times New Roman"/>
                <w:sz w:val="18"/>
                <w:szCs w:val="18"/>
                <w:lang w:eastAsia="ru-RU"/>
              </w:rPr>
              <w:t>Акмарал</w:t>
            </w:r>
            <w:proofErr w:type="spellEnd"/>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Любовь Миловидова</w:t>
            </w:r>
          </w:p>
          <w:p w:rsidR="001A254A" w:rsidRPr="00CD7EAB" w:rsidRDefault="001A254A" w:rsidP="002D06FD">
            <w:pPr>
              <w:rPr>
                <w:rFonts w:eastAsia="Times New Roman"/>
                <w:sz w:val="18"/>
                <w:szCs w:val="18"/>
                <w:lang w:eastAsia="ru-RU"/>
              </w:rPr>
            </w:pPr>
            <w:r w:rsidRPr="00CD7EAB">
              <w:rPr>
                <w:rFonts w:eastAsia="Times New Roman"/>
                <w:sz w:val="18"/>
                <w:szCs w:val="18"/>
                <w:lang w:eastAsia="ru-RU"/>
              </w:rPr>
              <w:t xml:space="preserve">Ирина </w:t>
            </w:r>
            <w:proofErr w:type="spellStart"/>
            <w:r w:rsidRPr="00CD7EAB">
              <w:rPr>
                <w:rFonts w:eastAsia="Times New Roman"/>
                <w:sz w:val="18"/>
                <w:szCs w:val="18"/>
                <w:lang w:eastAsia="ru-RU"/>
              </w:rPr>
              <w:t>Моллалиева</w:t>
            </w:r>
            <w:proofErr w:type="spellEnd"/>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Светлана Охотская</w:t>
            </w:r>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Наталия Павлова</w:t>
            </w:r>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Ирина Павперова</w:t>
            </w:r>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Вера Панченко</w:t>
            </w:r>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Сергей Панченко</w:t>
            </w:r>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Ольга Писаренко</w:t>
            </w:r>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Лидия Савенко</w:t>
            </w:r>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 xml:space="preserve">Тамара </w:t>
            </w:r>
            <w:proofErr w:type="spellStart"/>
            <w:r w:rsidRPr="00CD7EAB">
              <w:rPr>
                <w:rFonts w:eastAsia="Times New Roman"/>
                <w:sz w:val="18"/>
                <w:szCs w:val="18"/>
                <w:lang w:eastAsia="ru-RU"/>
              </w:rPr>
              <w:t>Сакварелидзе</w:t>
            </w:r>
            <w:proofErr w:type="spellEnd"/>
          </w:p>
          <w:p w:rsidR="001A254A" w:rsidRPr="00CD7EAB" w:rsidRDefault="001A254A" w:rsidP="002D06FD">
            <w:pPr>
              <w:rPr>
                <w:rFonts w:eastAsia="Times New Roman"/>
                <w:sz w:val="18"/>
                <w:szCs w:val="18"/>
                <w:lang w:eastAsia="ru-RU"/>
              </w:rPr>
            </w:pPr>
            <w:r w:rsidRPr="00CD7EAB">
              <w:rPr>
                <w:rFonts w:eastAsia="Times New Roman"/>
                <w:sz w:val="18"/>
                <w:szCs w:val="18"/>
                <w:lang w:eastAsia="ru-RU"/>
              </w:rPr>
              <w:t>Ирина Сафонова</w:t>
            </w:r>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Валентина Сборнова</w:t>
            </w:r>
          </w:p>
          <w:p w:rsidR="006646D9" w:rsidRPr="00CD7EAB" w:rsidRDefault="006646D9" w:rsidP="001A254A">
            <w:pPr>
              <w:rPr>
                <w:rFonts w:eastAsia="Times New Roman"/>
                <w:sz w:val="18"/>
                <w:szCs w:val="18"/>
                <w:lang w:eastAsia="ru-RU"/>
              </w:rPr>
            </w:pPr>
          </w:p>
        </w:tc>
        <w:tc>
          <w:tcPr>
            <w:tcW w:w="2409" w:type="dxa"/>
          </w:tcPr>
          <w:p w:rsidR="001A254A" w:rsidRPr="00CD7EAB" w:rsidRDefault="001A254A" w:rsidP="001A254A">
            <w:pPr>
              <w:rPr>
                <w:rFonts w:eastAsia="Times New Roman"/>
                <w:sz w:val="18"/>
                <w:szCs w:val="18"/>
                <w:lang w:eastAsia="ru-RU"/>
              </w:rPr>
            </w:pPr>
            <w:r w:rsidRPr="00CD7EAB">
              <w:rPr>
                <w:rFonts w:eastAsia="Times New Roman"/>
                <w:sz w:val="18"/>
                <w:szCs w:val="18"/>
                <w:lang w:eastAsia="ru-RU"/>
              </w:rPr>
              <w:t>Валентина Сборнова</w:t>
            </w:r>
          </w:p>
          <w:p w:rsidR="001A254A" w:rsidRPr="00CD7EAB" w:rsidRDefault="001A254A" w:rsidP="001A254A">
            <w:pPr>
              <w:rPr>
                <w:rFonts w:eastAsia="Times New Roman"/>
                <w:sz w:val="18"/>
                <w:szCs w:val="18"/>
                <w:lang w:eastAsia="ru-RU"/>
              </w:rPr>
            </w:pPr>
            <w:r w:rsidRPr="00CD7EAB">
              <w:rPr>
                <w:rFonts w:eastAsia="Times New Roman"/>
                <w:sz w:val="18"/>
                <w:szCs w:val="18"/>
                <w:lang w:eastAsia="ru-RU"/>
              </w:rPr>
              <w:t>Елена Соколова</w:t>
            </w:r>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Надежда Сорокина</w:t>
            </w:r>
          </w:p>
          <w:p w:rsidR="002D06FD" w:rsidRPr="00CD7EAB" w:rsidRDefault="002D06FD" w:rsidP="002D06FD">
            <w:pPr>
              <w:rPr>
                <w:rFonts w:eastAsia="Times New Roman"/>
                <w:sz w:val="18"/>
                <w:szCs w:val="18"/>
                <w:lang w:eastAsia="ru-RU"/>
              </w:rPr>
            </w:pPr>
            <w:proofErr w:type="spellStart"/>
            <w:r w:rsidRPr="00CD7EAB">
              <w:rPr>
                <w:rFonts w:eastAsia="Times New Roman"/>
                <w:sz w:val="18"/>
                <w:szCs w:val="18"/>
                <w:lang w:eastAsia="ru-RU"/>
              </w:rPr>
              <w:t>Нино</w:t>
            </w:r>
            <w:proofErr w:type="spellEnd"/>
            <w:r w:rsidRPr="00CD7EAB">
              <w:rPr>
                <w:rFonts w:eastAsia="Times New Roman"/>
                <w:sz w:val="18"/>
                <w:szCs w:val="18"/>
                <w:lang w:eastAsia="ru-RU"/>
              </w:rPr>
              <w:t xml:space="preserve"> </w:t>
            </w:r>
            <w:proofErr w:type="spellStart"/>
            <w:r w:rsidRPr="00CD7EAB">
              <w:rPr>
                <w:rFonts w:eastAsia="Times New Roman"/>
                <w:sz w:val="18"/>
                <w:szCs w:val="18"/>
                <w:lang w:eastAsia="ru-RU"/>
              </w:rPr>
              <w:t>Стойкова</w:t>
            </w:r>
            <w:proofErr w:type="spellEnd"/>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 xml:space="preserve">Валентина </w:t>
            </w:r>
            <w:proofErr w:type="spellStart"/>
            <w:r w:rsidRPr="00CD7EAB">
              <w:rPr>
                <w:rFonts w:eastAsia="Times New Roman"/>
                <w:sz w:val="18"/>
                <w:szCs w:val="18"/>
                <w:lang w:eastAsia="ru-RU"/>
              </w:rPr>
              <w:t>Тимчук</w:t>
            </w:r>
            <w:proofErr w:type="spellEnd"/>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Татьяна Товстик</w:t>
            </w:r>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 xml:space="preserve">Елена </w:t>
            </w:r>
            <w:proofErr w:type="spellStart"/>
            <w:r w:rsidRPr="00CD7EAB">
              <w:rPr>
                <w:rFonts w:eastAsia="Times New Roman"/>
                <w:sz w:val="18"/>
                <w:szCs w:val="18"/>
                <w:lang w:eastAsia="ru-RU"/>
              </w:rPr>
              <w:t>Тодиева</w:t>
            </w:r>
            <w:proofErr w:type="spellEnd"/>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Ксения Трибунская</w:t>
            </w:r>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Татьяна Трошева</w:t>
            </w:r>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Светлана Чайко</w:t>
            </w:r>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Ольга Чепига</w:t>
            </w:r>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Екатерина Черкашина</w:t>
            </w:r>
          </w:p>
          <w:p w:rsidR="002D06FD" w:rsidRPr="00CD7EAB" w:rsidRDefault="002D06FD" w:rsidP="002D06FD">
            <w:pPr>
              <w:rPr>
                <w:rFonts w:eastAsia="Times New Roman"/>
                <w:sz w:val="18"/>
                <w:szCs w:val="18"/>
                <w:lang w:eastAsia="ru-RU"/>
              </w:rPr>
            </w:pPr>
            <w:r w:rsidRPr="00CD7EAB">
              <w:rPr>
                <w:rFonts w:eastAsia="Times New Roman"/>
                <w:sz w:val="18"/>
                <w:szCs w:val="18"/>
                <w:lang w:eastAsia="ru-RU"/>
              </w:rPr>
              <w:t>Валентина Шевченко</w:t>
            </w:r>
          </w:p>
          <w:p w:rsidR="00563ECD" w:rsidRPr="00CD7EAB" w:rsidRDefault="00563ECD" w:rsidP="00563ECD">
            <w:pPr>
              <w:rPr>
                <w:sz w:val="20"/>
                <w:szCs w:val="20"/>
              </w:rPr>
            </w:pPr>
            <w:proofErr w:type="spellStart"/>
            <w:r w:rsidRPr="00CD7EAB">
              <w:rPr>
                <w:sz w:val="20"/>
                <w:szCs w:val="20"/>
              </w:rPr>
              <w:t>Шоренкова</w:t>
            </w:r>
            <w:proofErr w:type="spellEnd"/>
            <w:r w:rsidRPr="00CD7EAB">
              <w:rPr>
                <w:sz w:val="20"/>
                <w:szCs w:val="20"/>
              </w:rPr>
              <w:t xml:space="preserve"> Нина </w:t>
            </w:r>
          </w:p>
          <w:p w:rsidR="00563ECD" w:rsidRPr="00CD7EAB" w:rsidRDefault="00563ECD" w:rsidP="00563ECD">
            <w:pPr>
              <w:rPr>
                <w:sz w:val="20"/>
                <w:szCs w:val="20"/>
              </w:rPr>
            </w:pPr>
            <w:r w:rsidRPr="00CD7EAB">
              <w:rPr>
                <w:sz w:val="20"/>
                <w:szCs w:val="20"/>
              </w:rPr>
              <w:t>Шорохова Людмила</w:t>
            </w:r>
          </w:p>
          <w:p w:rsidR="00563ECD" w:rsidRPr="00CD7EAB" w:rsidRDefault="00563ECD" w:rsidP="00563ECD">
            <w:pPr>
              <w:rPr>
                <w:sz w:val="20"/>
                <w:szCs w:val="20"/>
              </w:rPr>
            </w:pPr>
            <w:r w:rsidRPr="00CD7EAB">
              <w:rPr>
                <w:sz w:val="20"/>
                <w:szCs w:val="20"/>
              </w:rPr>
              <w:t xml:space="preserve">Шуйская Галина </w:t>
            </w:r>
          </w:p>
          <w:p w:rsidR="00563ECD" w:rsidRPr="00CD7EAB" w:rsidRDefault="00563ECD" w:rsidP="00563ECD">
            <w:pPr>
              <w:rPr>
                <w:sz w:val="16"/>
                <w:szCs w:val="16"/>
              </w:rPr>
            </w:pPr>
            <w:r w:rsidRPr="00CD7EAB">
              <w:rPr>
                <w:sz w:val="20"/>
                <w:szCs w:val="20"/>
              </w:rPr>
              <w:t>Ярлыкова Виктория</w:t>
            </w:r>
            <w:r w:rsidRPr="00CD7EAB">
              <w:rPr>
                <w:sz w:val="16"/>
                <w:szCs w:val="16"/>
              </w:rPr>
              <w:t xml:space="preserve"> </w:t>
            </w:r>
          </w:p>
          <w:p w:rsidR="00563ECD" w:rsidRPr="00CD7EAB" w:rsidRDefault="00563ECD" w:rsidP="002D06FD">
            <w:pPr>
              <w:tabs>
                <w:tab w:val="left" w:pos="1212"/>
              </w:tabs>
              <w:rPr>
                <w:rFonts w:eastAsia="Times New Roman"/>
                <w:sz w:val="18"/>
                <w:szCs w:val="18"/>
                <w:lang w:eastAsia="ru-RU"/>
              </w:rPr>
            </w:pPr>
          </w:p>
        </w:tc>
      </w:tr>
    </w:tbl>
    <w:p w:rsidR="00821609" w:rsidRPr="00CD7EAB" w:rsidRDefault="00821609" w:rsidP="00821609">
      <w:pPr>
        <w:spacing w:before="240"/>
        <w:ind w:right="142"/>
        <w:jc w:val="center"/>
        <w:rPr>
          <w:rFonts w:eastAsia="Times New Roman"/>
          <w:sz w:val="20"/>
          <w:szCs w:val="20"/>
          <w:lang w:eastAsia="ru-RU"/>
        </w:rPr>
      </w:pPr>
      <w:r w:rsidRPr="00CD7EAB">
        <w:rPr>
          <w:rFonts w:eastAsia="Times New Roman"/>
          <w:sz w:val="20"/>
          <w:szCs w:val="20"/>
          <w:lang w:eastAsia="ru-RU"/>
        </w:rPr>
        <w:t>Ответственный</w:t>
      </w:r>
      <w:r w:rsidR="00106FAA" w:rsidRPr="00CD7EAB">
        <w:rPr>
          <w:rFonts w:eastAsia="Times New Roman"/>
          <w:sz w:val="20"/>
          <w:szCs w:val="20"/>
          <w:lang w:eastAsia="ru-RU"/>
        </w:rPr>
        <w:t xml:space="preserve"> </w:t>
      </w:r>
      <w:r w:rsidRPr="00CD7EAB">
        <w:rPr>
          <w:rFonts w:eastAsia="Times New Roman"/>
          <w:sz w:val="20"/>
          <w:szCs w:val="20"/>
          <w:lang w:eastAsia="ru-RU"/>
        </w:rPr>
        <w:t>за</w:t>
      </w:r>
      <w:r w:rsidR="00106FAA" w:rsidRPr="00CD7EAB">
        <w:rPr>
          <w:rFonts w:eastAsia="Times New Roman"/>
          <w:sz w:val="20"/>
          <w:szCs w:val="20"/>
          <w:lang w:eastAsia="ru-RU"/>
        </w:rPr>
        <w:t xml:space="preserve"> </w:t>
      </w:r>
      <w:r w:rsidRPr="00CD7EAB">
        <w:rPr>
          <w:rFonts w:eastAsia="Times New Roman"/>
          <w:sz w:val="20"/>
          <w:szCs w:val="20"/>
          <w:lang w:eastAsia="ru-RU"/>
        </w:rPr>
        <w:t>выпуск:</w:t>
      </w:r>
      <w:r w:rsidR="00106FAA" w:rsidRPr="00CD7EAB">
        <w:rPr>
          <w:rFonts w:eastAsia="Times New Roman"/>
          <w:sz w:val="20"/>
          <w:szCs w:val="20"/>
          <w:lang w:eastAsia="ru-RU"/>
        </w:rPr>
        <w:t xml:space="preserve"> </w:t>
      </w:r>
      <w:r w:rsidRPr="00CD7EAB">
        <w:rPr>
          <w:rFonts w:eastAsia="Times New Roman"/>
          <w:sz w:val="20"/>
          <w:szCs w:val="20"/>
          <w:lang w:eastAsia="ru-RU"/>
        </w:rPr>
        <w:t>Лада</w:t>
      </w:r>
      <w:r w:rsidR="00106FAA" w:rsidRPr="00CD7EAB">
        <w:rPr>
          <w:rFonts w:eastAsia="Times New Roman"/>
          <w:sz w:val="20"/>
          <w:szCs w:val="20"/>
          <w:lang w:eastAsia="ru-RU"/>
        </w:rPr>
        <w:t xml:space="preserve"> </w:t>
      </w:r>
      <w:r w:rsidRPr="00CD7EAB">
        <w:rPr>
          <w:rFonts w:eastAsia="Times New Roman"/>
          <w:sz w:val="20"/>
          <w:szCs w:val="20"/>
          <w:lang w:eastAsia="ru-RU"/>
        </w:rPr>
        <w:t>Агаркова</w:t>
      </w:r>
    </w:p>
    <w:p w:rsidR="00821609" w:rsidRPr="00CD7EAB" w:rsidRDefault="00821609" w:rsidP="00821609">
      <w:pPr>
        <w:ind w:right="142"/>
        <w:jc w:val="center"/>
        <w:rPr>
          <w:rFonts w:eastAsia="Times New Roman"/>
          <w:sz w:val="20"/>
          <w:szCs w:val="20"/>
          <w:lang w:eastAsia="ru-RU"/>
        </w:rPr>
      </w:pPr>
      <w:r w:rsidRPr="00CD7EAB">
        <w:rPr>
          <w:rFonts w:eastAsia="Times New Roman"/>
          <w:sz w:val="20"/>
          <w:szCs w:val="20"/>
          <w:lang w:eastAsia="ru-RU"/>
        </w:rPr>
        <w:t>Заказ</w:t>
      </w:r>
      <w:r w:rsidR="00106FAA" w:rsidRPr="00CD7EAB">
        <w:rPr>
          <w:rFonts w:eastAsia="Times New Roman"/>
          <w:sz w:val="20"/>
          <w:szCs w:val="20"/>
          <w:lang w:eastAsia="ru-RU"/>
        </w:rPr>
        <w:t xml:space="preserve"> </w:t>
      </w:r>
      <w:r w:rsidRPr="00CD7EAB">
        <w:rPr>
          <w:rFonts w:eastAsia="Times New Roman"/>
          <w:sz w:val="20"/>
          <w:szCs w:val="20"/>
          <w:lang w:eastAsia="ru-RU"/>
        </w:rPr>
        <w:t>книг:</w:t>
      </w:r>
      <w:r w:rsidR="00106FAA" w:rsidRPr="00CD7EAB">
        <w:rPr>
          <w:rFonts w:eastAsia="Times New Roman"/>
          <w:sz w:val="20"/>
          <w:szCs w:val="20"/>
          <w:lang w:eastAsia="ru-RU"/>
        </w:rPr>
        <w:t xml:space="preserve"> </w:t>
      </w:r>
      <w:hyperlink r:id="rId9" w:history="1">
        <w:r w:rsidRPr="00CD7EAB">
          <w:rPr>
            <w:rFonts w:eastAsia="Times New Roman"/>
            <w:sz w:val="20"/>
            <w:szCs w:val="20"/>
            <w:lang w:eastAsia="ru-RU"/>
          </w:rPr>
          <w:t>philos-si@mail.ru</w:t>
        </w:r>
      </w:hyperlink>
      <w:r w:rsidRPr="00CD7EAB">
        <w:rPr>
          <w:rFonts w:eastAsia="Times New Roman"/>
          <w:sz w:val="20"/>
          <w:szCs w:val="20"/>
          <w:lang w:eastAsia="ru-RU"/>
        </w:rPr>
        <w:t>,</w:t>
      </w:r>
      <w:r w:rsidR="00106FAA" w:rsidRPr="00CD7EAB">
        <w:rPr>
          <w:rFonts w:eastAsia="Times New Roman"/>
          <w:sz w:val="20"/>
          <w:szCs w:val="20"/>
          <w:lang w:eastAsia="ru-RU"/>
        </w:rPr>
        <w:t xml:space="preserve"> </w:t>
      </w:r>
      <w:r w:rsidR="00830D0B" w:rsidRPr="00CD7EAB">
        <w:rPr>
          <w:rFonts w:eastAsia="Times New Roman"/>
          <w:sz w:val="20"/>
          <w:szCs w:val="20"/>
          <w:lang w:eastAsia="ru-RU"/>
        </w:rPr>
        <w:t>ta.mandrik@gmail.com</w:t>
      </w:r>
      <w:r w:rsidRPr="00CD7EAB">
        <w:rPr>
          <w:rFonts w:eastAsia="Times New Roman"/>
          <w:sz w:val="20"/>
          <w:szCs w:val="20"/>
          <w:lang w:eastAsia="ru-RU"/>
        </w:rPr>
        <w:t>,</w:t>
      </w:r>
      <w:r w:rsidR="00106FAA" w:rsidRPr="00CD7EAB">
        <w:rPr>
          <w:rFonts w:eastAsia="Times New Roman"/>
          <w:sz w:val="20"/>
          <w:szCs w:val="20"/>
          <w:lang w:eastAsia="ru-RU"/>
        </w:rPr>
        <w:t xml:space="preserve"> </w:t>
      </w:r>
      <w:r w:rsidRPr="00CD7EAB">
        <w:rPr>
          <w:rFonts w:eastAsia="Times New Roman"/>
          <w:sz w:val="20"/>
          <w:szCs w:val="20"/>
          <w:lang w:eastAsia="ru-RU"/>
        </w:rPr>
        <w:t>knigisinteza@mail.ru</w:t>
      </w:r>
    </w:p>
    <w:p w:rsidR="00821609" w:rsidRPr="00CD7EAB" w:rsidRDefault="00821609" w:rsidP="00821609">
      <w:pPr>
        <w:spacing w:before="240"/>
        <w:ind w:right="142"/>
        <w:jc w:val="center"/>
        <w:rPr>
          <w:rFonts w:eastAsia="Times New Roman"/>
          <w:sz w:val="20"/>
          <w:szCs w:val="20"/>
          <w:lang w:eastAsia="ru-RU"/>
        </w:rPr>
      </w:pPr>
      <w:r w:rsidRPr="00CD7EAB">
        <w:rPr>
          <w:rFonts w:eastAsia="Times New Roman"/>
          <w:sz w:val="20"/>
          <w:szCs w:val="20"/>
          <w:lang w:eastAsia="ru-RU"/>
        </w:rPr>
        <w:t>Россия,</w:t>
      </w:r>
      <w:r w:rsidR="00106FAA" w:rsidRPr="00CD7EAB">
        <w:rPr>
          <w:rFonts w:eastAsia="Times New Roman"/>
          <w:sz w:val="20"/>
          <w:szCs w:val="20"/>
          <w:lang w:eastAsia="ru-RU"/>
        </w:rPr>
        <w:t xml:space="preserve"> </w:t>
      </w:r>
      <w:r w:rsidRPr="00CD7EAB">
        <w:rPr>
          <w:rFonts w:eastAsia="Times New Roman"/>
          <w:sz w:val="20"/>
          <w:szCs w:val="20"/>
          <w:lang w:eastAsia="ru-RU"/>
        </w:rPr>
        <w:t>Санкт-Петербург,</w:t>
      </w:r>
      <w:r w:rsidR="00106FAA" w:rsidRPr="00CD7EAB">
        <w:rPr>
          <w:rFonts w:eastAsia="Times New Roman"/>
          <w:sz w:val="20"/>
          <w:szCs w:val="20"/>
          <w:lang w:eastAsia="ru-RU"/>
        </w:rPr>
        <w:t xml:space="preserve"> </w:t>
      </w:r>
      <w:r w:rsidRPr="00CD7EAB">
        <w:rPr>
          <w:rFonts w:eastAsia="Times New Roman"/>
          <w:sz w:val="20"/>
          <w:szCs w:val="20"/>
          <w:lang w:eastAsia="ru-RU"/>
        </w:rPr>
        <w:t>2018</w:t>
      </w:r>
    </w:p>
    <w:p w:rsidR="00F7028C" w:rsidRPr="00CD7EAB" w:rsidRDefault="00821609" w:rsidP="00825BC9">
      <w:pPr>
        <w:ind w:right="142"/>
        <w:jc w:val="center"/>
        <w:rPr>
          <w:rFonts w:eastAsia="Times New Roman"/>
        </w:rPr>
      </w:pPr>
      <w:r w:rsidRPr="00CD7EAB">
        <w:rPr>
          <w:rFonts w:eastAsia="Times New Roman"/>
          <w:sz w:val="20"/>
          <w:szCs w:val="20"/>
          <w:lang w:eastAsia="ru-RU"/>
        </w:rPr>
        <w:t>Настоящее</w:t>
      </w:r>
      <w:r w:rsidR="00106FAA" w:rsidRPr="00CD7EAB">
        <w:rPr>
          <w:rFonts w:eastAsia="Times New Roman"/>
          <w:sz w:val="20"/>
          <w:szCs w:val="20"/>
          <w:lang w:eastAsia="ru-RU"/>
        </w:rPr>
        <w:t xml:space="preserve"> </w:t>
      </w:r>
      <w:r w:rsidRPr="00CD7EAB">
        <w:rPr>
          <w:rFonts w:eastAsia="Times New Roman"/>
          <w:sz w:val="20"/>
          <w:szCs w:val="20"/>
          <w:lang w:eastAsia="ru-RU"/>
        </w:rPr>
        <w:t>издание</w:t>
      </w:r>
      <w:r w:rsidR="00106FAA" w:rsidRPr="00CD7EAB">
        <w:rPr>
          <w:rFonts w:eastAsia="Times New Roman"/>
          <w:sz w:val="20"/>
          <w:szCs w:val="20"/>
          <w:lang w:eastAsia="ru-RU"/>
        </w:rPr>
        <w:t xml:space="preserve"> </w:t>
      </w:r>
      <w:r w:rsidRPr="00CD7EAB">
        <w:rPr>
          <w:rFonts w:eastAsia="Times New Roman"/>
          <w:sz w:val="20"/>
          <w:szCs w:val="20"/>
          <w:lang w:eastAsia="ru-RU"/>
        </w:rPr>
        <w:t>не</w:t>
      </w:r>
      <w:r w:rsidR="00106FAA" w:rsidRPr="00CD7EAB">
        <w:rPr>
          <w:rFonts w:eastAsia="Times New Roman"/>
          <w:sz w:val="20"/>
          <w:szCs w:val="20"/>
          <w:lang w:eastAsia="ru-RU"/>
        </w:rPr>
        <w:t xml:space="preserve"> </w:t>
      </w:r>
      <w:r w:rsidRPr="00CD7EAB">
        <w:rPr>
          <w:rFonts w:eastAsia="Times New Roman"/>
          <w:sz w:val="20"/>
          <w:szCs w:val="20"/>
          <w:lang w:eastAsia="ru-RU"/>
        </w:rPr>
        <w:t>является</w:t>
      </w:r>
      <w:r w:rsidR="00106FAA" w:rsidRPr="00CD7EAB">
        <w:rPr>
          <w:rFonts w:eastAsia="Times New Roman"/>
          <w:sz w:val="20"/>
          <w:szCs w:val="20"/>
          <w:lang w:eastAsia="ru-RU"/>
        </w:rPr>
        <w:t xml:space="preserve"> </w:t>
      </w:r>
      <w:r w:rsidRPr="00CD7EAB">
        <w:rPr>
          <w:rFonts w:eastAsia="Times New Roman"/>
          <w:sz w:val="20"/>
          <w:szCs w:val="20"/>
          <w:lang w:eastAsia="ru-RU"/>
        </w:rPr>
        <w:t>коммерческим</w:t>
      </w:r>
      <w:r w:rsidR="00106FAA" w:rsidRPr="00CD7EAB">
        <w:rPr>
          <w:rFonts w:eastAsia="Times New Roman"/>
          <w:sz w:val="20"/>
          <w:szCs w:val="20"/>
          <w:lang w:eastAsia="ru-RU"/>
        </w:rPr>
        <w:t xml:space="preserve"> </w:t>
      </w:r>
      <w:r w:rsidRPr="00CD7EAB">
        <w:rPr>
          <w:rFonts w:eastAsia="Times New Roman"/>
          <w:sz w:val="20"/>
          <w:szCs w:val="20"/>
          <w:lang w:eastAsia="ru-RU"/>
        </w:rPr>
        <w:t>проектом.</w:t>
      </w:r>
    </w:p>
    <w:sectPr w:rsidR="00F7028C" w:rsidRPr="00CD7EAB" w:rsidSect="00753144">
      <w:headerReference w:type="default" r:id="rId10"/>
      <w:footerReference w:type="default" r:id="rId11"/>
      <w:pgSz w:w="11907" w:h="16839" w:code="9"/>
      <w:pgMar w:top="567" w:right="851" w:bottom="567"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0C0" w:rsidRDefault="008020C0" w:rsidP="00767318">
      <w:r>
        <w:separator/>
      </w:r>
    </w:p>
    <w:p w:rsidR="008020C0" w:rsidRDefault="008020C0" w:rsidP="00767318"/>
  </w:endnote>
  <w:endnote w:type="continuationSeparator" w:id="0">
    <w:p w:rsidR="008020C0" w:rsidRDefault="008020C0" w:rsidP="00767318">
      <w:r>
        <w:continuationSeparator/>
      </w:r>
    </w:p>
    <w:p w:rsidR="008020C0" w:rsidRDefault="008020C0"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5B" w:rsidRPr="00767318" w:rsidRDefault="00EF0C5B"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9C582B">
      <w:rPr>
        <w:noProof/>
        <w:sz w:val="16"/>
        <w:szCs w:val="16"/>
      </w:rPr>
      <w:t>84</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0C0" w:rsidRDefault="008020C0" w:rsidP="00767318">
      <w:r>
        <w:separator/>
      </w:r>
    </w:p>
    <w:p w:rsidR="008020C0" w:rsidRDefault="008020C0" w:rsidP="00767318"/>
  </w:footnote>
  <w:footnote w:type="continuationSeparator" w:id="0">
    <w:p w:rsidR="008020C0" w:rsidRDefault="008020C0" w:rsidP="00767318">
      <w:r>
        <w:continuationSeparator/>
      </w:r>
    </w:p>
    <w:p w:rsidR="008020C0" w:rsidRDefault="008020C0"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5B" w:rsidRDefault="001741F1" w:rsidP="001A254A">
    <w:pPr>
      <w:pStyle w:val="a4"/>
      <w:jc w:val="center"/>
      <w:rPr>
        <w:i/>
        <w:sz w:val="20"/>
        <w:szCs w:val="20"/>
      </w:rPr>
    </w:pPr>
    <w:r>
      <w:rPr>
        <w:i/>
        <w:iCs/>
        <w:sz w:val="20"/>
        <w:szCs w:val="20"/>
      </w:rPr>
      <w:t>17-18</w:t>
    </w:r>
    <w:r w:rsidR="00EF0C5B">
      <w:rPr>
        <w:i/>
        <w:iCs/>
        <w:sz w:val="20"/>
        <w:szCs w:val="20"/>
      </w:rPr>
      <w:t>.1</w:t>
    </w:r>
    <w:r>
      <w:rPr>
        <w:i/>
        <w:iCs/>
        <w:sz w:val="20"/>
        <w:szCs w:val="20"/>
      </w:rPr>
      <w:t>1</w:t>
    </w:r>
    <w:r w:rsidR="00EF0C5B">
      <w:rPr>
        <w:i/>
        <w:iCs/>
        <w:sz w:val="20"/>
        <w:szCs w:val="20"/>
      </w:rPr>
      <w:t xml:space="preserve">.2018. </w:t>
    </w:r>
    <w:r w:rsidR="00DE71E0">
      <w:rPr>
        <w:i/>
        <w:iCs/>
        <w:sz w:val="20"/>
        <w:szCs w:val="20"/>
      </w:rPr>
      <w:t xml:space="preserve">ИВДИВО </w:t>
    </w:r>
    <w:r w:rsidR="00DE71E0" w:rsidRPr="00D164A4">
      <w:rPr>
        <w:i/>
        <w:iCs/>
        <w:sz w:val="20"/>
        <w:szCs w:val="20"/>
      </w:rPr>
      <w:t xml:space="preserve">191 ВЦ Санкт-Петербург, </w:t>
    </w:r>
    <w:r w:rsidR="00DE71E0" w:rsidRPr="00D164A4">
      <w:rPr>
        <w:i/>
        <w:sz w:val="20"/>
        <w:szCs w:val="20"/>
      </w:rPr>
      <w:t>173 ВЦ Ладога, 98 ВЦ Красногорск</w:t>
    </w:r>
    <w:r w:rsidR="00CE0AFB">
      <w:rPr>
        <w:i/>
        <w:sz w:val="20"/>
        <w:szCs w:val="20"/>
      </w:rPr>
      <w:t>.</w:t>
    </w:r>
    <w:r w:rsidR="00DE71E0" w:rsidRPr="00D164A4">
      <w:rPr>
        <w:i/>
        <w:iCs/>
        <w:sz w:val="20"/>
        <w:szCs w:val="20"/>
      </w:rPr>
      <w:t xml:space="preserve"> 8</w:t>
    </w:r>
    <w:r w:rsidR="00DE71E0">
      <w:rPr>
        <w:i/>
        <w:iCs/>
        <w:sz w:val="20"/>
        <w:szCs w:val="20"/>
      </w:rPr>
      <w:t>9</w:t>
    </w:r>
    <w:r w:rsidR="00DE71E0" w:rsidRPr="00D164A4">
      <w:rPr>
        <w:i/>
        <w:iCs/>
        <w:sz w:val="20"/>
        <w:szCs w:val="20"/>
      </w:rPr>
      <w:t xml:space="preserve"> Ипостасный Синтез ИВО</w:t>
    </w:r>
  </w:p>
  <w:p w:rsidR="00EF0C5B" w:rsidRPr="001A254A" w:rsidRDefault="00EF0C5B" w:rsidP="001A254A">
    <w:pPr>
      <w:pStyle w:val="a4"/>
      <w:jc w:val="cent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5pt;height:10.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15:restartNumberingAfterBreak="0">
    <w:nsid w:val="15396015"/>
    <w:multiLevelType w:val="hybridMultilevel"/>
    <w:tmpl w:val="99D2AC8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15:restartNumberingAfterBreak="0">
    <w:nsid w:val="16C23C68"/>
    <w:multiLevelType w:val="hybridMultilevel"/>
    <w:tmpl w:val="4206730C"/>
    <w:lvl w:ilvl="0" w:tplc="04190001">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12"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0CC743C"/>
    <w:multiLevelType w:val="hybridMultilevel"/>
    <w:tmpl w:val="DA5E08E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15:restartNumberingAfterBreak="0">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5"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7" w15:restartNumberingAfterBreak="0">
    <w:nsid w:val="2F574BBA"/>
    <w:multiLevelType w:val="hybridMultilevel"/>
    <w:tmpl w:val="D8B4228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15:restartNumberingAfterBreak="0">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0"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3E6E4277"/>
    <w:multiLevelType w:val="hybridMultilevel"/>
    <w:tmpl w:val="3014F8A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15:restartNumberingAfterBreak="0">
    <w:nsid w:val="400659B2"/>
    <w:multiLevelType w:val="hybridMultilevel"/>
    <w:tmpl w:val="72523A6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15:restartNumberingAfterBreak="0">
    <w:nsid w:val="40AD7364"/>
    <w:multiLevelType w:val="hybridMultilevel"/>
    <w:tmpl w:val="3DEA8B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8"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40"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1"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4"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6"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5"/>
  </w:num>
  <w:num w:numId="3">
    <w:abstractNumId w:val="44"/>
  </w:num>
  <w:num w:numId="4">
    <w:abstractNumId w:val="30"/>
  </w:num>
  <w:num w:numId="5">
    <w:abstractNumId w:val="20"/>
  </w:num>
  <w:num w:numId="6">
    <w:abstractNumId w:val="18"/>
  </w:num>
  <w:num w:numId="7">
    <w:abstractNumId w:val="12"/>
  </w:num>
  <w:num w:numId="8">
    <w:abstractNumId w:val="29"/>
  </w:num>
  <w:num w:numId="9">
    <w:abstractNumId w:val="45"/>
  </w:num>
  <w:num w:numId="10">
    <w:abstractNumId w:val="43"/>
  </w:num>
  <w:num w:numId="11">
    <w:abstractNumId w:val="21"/>
  </w:num>
  <w:num w:numId="12">
    <w:abstractNumId w:val="36"/>
  </w:num>
  <w:num w:numId="13">
    <w:abstractNumId w:val="42"/>
  </w:num>
  <w:num w:numId="14">
    <w:abstractNumId w:val="23"/>
  </w:num>
  <w:num w:numId="15">
    <w:abstractNumId w:val="24"/>
  </w:num>
  <w:num w:numId="16">
    <w:abstractNumId w:val="37"/>
  </w:num>
  <w:num w:numId="17">
    <w:abstractNumId w:val="7"/>
  </w:num>
  <w:num w:numId="18">
    <w:abstractNumId w:val="1"/>
  </w:num>
  <w:num w:numId="19">
    <w:abstractNumId w:val="26"/>
  </w:num>
  <w:num w:numId="20">
    <w:abstractNumId w:val="46"/>
  </w:num>
  <w:num w:numId="21">
    <w:abstractNumId w:val="13"/>
  </w:num>
  <w:num w:numId="22">
    <w:abstractNumId w:val="38"/>
  </w:num>
  <w:num w:numId="23">
    <w:abstractNumId w:val="8"/>
  </w:num>
  <w:num w:numId="24">
    <w:abstractNumId w:val="9"/>
  </w:num>
  <w:num w:numId="25">
    <w:abstractNumId w:val="2"/>
  </w:num>
  <w:num w:numId="26">
    <w:abstractNumId w:val="3"/>
  </w:num>
  <w:num w:numId="27">
    <w:abstractNumId w:val="4"/>
  </w:num>
  <w:num w:numId="28">
    <w:abstractNumId w:val="41"/>
  </w:num>
  <w:num w:numId="29">
    <w:abstractNumId w:val="6"/>
  </w:num>
  <w:num w:numId="30">
    <w:abstractNumId w:val="17"/>
  </w:num>
  <w:num w:numId="31">
    <w:abstractNumId w:val="3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2"/>
  </w:num>
  <w:num w:numId="35">
    <w:abstractNumId w:val="15"/>
  </w:num>
  <w:num w:numId="36">
    <w:abstractNumId w:val="40"/>
  </w:num>
  <w:num w:numId="37">
    <w:abstractNumId w:val="32"/>
  </w:num>
  <w:num w:numId="38">
    <w:abstractNumId w:val="39"/>
  </w:num>
  <w:num w:numId="39">
    <w:abstractNumId w:val="19"/>
  </w:num>
  <w:num w:numId="40">
    <w:abstractNumId w:val="14"/>
  </w:num>
  <w:num w:numId="41">
    <w:abstractNumId w:val="28"/>
  </w:num>
  <w:num w:numId="42">
    <w:abstractNumId w:val="34"/>
  </w:num>
  <w:num w:numId="43">
    <w:abstractNumId w:val="27"/>
  </w:num>
  <w:num w:numId="44">
    <w:abstractNumId w:val="33"/>
  </w:num>
  <w:num w:numId="45">
    <w:abstractNumId w:val="10"/>
  </w:num>
  <w:num w:numId="46">
    <w:abstractNumId w:val="16"/>
  </w:num>
  <w:num w:numId="47">
    <w:abstractNumId w:val="31"/>
  </w:num>
  <w:num w:numId="4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2F8"/>
    <w:rsid w:val="000006F2"/>
    <w:rsid w:val="00000FB3"/>
    <w:rsid w:val="00001E02"/>
    <w:rsid w:val="00002818"/>
    <w:rsid w:val="0000282D"/>
    <w:rsid w:val="00003ACF"/>
    <w:rsid w:val="00004028"/>
    <w:rsid w:val="00004A17"/>
    <w:rsid w:val="00005680"/>
    <w:rsid w:val="00005A76"/>
    <w:rsid w:val="0000600D"/>
    <w:rsid w:val="00007362"/>
    <w:rsid w:val="0001066F"/>
    <w:rsid w:val="000114A9"/>
    <w:rsid w:val="00011BF7"/>
    <w:rsid w:val="00012630"/>
    <w:rsid w:val="00012F14"/>
    <w:rsid w:val="00013409"/>
    <w:rsid w:val="00014304"/>
    <w:rsid w:val="0001443B"/>
    <w:rsid w:val="00015EBE"/>
    <w:rsid w:val="00015FD5"/>
    <w:rsid w:val="00016582"/>
    <w:rsid w:val="0001699A"/>
    <w:rsid w:val="00016A84"/>
    <w:rsid w:val="0002005D"/>
    <w:rsid w:val="00020576"/>
    <w:rsid w:val="00021009"/>
    <w:rsid w:val="000217C2"/>
    <w:rsid w:val="00021E51"/>
    <w:rsid w:val="00022377"/>
    <w:rsid w:val="00022CCD"/>
    <w:rsid w:val="000232ED"/>
    <w:rsid w:val="00023C7F"/>
    <w:rsid w:val="00024515"/>
    <w:rsid w:val="0002488E"/>
    <w:rsid w:val="00024BFD"/>
    <w:rsid w:val="00026279"/>
    <w:rsid w:val="0002672C"/>
    <w:rsid w:val="000268AB"/>
    <w:rsid w:val="00026F8F"/>
    <w:rsid w:val="00030096"/>
    <w:rsid w:val="000306EF"/>
    <w:rsid w:val="0003230D"/>
    <w:rsid w:val="0003237E"/>
    <w:rsid w:val="0003320D"/>
    <w:rsid w:val="00034A9C"/>
    <w:rsid w:val="000351F4"/>
    <w:rsid w:val="0003615F"/>
    <w:rsid w:val="00036767"/>
    <w:rsid w:val="00040A73"/>
    <w:rsid w:val="000410C3"/>
    <w:rsid w:val="000432BC"/>
    <w:rsid w:val="000435F4"/>
    <w:rsid w:val="000452FA"/>
    <w:rsid w:val="00045365"/>
    <w:rsid w:val="000460E0"/>
    <w:rsid w:val="000463A2"/>
    <w:rsid w:val="000465F7"/>
    <w:rsid w:val="0004670F"/>
    <w:rsid w:val="00047232"/>
    <w:rsid w:val="00050A85"/>
    <w:rsid w:val="00050E31"/>
    <w:rsid w:val="00050F25"/>
    <w:rsid w:val="0005198F"/>
    <w:rsid w:val="00051AD8"/>
    <w:rsid w:val="00051E61"/>
    <w:rsid w:val="000525B0"/>
    <w:rsid w:val="0005357B"/>
    <w:rsid w:val="00053685"/>
    <w:rsid w:val="00054031"/>
    <w:rsid w:val="00054639"/>
    <w:rsid w:val="00054BD8"/>
    <w:rsid w:val="00055DC0"/>
    <w:rsid w:val="00055F64"/>
    <w:rsid w:val="00056012"/>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6E00"/>
    <w:rsid w:val="00077AB4"/>
    <w:rsid w:val="00080DF9"/>
    <w:rsid w:val="0008266C"/>
    <w:rsid w:val="00082AFD"/>
    <w:rsid w:val="00083A73"/>
    <w:rsid w:val="0008414E"/>
    <w:rsid w:val="00085A43"/>
    <w:rsid w:val="0008662A"/>
    <w:rsid w:val="00090B72"/>
    <w:rsid w:val="00091753"/>
    <w:rsid w:val="0009282F"/>
    <w:rsid w:val="000931A6"/>
    <w:rsid w:val="000931E7"/>
    <w:rsid w:val="0009374D"/>
    <w:rsid w:val="00093859"/>
    <w:rsid w:val="00093A59"/>
    <w:rsid w:val="0009435E"/>
    <w:rsid w:val="000947A6"/>
    <w:rsid w:val="00094908"/>
    <w:rsid w:val="000955B9"/>
    <w:rsid w:val="00095E41"/>
    <w:rsid w:val="000968E0"/>
    <w:rsid w:val="00096CAA"/>
    <w:rsid w:val="000A1001"/>
    <w:rsid w:val="000A1553"/>
    <w:rsid w:val="000A2065"/>
    <w:rsid w:val="000A2AD7"/>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D030B"/>
    <w:rsid w:val="000D0700"/>
    <w:rsid w:val="000D07C4"/>
    <w:rsid w:val="000D0A9E"/>
    <w:rsid w:val="000D0E6D"/>
    <w:rsid w:val="000D1356"/>
    <w:rsid w:val="000D1B07"/>
    <w:rsid w:val="000D2D33"/>
    <w:rsid w:val="000D33E2"/>
    <w:rsid w:val="000D3A5C"/>
    <w:rsid w:val="000D3B3B"/>
    <w:rsid w:val="000D4A8A"/>
    <w:rsid w:val="000D50F3"/>
    <w:rsid w:val="000D538D"/>
    <w:rsid w:val="000D53E3"/>
    <w:rsid w:val="000D5BE3"/>
    <w:rsid w:val="000D6809"/>
    <w:rsid w:val="000E041F"/>
    <w:rsid w:val="000E3A87"/>
    <w:rsid w:val="000E3E6B"/>
    <w:rsid w:val="000E5DDF"/>
    <w:rsid w:val="000E7867"/>
    <w:rsid w:val="000F012C"/>
    <w:rsid w:val="000F0AF8"/>
    <w:rsid w:val="000F1911"/>
    <w:rsid w:val="000F2394"/>
    <w:rsid w:val="000F2849"/>
    <w:rsid w:val="000F2F35"/>
    <w:rsid w:val="000F3132"/>
    <w:rsid w:val="000F4AAA"/>
    <w:rsid w:val="000F5841"/>
    <w:rsid w:val="000F62DA"/>
    <w:rsid w:val="000F6E39"/>
    <w:rsid w:val="000F7068"/>
    <w:rsid w:val="000F7DC0"/>
    <w:rsid w:val="001016E9"/>
    <w:rsid w:val="001024A9"/>
    <w:rsid w:val="00102A19"/>
    <w:rsid w:val="001032DB"/>
    <w:rsid w:val="00103EC7"/>
    <w:rsid w:val="0010571B"/>
    <w:rsid w:val="00105925"/>
    <w:rsid w:val="0010620D"/>
    <w:rsid w:val="001069C5"/>
    <w:rsid w:val="00106FAA"/>
    <w:rsid w:val="00107032"/>
    <w:rsid w:val="0010761D"/>
    <w:rsid w:val="00107B15"/>
    <w:rsid w:val="00107F52"/>
    <w:rsid w:val="0011158E"/>
    <w:rsid w:val="00113ECA"/>
    <w:rsid w:val="0011472B"/>
    <w:rsid w:val="00115B85"/>
    <w:rsid w:val="00115E60"/>
    <w:rsid w:val="001176E0"/>
    <w:rsid w:val="00117C7D"/>
    <w:rsid w:val="001204F3"/>
    <w:rsid w:val="00121084"/>
    <w:rsid w:val="001220D5"/>
    <w:rsid w:val="00124D28"/>
    <w:rsid w:val="00125EC5"/>
    <w:rsid w:val="00126274"/>
    <w:rsid w:val="00126E6C"/>
    <w:rsid w:val="00127684"/>
    <w:rsid w:val="00127838"/>
    <w:rsid w:val="001300BA"/>
    <w:rsid w:val="00130149"/>
    <w:rsid w:val="0013097E"/>
    <w:rsid w:val="001309A5"/>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0B2"/>
    <w:rsid w:val="00144A11"/>
    <w:rsid w:val="00144F09"/>
    <w:rsid w:val="001451EF"/>
    <w:rsid w:val="0014694A"/>
    <w:rsid w:val="001471B6"/>
    <w:rsid w:val="00147202"/>
    <w:rsid w:val="001501ED"/>
    <w:rsid w:val="001514D9"/>
    <w:rsid w:val="0015192E"/>
    <w:rsid w:val="0015304C"/>
    <w:rsid w:val="00154262"/>
    <w:rsid w:val="0015473E"/>
    <w:rsid w:val="00155EA7"/>
    <w:rsid w:val="00157974"/>
    <w:rsid w:val="00160C3B"/>
    <w:rsid w:val="00161EF3"/>
    <w:rsid w:val="00161FE2"/>
    <w:rsid w:val="0016228D"/>
    <w:rsid w:val="00163E0E"/>
    <w:rsid w:val="00165890"/>
    <w:rsid w:val="00165B08"/>
    <w:rsid w:val="00165DCE"/>
    <w:rsid w:val="00167083"/>
    <w:rsid w:val="00167F19"/>
    <w:rsid w:val="0017022B"/>
    <w:rsid w:val="00170DAC"/>
    <w:rsid w:val="001717CE"/>
    <w:rsid w:val="0017189A"/>
    <w:rsid w:val="00171A8C"/>
    <w:rsid w:val="001741F1"/>
    <w:rsid w:val="00175A38"/>
    <w:rsid w:val="00175EA2"/>
    <w:rsid w:val="0017789E"/>
    <w:rsid w:val="00177AE8"/>
    <w:rsid w:val="0018199A"/>
    <w:rsid w:val="00184836"/>
    <w:rsid w:val="001853F7"/>
    <w:rsid w:val="00186833"/>
    <w:rsid w:val="00190BB5"/>
    <w:rsid w:val="00190D7A"/>
    <w:rsid w:val="001920DF"/>
    <w:rsid w:val="001925A2"/>
    <w:rsid w:val="00193223"/>
    <w:rsid w:val="0019363D"/>
    <w:rsid w:val="00194841"/>
    <w:rsid w:val="00194D09"/>
    <w:rsid w:val="00195996"/>
    <w:rsid w:val="00195E2A"/>
    <w:rsid w:val="001969CF"/>
    <w:rsid w:val="00197DB2"/>
    <w:rsid w:val="001A0126"/>
    <w:rsid w:val="001A0882"/>
    <w:rsid w:val="001A0B82"/>
    <w:rsid w:val="001A0F08"/>
    <w:rsid w:val="001A0F44"/>
    <w:rsid w:val="001A10F3"/>
    <w:rsid w:val="001A18C4"/>
    <w:rsid w:val="001A19CE"/>
    <w:rsid w:val="001A254A"/>
    <w:rsid w:val="001A3DA3"/>
    <w:rsid w:val="001A455C"/>
    <w:rsid w:val="001A48AF"/>
    <w:rsid w:val="001A4BF2"/>
    <w:rsid w:val="001A5234"/>
    <w:rsid w:val="001A5E2E"/>
    <w:rsid w:val="001A5F4B"/>
    <w:rsid w:val="001A6537"/>
    <w:rsid w:val="001A6DB3"/>
    <w:rsid w:val="001A6F8C"/>
    <w:rsid w:val="001A710A"/>
    <w:rsid w:val="001A78BE"/>
    <w:rsid w:val="001A7F9C"/>
    <w:rsid w:val="001B125B"/>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D16"/>
    <w:rsid w:val="00201070"/>
    <w:rsid w:val="002012C4"/>
    <w:rsid w:val="00201535"/>
    <w:rsid w:val="00201DE6"/>
    <w:rsid w:val="00202AC5"/>
    <w:rsid w:val="00202E87"/>
    <w:rsid w:val="00203B69"/>
    <w:rsid w:val="00204AC8"/>
    <w:rsid w:val="00206415"/>
    <w:rsid w:val="0020664A"/>
    <w:rsid w:val="002066B1"/>
    <w:rsid w:val="0020704E"/>
    <w:rsid w:val="0020788B"/>
    <w:rsid w:val="00210CA4"/>
    <w:rsid w:val="002111A4"/>
    <w:rsid w:val="00212CBE"/>
    <w:rsid w:val="00213B40"/>
    <w:rsid w:val="002151A6"/>
    <w:rsid w:val="00215AAF"/>
    <w:rsid w:val="002161EA"/>
    <w:rsid w:val="00216262"/>
    <w:rsid w:val="00216F6A"/>
    <w:rsid w:val="00217918"/>
    <w:rsid w:val="00217CBA"/>
    <w:rsid w:val="00220DB8"/>
    <w:rsid w:val="00220FB6"/>
    <w:rsid w:val="0022136F"/>
    <w:rsid w:val="0022220F"/>
    <w:rsid w:val="00222BFF"/>
    <w:rsid w:val="00222C53"/>
    <w:rsid w:val="002231C3"/>
    <w:rsid w:val="0022332E"/>
    <w:rsid w:val="00223C2B"/>
    <w:rsid w:val="002257EA"/>
    <w:rsid w:val="00226A4E"/>
    <w:rsid w:val="00227095"/>
    <w:rsid w:val="00230037"/>
    <w:rsid w:val="00230403"/>
    <w:rsid w:val="00230C2B"/>
    <w:rsid w:val="0023126E"/>
    <w:rsid w:val="00231E27"/>
    <w:rsid w:val="00232170"/>
    <w:rsid w:val="00232471"/>
    <w:rsid w:val="00232570"/>
    <w:rsid w:val="0023343E"/>
    <w:rsid w:val="00233EB4"/>
    <w:rsid w:val="00234A64"/>
    <w:rsid w:val="00234FE7"/>
    <w:rsid w:val="002353C0"/>
    <w:rsid w:val="00236224"/>
    <w:rsid w:val="00236F14"/>
    <w:rsid w:val="00237A41"/>
    <w:rsid w:val="00241F5F"/>
    <w:rsid w:val="0024202A"/>
    <w:rsid w:val="0024214A"/>
    <w:rsid w:val="0024361A"/>
    <w:rsid w:val="00243F05"/>
    <w:rsid w:val="002456A0"/>
    <w:rsid w:val="00245E43"/>
    <w:rsid w:val="00246484"/>
    <w:rsid w:val="00247FF2"/>
    <w:rsid w:val="0025064F"/>
    <w:rsid w:val="002506A3"/>
    <w:rsid w:val="00253335"/>
    <w:rsid w:val="00253418"/>
    <w:rsid w:val="002534B2"/>
    <w:rsid w:val="0025416C"/>
    <w:rsid w:val="002549AB"/>
    <w:rsid w:val="00254CE3"/>
    <w:rsid w:val="00254EBE"/>
    <w:rsid w:val="00255666"/>
    <w:rsid w:val="002559F3"/>
    <w:rsid w:val="0025675A"/>
    <w:rsid w:val="00256D41"/>
    <w:rsid w:val="002575D1"/>
    <w:rsid w:val="00260D0B"/>
    <w:rsid w:val="00262652"/>
    <w:rsid w:val="00263B25"/>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4F9C"/>
    <w:rsid w:val="002765A2"/>
    <w:rsid w:val="00276A69"/>
    <w:rsid w:val="00277FFA"/>
    <w:rsid w:val="002800A7"/>
    <w:rsid w:val="00280157"/>
    <w:rsid w:val="00280BA0"/>
    <w:rsid w:val="00281369"/>
    <w:rsid w:val="0028218B"/>
    <w:rsid w:val="002827A5"/>
    <w:rsid w:val="0028360D"/>
    <w:rsid w:val="00283710"/>
    <w:rsid w:val="00285C47"/>
    <w:rsid w:val="00287154"/>
    <w:rsid w:val="002876BF"/>
    <w:rsid w:val="0028772B"/>
    <w:rsid w:val="00290A8A"/>
    <w:rsid w:val="00290F37"/>
    <w:rsid w:val="00291E9C"/>
    <w:rsid w:val="0029208B"/>
    <w:rsid w:val="002926B7"/>
    <w:rsid w:val="002927EB"/>
    <w:rsid w:val="00293275"/>
    <w:rsid w:val="00294775"/>
    <w:rsid w:val="002948E5"/>
    <w:rsid w:val="00294D3B"/>
    <w:rsid w:val="00295933"/>
    <w:rsid w:val="00296159"/>
    <w:rsid w:val="00296D9F"/>
    <w:rsid w:val="00297F64"/>
    <w:rsid w:val="002A10FE"/>
    <w:rsid w:val="002A11C2"/>
    <w:rsid w:val="002A246A"/>
    <w:rsid w:val="002A2FCE"/>
    <w:rsid w:val="002A30D1"/>
    <w:rsid w:val="002A31E8"/>
    <w:rsid w:val="002A3616"/>
    <w:rsid w:val="002A3FF1"/>
    <w:rsid w:val="002A636B"/>
    <w:rsid w:val="002B2431"/>
    <w:rsid w:val="002B3BEE"/>
    <w:rsid w:val="002B4E36"/>
    <w:rsid w:val="002B5302"/>
    <w:rsid w:val="002B541A"/>
    <w:rsid w:val="002B58DD"/>
    <w:rsid w:val="002B5E15"/>
    <w:rsid w:val="002B6053"/>
    <w:rsid w:val="002B6737"/>
    <w:rsid w:val="002B6B89"/>
    <w:rsid w:val="002B6D3B"/>
    <w:rsid w:val="002B7A53"/>
    <w:rsid w:val="002C06E9"/>
    <w:rsid w:val="002C0F48"/>
    <w:rsid w:val="002C123A"/>
    <w:rsid w:val="002C1D37"/>
    <w:rsid w:val="002C2680"/>
    <w:rsid w:val="002C2E71"/>
    <w:rsid w:val="002C3127"/>
    <w:rsid w:val="002C4106"/>
    <w:rsid w:val="002C4A3E"/>
    <w:rsid w:val="002C4C2E"/>
    <w:rsid w:val="002C4DC5"/>
    <w:rsid w:val="002C5D6F"/>
    <w:rsid w:val="002C6105"/>
    <w:rsid w:val="002C7662"/>
    <w:rsid w:val="002C7AB9"/>
    <w:rsid w:val="002C7ECB"/>
    <w:rsid w:val="002D031B"/>
    <w:rsid w:val="002D06FD"/>
    <w:rsid w:val="002D16C6"/>
    <w:rsid w:val="002D1962"/>
    <w:rsid w:val="002D1A4D"/>
    <w:rsid w:val="002D397D"/>
    <w:rsid w:val="002D48A9"/>
    <w:rsid w:val="002D5D9B"/>
    <w:rsid w:val="002D7BAE"/>
    <w:rsid w:val="002E0E02"/>
    <w:rsid w:val="002E158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3374"/>
    <w:rsid w:val="0031389B"/>
    <w:rsid w:val="00313E55"/>
    <w:rsid w:val="00315812"/>
    <w:rsid w:val="00316110"/>
    <w:rsid w:val="003179DF"/>
    <w:rsid w:val="00320A92"/>
    <w:rsid w:val="003223F4"/>
    <w:rsid w:val="00322DD5"/>
    <w:rsid w:val="00324812"/>
    <w:rsid w:val="00325818"/>
    <w:rsid w:val="00325860"/>
    <w:rsid w:val="00325A0C"/>
    <w:rsid w:val="003262D5"/>
    <w:rsid w:val="00327C6A"/>
    <w:rsid w:val="00327E9E"/>
    <w:rsid w:val="00327F51"/>
    <w:rsid w:val="00330046"/>
    <w:rsid w:val="0033034D"/>
    <w:rsid w:val="00331F9C"/>
    <w:rsid w:val="00332ACC"/>
    <w:rsid w:val="00335133"/>
    <w:rsid w:val="00337E77"/>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16F7"/>
    <w:rsid w:val="00351F06"/>
    <w:rsid w:val="00352AC4"/>
    <w:rsid w:val="00352B9D"/>
    <w:rsid w:val="00352C18"/>
    <w:rsid w:val="00352D0E"/>
    <w:rsid w:val="003531D6"/>
    <w:rsid w:val="003542F3"/>
    <w:rsid w:val="00354B08"/>
    <w:rsid w:val="0035508C"/>
    <w:rsid w:val="003562DB"/>
    <w:rsid w:val="003565CE"/>
    <w:rsid w:val="00357D26"/>
    <w:rsid w:val="0036121B"/>
    <w:rsid w:val="00361904"/>
    <w:rsid w:val="00361A8D"/>
    <w:rsid w:val="0036266A"/>
    <w:rsid w:val="0036285C"/>
    <w:rsid w:val="00362E0E"/>
    <w:rsid w:val="00363D9A"/>
    <w:rsid w:val="00364049"/>
    <w:rsid w:val="00364A88"/>
    <w:rsid w:val="00366222"/>
    <w:rsid w:val="003663C8"/>
    <w:rsid w:val="003663CC"/>
    <w:rsid w:val="003671BD"/>
    <w:rsid w:val="00370D26"/>
    <w:rsid w:val="00370E0D"/>
    <w:rsid w:val="00370EEF"/>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BC3"/>
    <w:rsid w:val="00385DA5"/>
    <w:rsid w:val="00386053"/>
    <w:rsid w:val="00386897"/>
    <w:rsid w:val="003875E3"/>
    <w:rsid w:val="00387E28"/>
    <w:rsid w:val="00390C52"/>
    <w:rsid w:val="00390F21"/>
    <w:rsid w:val="0039119E"/>
    <w:rsid w:val="0039147F"/>
    <w:rsid w:val="003919D3"/>
    <w:rsid w:val="003935BB"/>
    <w:rsid w:val="0039409D"/>
    <w:rsid w:val="003943FE"/>
    <w:rsid w:val="00394589"/>
    <w:rsid w:val="003946E6"/>
    <w:rsid w:val="00394A21"/>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B012B"/>
    <w:rsid w:val="003B067D"/>
    <w:rsid w:val="003B0D0A"/>
    <w:rsid w:val="003B2745"/>
    <w:rsid w:val="003B2D3D"/>
    <w:rsid w:val="003B3395"/>
    <w:rsid w:val="003B3D30"/>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68AE"/>
    <w:rsid w:val="003E6CE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EDC"/>
    <w:rsid w:val="00402114"/>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40FC"/>
    <w:rsid w:val="00434100"/>
    <w:rsid w:val="00435252"/>
    <w:rsid w:val="004353FC"/>
    <w:rsid w:val="004360F0"/>
    <w:rsid w:val="004417F9"/>
    <w:rsid w:val="004421E1"/>
    <w:rsid w:val="00442C7C"/>
    <w:rsid w:val="004431A2"/>
    <w:rsid w:val="00443BA1"/>
    <w:rsid w:val="00443C1D"/>
    <w:rsid w:val="00444132"/>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6DB"/>
    <w:rsid w:val="004748B9"/>
    <w:rsid w:val="004752AA"/>
    <w:rsid w:val="00475665"/>
    <w:rsid w:val="00475C75"/>
    <w:rsid w:val="00476CE3"/>
    <w:rsid w:val="00480CB8"/>
    <w:rsid w:val="004821B2"/>
    <w:rsid w:val="0048275F"/>
    <w:rsid w:val="0048303C"/>
    <w:rsid w:val="00485195"/>
    <w:rsid w:val="00485E86"/>
    <w:rsid w:val="004869BB"/>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5D65"/>
    <w:rsid w:val="004A68B5"/>
    <w:rsid w:val="004A6CAB"/>
    <w:rsid w:val="004A71D3"/>
    <w:rsid w:val="004A7F52"/>
    <w:rsid w:val="004B0B1D"/>
    <w:rsid w:val="004B156A"/>
    <w:rsid w:val="004B1822"/>
    <w:rsid w:val="004B2076"/>
    <w:rsid w:val="004B2860"/>
    <w:rsid w:val="004B2A15"/>
    <w:rsid w:val="004B2F39"/>
    <w:rsid w:val="004B3930"/>
    <w:rsid w:val="004B3BDA"/>
    <w:rsid w:val="004B3FCF"/>
    <w:rsid w:val="004B40CB"/>
    <w:rsid w:val="004B47CD"/>
    <w:rsid w:val="004B4D07"/>
    <w:rsid w:val="004B4DD3"/>
    <w:rsid w:val="004B5349"/>
    <w:rsid w:val="004B6555"/>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92E"/>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72B0"/>
    <w:rsid w:val="0050742A"/>
    <w:rsid w:val="005079E7"/>
    <w:rsid w:val="00507AE0"/>
    <w:rsid w:val="00510877"/>
    <w:rsid w:val="00510B10"/>
    <w:rsid w:val="00510C27"/>
    <w:rsid w:val="00511FD6"/>
    <w:rsid w:val="0051245A"/>
    <w:rsid w:val="0051260D"/>
    <w:rsid w:val="00512687"/>
    <w:rsid w:val="005138AF"/>
    <w:rsid w:val="00513F8D"/>
    <w:rsid w:val="005142FD"/>
    <w:rsid w:val="005145CE"/>
    <w:rsid w:val="005147C8"/>
    <w:rsid w:val="00514A6E"/>
    <w:rsid w:val="00514ABD"/>
    <w:rsid w:val="00514AD6"/>
    <w:rsid w:val="0051626D"/>
    <w:rsid w:val="005217D8"/>
    <w:rsid w:val="00522501"/>
    <w:rsid w:val="00522D52"/>
    <w:rsid w:val="00523070"/>
    <w:rsid w:val="00523576"/>
    <w:rsid w:val="00523D05"/>
    <w:rsid w:val="00524626"/>
    <w:rsid w:val="00525285"/>
    <w:rsid w:val="00525F0A"/>
    <w:rsid w:val="00526283"/>
    <w:rsid w:val="00527183"/>
    <w:rsid w:val="00527313"/>
    <w:rsid w:val="005305D5"/>
    <w:rsid w:val="005306AA"/>
    <w:rsid w:val="005306CF"/>
    <w:rsid w:val="00532BD4"/>
    <w:rsid w:val="00532F98"/>
    <w:rsid w:val="0053416B"/>
    <w:rsid w:val="00535957"/>
    <w:rsid w:val="00535E3E"/>
    <w:rsid w:val="0053653B"/>
    <w:rsid w:val="005365FA"/>
    <w:rsid w:val="005366C3"/>
    <w:rsid w:val="00537AD5"/>
    <w:rsid w:val="00540309"/>
    <w:rsid w:val="00540B74"/>
    <w:rsid w:val="005410DA"/>
    <w:rsid w:val="005413EB"/>
    <w:rsid w:val="00541D2F"/>
    <w:rsid w:val="00541F22"/>
    <w:rsid w:val="00542140"/>
    <w:rsid w:val="00542518"/>
    <w:rsid w:val="00542942"/>
    <w:rsid w:val="00542C6B"/>
    <w:rsid w:val="00543372"/>
    <w:rsid w:val="0054369E"/>
    <w:rsid w:val="005438A0"/>
    <w:rsid w:val="00543A6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3ECD"/>
    <w:rsid w:val="005642B9"/>
    <w:rsid w:val="00564AA8"/>
    <w:rsid w:val="005652FC"/>
    <w:rsid w:val="005659BF"/>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EC5"/>
    <w:rsid w:val="0058422D"/>
    <w:rsid w:val="005844C3"/>
    <w:rsid w:val="0058532F"/>
    <w:rsid w:val="005854F9"/>
    <w:rsid w:val="00585C8F"/>
    <w:rsid w:val="00587CC8"/>
    <w:rsid w:val="005904EC"/>
    <w:rsid w:val="00590B66"/>
    <w:rsid w:val="00590D6D"/>
    <w:rsid w:val="00590DE2"/>
    <w:rsid w:val="00591769"/>
    <w:rsid w:val="00591A14"/>
    <w:rsid w:val="00591D7F"/>
    <w:rsid w:val="00592538"/>
    <w:rsid w:val="00592F2B"/>
    <w:rsid w:val="00593201"/>
    <w:rsid w:val="00593786"/>
    <w:rsid w:val="00595A9F"/>
    <w:rsid w:val="00595C10"/>
    <w:rsid w:val="0059609B"/>
    <w:rsid w:val="00596425"/>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7AD0"/>
    <w:rsid w:val="005B7EE1"/>
    <w:rsid w:val="005C0057"/>
    <w:rsid w:val="005C01E0"/>
    <w:rsid w:val="005C121D"/>
    <w:rsid w:val="005C131B"/>
    <w:rsid w:val="005C2225"/>
    <w:rsid w:val="005C4E42"/>
    <w:rsid w:val="005C55D2"/>
    <w:rsid w:val="005C6BF6"/>
    <w:rsid w:val="005C7AEA"/>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BF5"/>
    <w:rsid w:val="005E4D7A"/>
    <w:rsid w:val="005E5FCC"/>
    <w:rsid w:val="005E60BD"/>
    <w:rsid w:val="005E6AA3"/>
    <w:rsid w:val="005E7FF9"/>
    <w:rsid w:val="005F02E5"/>
    <w:rsid w:val="005F0E8A"/>
    <w:rsid w:val="005F3455"/>
    <w:rsid w:val="005F385E"/>
    <w:rsid w:val="005F48AB"/>
    <w:rsid w:val="005F554B"/>
    <w:rsid w:val="005F55B4"/>
    <w:rsid w:val="005F576F"/>
    <w:rsid w:val="005F5BE2"/>
    <w:rsid w:val="005F72BF"/>
    <w:rsid w:val="005F79C1"/>
    <w:rsid w:val="006002DC"/>
    <w:rsid w:val="006003CE"/>
    <w:rsid w:val="00600675"/>
    <w:rsid w:val="00601375"/>
    <w:rsid w:val="00602A44"/>
    <w:rsid w:val="00603597"/>
    <w:rsid w:val="006036A7"/>
    <w:rsid w:val="006036B6"/>
    <w:rsid w:val="006051BA"/>
    <w:rsid w:val="00606199"/>
    <w:rsid w:val="00606FA9"/>
    <w:rsid w:val="0060729C"/>
    <w:rsid w:val="0060757C"/>
    <w:rsid w:val="00610DCF"/>
    <w:rsid w:val="00611595"/>
    <w:rsid w:val="00611F8F"/>
    <w:rsid w:val="006121BB"/>
    <w:rsid w:val="006133B2"/>
    <w:rsid w:val="0061470D"/>
    <w:rsid w:val="00614842"/>
    <w:rsid w:val="00614C2D"/>
    <w:rsid w:val="00614C6E"/>
    <w:rsid w:val="0061556D"/>
    <w:rsid w:val="00615E64"/>
    <w:rsid w:val="00616E83"/>
    <w:rsid w:val="00617B3D"/>
    <w:rsid w:val="00617D90"/>
    <w:rsid w:val="006204C1"/>
    <w:rsid w:val="00620F45"/>
    <w:rsid w:val="00621BAD"/>
    <w:rsid w:val="00621F8D"/>
    <w:rsid w:val="0062234F"/>
    <w:rsid w:val="006226A4"/>
    <w:rsid w:val="00622EA8"/>
    <w:rsid w:val="00623A98"/>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82"/>
    <w:rsid w:val="006431FD"/>
    <w:rsid w:val="00643AA4"/>
    <w:rsid w:val="00644301"/>
    <w:rsid w:val="006449BD"/>
    <w:rsid w:val="006450A4"/>
    <w:rsid w:val="006458DD"/>
    <w:rsid w:val="00646B31"/>
    <w:rsid w:val="00650C07"/>
    <w:rsid w:val="00650CB5"/>
    <w:rsid w:val="0065165C"/>
    <w:rsid w:val="00651A16"/>
    <w:rsid w:val="00651EB1"/>
    <w:rsid w:val="00652267"/>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F00"/>
    <w:rsid w:val="00671F91"/>
    <w:rsid w:val="00672147"/>
    <w:rsid w:val="00672DEE"/>
    <w:rsid w:val="00673014"/>
    <w:rsid w:val="00674806"/>
    <w:rsid w:val="00675850"/>
    <w:rsid w:val="00677365"/>
    <w:rsid w:val="006776F2"/>
    <w:rsid w:val="006801A9"/>
    <w:rsid w:val="00681193"/>
    <w:rsid w:val="00682B43"/>
    <w:rsid w:val="00682D4E"/>
    <w:rsid w:val="00682D77"/>
    <w:rsid w:val="006833CE"/>
    <w:rsid w:val="00684231"/>
    <w:rsid w:val="0068482F"/>
    <w:rsid w:val="00684990"/>
    <w:rsid w:val="006856F3"/>
    <w:rsid w:val="00685DE7"/>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51DF"/>
    <w:rsid w:val="006B5C33"/>
    <w:rsid w:val="006C0131"/>
    <w:rsid w:val="006C0D84"/>
    <w:rsid w:val="006C2CDD"/>
    <w:rsid w:val="006C300B"/>
    <w:rsid w:val="006C342B"/>
    <w:rsid w:val="006C38AF"/>
    <w:rsid w:val="006C3D27"/>
    <w:rsid w:val="006C3F0A"/>
    <w:rsid w:val="006C4226"/>
    <w:rsid w:val="006C4499"/>
    <w:rsid w:val="006C4739"/>
    <w:rsid w:val="006C4AF8"/>
    <w:rsid w:val="006C62E9"/>
    <w:rsid w:val="006C6894"/>
    <w:rsid w:val="006C7B8E"/>
    <w:rsid w:val="006C7D14"/>
    <w:rsid w:val="006D0037"/>
    <w:rsid w:val="006D0E08"/>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F134A"/>
    <w:rsid w:val="006F191A"/>
    <w:rsid w:val="006F2F49"/>
    <w:rsid w:val="006F353F"/>
    <w:rsid w:val="006F35B1"/>
    <w:rsid w:val="006F47C6"/>
    <w:rsid w:val="006F499F"/>
    <w:rsid w:val="006F4E52"/>
    <w:rsid w:val="006F4EE1"/>
    <w:rsid w:val="006F5103"/>
    <w:rsid w:val="006F5F5A"/>
    <w:rsid w:val="006F7BA8"/>
    <w:rsid w:val="0070016F"/>
    <w:rsid w:val="0070155B"/>
    <w:rsid w:val="00701BDC"/>
    <w:rsid w:val="007021B8"/>
    <w:rsid w:val="007023DE"/>
    <w:rsid w:val="00702656"/>
    <w:rsid w:val="00702FCF"/>
    <w:rsid w:val="0070480F"/>
    <w:rsid w:val="00705802"/>
    <w:rsid w:val="00705B6B"/>
    <w:rsid w:val="00706C6B"/>
    <w:rsid w:val="007072B7"/>
    <w:rsid w:val="00707396"/>
    <w:rsid w:val="00712966"/>
    <w:rsid w:val="00713112"/>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5BE"/>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733"/>
    <w:rsid w:val="00737FC0"/>
    <w:rsid w:val="00740516"/>
    <w:rsid w:val="00740994"/>
    <w:rsid w:val="00740F36"/>
    <w:rsid w:val="00742065"/>
    <w:rsid w:val="007422CA"/>
    <w:rsid w:val="007443E3"/>
    <w:rsid w:val="007449B6"/>
    <w:rsid w:val="0074581B"/>
    <w:rsid w:val="00746796"/>
    <w:rsid w:val="007474E8"/>
    <w:rsid w:val="007504FD"/>
    <w:rsid w:val="00750E4D"/>
    <w:rsid w:val="007518BD"/>
    <w:rsid w:val="00752352"/>
    <w:rsid w:val="0075289E"/>
    <w:rsid w:val="00752922"/>
    <w:rsid w:val="00753144"/>
    <w:rsid w:val="007541A4"/>
    <w:rsid w:val="007544C3"/>
    <w:rsid w:val="007570DC"/>
    <w:rsid w:val="00757151"/>
    <w:rsid w:val="00757EF6"/>
    <w:rsid w:val="00760021"/>
    <w:rsid w:val="00761A33"/>
    <w:rsid w:val="007624AB"/>
    <w:rsid w:val="00762CF8"/>
    <w:rsid w:val="00763B68"/>
    <w:rsid w:val="00763F8E"/>
    <w:rsid w:val="00765276"/>
    <w:rsid w:val="00767318"/>
    <w:rsid w:val="00771466"/>
    <w:rsid w:val="00771C37"/>
    <w:rsid w:val="00771FBE"/>
    <w:rsid w:val="00772808"/>
    <w:rsid w:val="0077378E"/>
    <w:rsid w:val="007745A7"/>
    <w:rsid w:val="00774733"/>
    <w:rsid w:val="00774D75"/>
    <w:rsid w:val="00775698"/>
    <w:rsid w:val="00775814"/>
    <w:rsid w:val="007759EF"/>
    <w:rsid w:val="00775A7B"/>
    <w:rsid w:val="00775E2E"/>
    <w:rsid w:val="007765BA"/>
    <w:rsid w:val="007774C8"/>
    <w:rsid w:val="00777818"/>
    <w:rsid w:val="00780CB1"/>
    <w:rsid w:val="00780FAE"/>
    <w:rsid w:val="00782251"/>
    <w:rsid w:val="0078284D"/>
    <w:rsid w:val="00783728"/>
    <w:rsid w:val="00783910"/>
    <w:rsid w:val="00783AD6"/>
    <w:rsid w:val="007849E0"/>
    <w:rsid w:val="0078542E"/>
    <w:rsid w:val="0078566D"/>
    <w:rsid w:val="00785C6F"/>
    <w:rsid w:val="00791BEC"/>
    <w:rsid w:val="00791C05"/>
    <w:rsid w:val="00791CD2"/>
    <w:rsid w:val="0079262F"/>
    <w:rsid w:val="0079352D"/>
    <w:rsid w:val="00793863"/>
    <w:rsid w:val="007944B8"/>
    <w:rsid w:val="00794A96"/>
    <w:rsid w:val="00794CEA"/>
    <w:rsid w:val="0079543F"/>
    <w:rsid w:val="00795901"/>
    <w:rsid w:val="00795A80"/>
    <w:rsid w:val="00795FCC"/>
    <w:rsid w:val="0079628C"/>
    <w:rsid w:val="00796869"/>
    <w:rsid w:val="007A0AD6"/>
    <w:rsid w:val="007A1371"/>
    <w:rsid w:val="007A1BE1"/>
    <w:rsid w:val="007A1FDA"/>
    <w:rsid w:val="007A32BF"/>
    <w:rsid w:val="007A3352"/>
    <w:rsid w:val="007A43D7"/>
    <w:rsid w:val="007A545E"/>
    <w:rsid w:val="007A6020"/>
    <w:rsid w:val="007A6436"/>
    <w:rsid w:val="007A6819"/>
    <w:rsid w:val="007A6D2E"/>
    <w:rsid w:val="007A78BC"/>
    <w:rsid w:val="007A7B76"/>
    <w:rsid w:val="007B07B7"/>
    <w:rsid w:val="007B0977"/>
    <w:rsid w:val="007B0C39"/>
    <w:rsid w:val="007B1508"/>
    <w:rsid w:val="007B22A5"/>
    <w:rsid w:val="007B56BF"/>
    <w:rsid w:val="007B5F6D"/>
    <w:rsid w:val="007B69F5"/>
    <w:rsid w:val="007B6A44"/>
    <w:rsid w:val="007B783A"/>
    <w:rsid w:val="007C0B88"/>
    <w:rsid w:val="007C1B3B"/>
    <w:rsid w:val="007C37DD"/>
    <w:rsid w:val="007C3DD8"/>
    <w:rsid w:val="007C3FD0"/>
    <w:rsid w:val="007C5428"/>
    <w:rsid w:val="007C60E7"/>
    <w:rsid w:val="007C6456"/>
    <w:rsid w:val="007C6F22"/>
    <w:rsid w:val="007C743F"/>
    <w:rsid w:val="007C7EBB"/>
    <w:rsid w:val="007D00EA"/>
    <w:rsid w:val="007D0126"/>
    <w:rsid w:val="007D0858"/>
    <w:rsid w:val="007D0ABD"/>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3944"/>
    <w:rsid w:val="007F3DF9"/>
    <w:rsid w:val="007F4101"/>
    <w:rsid w:val="007F51C6"/>
    <w:rsid w:val="007F5580"/>
    <w:rsid w:val="007F5793"/>
    <w:rsid w:val="007F5AD8"/>
    <w:rsid w:val="007F682A"/>
    <w:rsid w:val="007F6EAF"/>
    <w:rsid w:val="007F7113"/>
    <w:rsid w:val="008006F8"/>
    <w:rsid w:val="00801B06"/>
    <w:rsid w:val="00801DD5"/>
    <w:rsid w:val="008020C0"/>
    <w:rsid w:val="00802206"/>
    <w:rsid w:val="00802A21"/>
    <w:rsid w:val="00803764"/>
    <w:rsid w:val="00804578"/>
    <w:rsid w:val="00805B25"/>
    <w:rsid w:val="008061C5"/>
    <w:rsid w:val="008063FB"/>
    <w:rsid w:val="008069A4"/>
    <w:rsid w:val="008069E7"/>
    <w:rsid w:val="00806FF3"/>
    <w:rsid w:val="00807B25"/>
    <w:rsid w:val="00807C93"/>
    <w:rsid w:val="00811162"/>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2E88"/>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4FA"/>
    <w:rsid w:val="00836F0E"/>
    <w:rsid w:val="00836F76"/>
    <w:rsid w:val="00837466"/>
    <w:rsid w:val="00837606"/>
    <w:rsid w:val="00840D60"/>
    <w:rsid w:val="0084145B"/>
    <w:rsid w:val="00841F01"/>
    <w:rsid w:val="008441C8"/>
    <w:rsid w:val="00844ABF"/>
    <w:rsid w:val="00844FEF"/>
    <w:rsid w:val="008512F4"/>
    <w:rsid w:val="00851912"/>
    <w:rsid w:val="00851921"/>
    <w:rsid w:val="0085229D"/>
    <w:rsid w:val="0085444D"/>
    <w:rsid w:val="00856186"/>
    <w:rsid w:val="0085626C"/>
    <w:rsid w:val="0085693C"/>
    <w:rsid w:val="008577B8"/>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7281"/>
    <w:rsid w:val="00877F22"/>
    <w:rsid w:val="0088030A"/>
    <w:rsid w:val="008808D0"/>
    <w:rsid w:val="00880E45"/>
    <w:rsid w:val="00880E49"/>
    <w:rsid w:val="008812EF"/>
    <w:rsid w:val="008814C8"/>
    <w:rsid w:val="00882BFD"/>
    <w:rsid w:val="008831EB"/>
    <w:rsid w:val="00883573"/>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2828"/>
    <w:rsid w:val="008B2D2E"/>
    <w:rsid w:val="008B3023"/>
    <w:rsid w:val="008B33D6"/>
    <w:rsid w:val="008B419B"/>
    <w:rsid w:val="008B54F8"/>
    <w:rsid w:val="008B5BE5"/>
    <w:rsid w:val="008B7092"/>
    <w:rsid w:val="008B7E4F"/>
    <w:rsid w:val="008C12B1"/>
    <w:rsid w:val="008C139B"/>
    <w:rsid w:val="008C1C40"/>
    <w:rsid w:val="008C23CD"/>
    <w:rsid w:val="008C2668"/>
    <w:rsid w:val="008C2994"/>
    <w:rsid w:val="008C2FAF"/>
    <w:rsid w:val="008C4355"/>
    <w:rsid w:val="008C4F3C"/>
    <w:rsid w:val="008C5717"/>
    <w:rsid w:val="008C5E86"/>
    <w:rsid w:val="008C64D7"/>
    <w:rsid w:val="008C71CF"/>
    <w:rsid w:val="008D0AC1"/>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610D"/>
    <w:rsid w:val="008E676C"/>
    <w:rsid w:val="008F0165"/>
    <w:rsid w:val="008F05A8"/>
    <w:rsid w:val="008F1303"/>
    <w:rsid w:val="008F26AD"/>
    <w:rsid w:val="008F3A5A"/>
    <w:rsid w:val="008F3CE9"/>
    <w:rsid w:val="008F436D"/>
    <w:rsid w:val="008F5813"/>
    <w:rsid w:val="008F60BE"/>
    <w:rsid w:val="008F63B6"/>
    <w:rsid w:val="008F6986"/>
    <w:rsid w:val="008F7330"/>
    <w:rsid w:val="00900227"/>
    <w:rsid w:val="009009EB"/>
    <w:rsid w:val="00900A81"/>
    <w:rsid w:val="0090149C"/>
    <w:rsid w:val="009014F2"/>
    <w:rsid w:val="00901961"/>
    <w:rsid w:val="00902038"/>
    <w:rsid w:val="00902885"/>
    <w:rsid w:val="00903368"/>
    <w:rsid w:val="00903445"/>
    <w:rsid w:val="00903711"/>
    <w:rsid w:val="00903B1B"/>
    <w:rsid w:val="00905F56"/>
    <w:rsid w:val="00907AC7"/>
    <w:rsid w:val="00911FDB"/>
    <w:rsid w:val="00912124"/>
    <w:rsid w:val="00912D70"/>
    <w:rsid w:val="00913067"/>
    <w:rsid w:val="00913CF4"/>
    <w:rsid w:val="00915358"/>
    <w:rsid w:val="00915480"/>
    <w:rsid w:val="00916EDA"/>
    <w:rsid w:val="00917AF8"/>
    <w:rsid w:val="00917BA1"/>
    <w:rsid w:val="00920B53"/>
    <w:rsid w:val="009218E5"/>
    <w:rsid w:val="00923C9B"/>
    <w:rsid w:val="00924C79"/>
    <w:rsid w:val="00925CBE"/>
    <w:rsid w:val="00927668"/>
    <w:rsid w:val="0092794C"/>
    <w:rsid w:val="009304B6"/>
    <w:rsid w:val="00930753"/>
    <w:rsid w:val="0093158B"/>
    <w:rsid w:val="00931FA9"/>
    <w:rsid w:val="009333B2"/>
    <w:rsid w:val="00933C78"/>
    <w:rsid w:val="00934D38"/>
    <w:rsid w:val="00934F1A"/>
    <w:rsid w:val="009362CC"/>
    <w:rsid w:val="00937457"/>
    <w:rsid w:val="009415B3"/>
    <w:rsid w:val="0094373E"/>
    <w:rsid w:val="009440C2"/>
    <w:rsid w:val="009447F8"/>
    <w:rsid w:val="0094526A"/>
    <w:rsid w:val="009452DC"/>
    <w:rsid w:val="009459FA"/>
    <w:rsid w:val="00945D9F"/>
    <w:rsid w:val="009469C7"/>
    <w:rsid w:val="00946FFA"/>
    <w:rsid w:val="009472F1"/>
    <w:rsid w:val="00947C30"/>
    <w:rsid w:val="00947F5A"/>
    <w:rsid w:val="00947FF7"/>
    <w:rsid w:val="00950C23"/>
    <w:rsid w:val="00951333"/>
    <w:rsid w:val="00951BC9"/>
    <w:rsid w:val="00951C2D"/>
    <w:rsid w:val="009552CE"/>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9FD"/>
    <w:rsid w:val="00967AB3"/>
    <w:rsid w:val="00970529"/>
    <w:rsid w:val="0097134F"/>
    <w:rsid w:val="00971FEE"/>
    <w:rsid w:val="00972FCA"/>
    <w:rsid w:val="00973687"/>
    <w:rsid w:val="00973CD2"/>
    <w:rsid w:val="00974D00"/>
    <w:rsid w:val="00974F09"/>
    <w:rsid w:val="00975892"/>
    <w:rsid w:val="009759FC"/>
    <w:rsid w:val="0097684C"/>
    <w:rsid w:val="00977BF5"/>
    <w:rsid w:val="009803DC"/>
    <w:rsid w:val="0098150F"/>
    <w:rsid w:val="009826AD"/>
    <w:rsid w:val="0098281E"/>
    <w:rsid w:val="00983AED"/>
    <w:rsid w:val="00983CB4"/>
    <w:rsid w:val="00983D3D"/>
    <w:rsid w:val="009840B7"/>
    <w:rsid w:val="00984157"/>
    <w:rsid w:val="00984E18"/>
    <w:rsid w:val="00984FDC"/>
    <w:rsid w:val="009859F1"/>
    <w:rsid w:val="009861CF"/>
    <w:rsid w:val="009869FB"/>
    <w:rsid w:val="00990F3E"/>
    <w:rsid w:val="0099196B"/>
    <w:rsid w:val="00991D62"/>
    <w:rsid w:val="0099233D"/>
    <w:rsid w:val="00992547"/>
    <w:rsid w:val="00993BBB"/>
    <w:rsid w:val="00993D0D"/>
    <w:rsid w:val="00994537"/>
    <w:rsid w:val="00994906"/>
    <w:rsid w:val="0099572E"/>
    <w:rsid w:val="00996BD2"/>
    <w:rsid w:val="009A0301"/>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8B0"/>
    <w:rsid w:val="009B009C"/>
    <w:rsid w:val="009B00F1"/>
    <w:rsid w:val="009B0F6F"/>
    <w:rsid w:val="009B1848"/>
    <w:rsid w:val="009B18CF"/>
    <w:rsid w:val="009B1D77"/>
    <w:rsid w:val="009B2E62"/>
    <w:rsid w:val="009B41A6"/>
    <w:rsid w:val="009B4D4D"/>
    <w:rsid w:val="009B6B2A"/>
    <w:rsid w:val="009C0190"/>
    <w:rsid w:val="009C1709"/>
    <w:rsid w:val="009C18D4"/>
    <w:rsid w:val="009C19D9"/>
    <w:rsid w:val="009C20FC"/>
    <w:rsid w:val="009C3A3A"/>
    <w:rsid w:val="009C4B4F"/>
    <w:rsid w:val="009C582B"/>
    <w:rsid w:val="009C5950"/>
    <w:rsid w:val="009C6B9F"/>
    <w:rsid w:val="009D060D"/>
    <w:rsid w:val="009D10EF"/>
    <w:rsid w:val="009D15AE"/>
    <w:rsid w:val="009D20F7"/>
    <w:rsid w:val="009D242E"/>
    <w:rsid w:val="009D32A8"/>
    <w:rsid w:val="009D333B"/>
    <w:rsid w:val="009D3C63"/>
    <w:rsid w:val="009D4A97"/>
    <w:rsid w:val="009D4BB4"/>
    <w:rsid w:val="009D53B6"/>
    <w:rsid w:val="009D6067"/>
    <w:rsid w:val="009E0868"/>
    <w:rsid w:val="009E1E44"/>
    <w:rsid w:val="009E414B"/>
    <w:rsid w:val="009E7B94"/>
    <w:rsid w:val="009F0505"/>
    <w:rsid w:val="009F0955"/>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6B9"/>
    <w:rsid w:val="00A31875"/>
    <w:rsid w:val="00A31F3E"/>
    <w:rsid w:val="00A326A7"/>
    <w:rsid w:val="00A3353B"/>
    <w:rsid w:val="00A33579"/>
    <w:rsid w:val="00A37684"/>
    <w:rsid w:val="00A37BAD"/>
    <w:rsid w:val="00A4131E"/>
    <w:rsid w:val="00A41BB7"/>
    <w:rsid w:val="00A42377"/>
    <w:rsid w:val="00A42A5A"/>
    <w:rsid w:val="00A43208"/>
    <w:rsid w:val="00A4379B"/>
    <w:rsid w:val="00A437AC"/>
    <w:rsid w:val="00A44463"/>
    <w:rsid w:val="00A44A5E"/>
    <w:rsid w:val="00A4588E"/>
    <w:rsid w:val="00A460AE"/>
    <w:rsid w:val="00A46D4A"/>
    <w:rsid w:val="00A46E1B"/>
    <w:rsid w:val="00A50166"/>
    <w:rsid w:val="00A510FB"/>
    <w:rsid w:val="00A51435"/>
    <w:rsid w:val="00A514DD"/>
    <w:rsid w:val="00A52A25"/>
    <w:rsid w:val="00A54C24"/>
    <w:rsid w:val="00A5596C"/>
    <w:rsid w:val="00A55A64"/>
    <w:rsid w:val="00A5616D"/>
    <w:rsid w:val="00A57223"/>
    <w:rsid w:val="00A572D9"/>
    <w:rsid w:val="00A5791A"/>
    <w:rsid w:val="00A57B39"/>
    <w:rsid w:val="00A57E13"/>
    <w:rsid w:val="00A57EC7"/>
    <w:rsid w:val="00A61B2E"/>
    <w:rsid w:val="00A61DE7"/>
    <w:rsid w:val="00A62C7F"/>
    <w:rsid w:val="00A64F29"/>
    <w:rsid w:val="00A65187"/>
    <w:rsid w:val="00A65BC2"/>
    <w:rsid w:val="00A66D15"/>
    <w:rsid w:val="00A67A3A"/>
    <w:rsid w:val="00A67D16"/>
    <w:rsid w:val="00A712A6"/>
    <w:rsid w:val="00A72404"/>
    <w:rsid w:val="00A725D6"/>
    <w:rsid w:val="00A72AEF"/>
    <w:rsid w:val="00A72C3B"/>
    <w:rsid w:val="00A735B3"/>
    <w:rsid w:val="00A74985"/>
    <w:rsid w:val="00A74BE6"/>
    <w:rsid w:val="00A74BEF"/>
    <w:rsid w:val="00A7547B"/>
    <w:rsid w:val="00A77201"/>
    <w:rsid w:val="00A7768B"/>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8A"/>
    <w:rsid w:val="00A95DCC"/>
    <w:rsid w:val="00A96BB8"/>
    <w:rsid w:val="00A97B74"/>
    <w:rsid w:val="00AA0019"/>
    <w:rsid w:val="00AA0027"/>
    <w:rsid w:val="00AA1C6E"/>
    <w:rsid w:val="00AA2822"/>
    <w:rsid w:val="00AA284B"/>
    <w:rsid w:val="00AA30AD"/>
    <w:rsid w:val="00AA3282"/>
    <w:rsid w:val="00AA42C3"/>
    <w:rsid w:val="00AA42FA"/>
    <w:rsid w:val="00AA5393"/>
    <w:rsid w:val="00AA5816"/>
    <w:rsid w:val="00AA7C58"/>
    <w:rsid w:val="00AB10D7"/>
    <w:rsid w:val="00AB13F8"/>
    <w:rsid w:val="00AB15AA"/>
    <w:rsid w:val="00AB1F59"/>
    <w:rsid w:val="00AB26EF"/>
    <w:rsid w:val="00AB33C6"/>
    <w:rsid w:val="00AB3CF7"/>
    <w:rsid w:val="00AB5774"/>
    <w:rsid w:val="00AB6225"/>
    <w:rsid w:val="00AC0607"/>
    <w:rsid w:val="00AC0FEA"/>
    <w:rsid w:val="00AC117E"/>
    <w:rsid w:val="00AC13C1"/>
    <w:rsid w:val="00AC2142"/>
    <w:rsid w:val="00AC2A23"/>
    <w:rsid w:val="00AC3668"/>
    <w:rsid w:val="00AC40E1"/>
    <w:rsid w:val="00AC4D78"/>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A96"/>
    <w:rsid w:val="00AE0C96"/>
    <w:rsid w:val="00AE150E"/>
    <w:rsid w:val="00AE172E"/>
    <w:rsid w:val="00AE22C1"/>
    <w:rsid w:val="00AE3358"/>
    <w:rsid w:val="00AE3DE6"/>
    <w:rsid w:val="00AE4795"/>
    <w:rsid w:val="00AE781C"/>
    <w:rsid w:val="00AE798B"/>
    <w:rsid w:val="00AF035F"/>
    <w:rsid w:val="00AF0702"/>
    <w:rsid w:val="00AF1F29"/>
    <w:rsid w:val="00AF21B6"/>
    <w:rsid w:val="00AF21BE"/>
    <w:rsid w:val="00AF26A2"/>
    <w:rsid w:val="00AF2EDB"/>
    <w:rsid w:val="00AF3519"/>
    <w:rsid w:val="00AF45F6"/>
    <w:rsid w:val="00AF4897"/>
    <w:rsid w:val="00AF5B18"/>
    <w:rsid w:val="00AF6C61"/>
    <w:rsid w:val="00AF6DF5"/>
    <w:rsid w:val="00AF75DA"/>
    <w:rsid w:val="00AF773B"/>
    <w:rsid w:val="00AF7B1E"/>
    <w:rsid w:val="00B006E2"/>
    <w:rsid w:val="00B00728"/>
    <w:rsid w:val="00B00E3A"/>
    <w:rsid w:val="00B01984"/>
    <w:rsid w:val="00B033B9"/>
    <w:rsid w:val="00B03BCD"/>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2D3"/>
    <w:rsid w:val="00B3044A"/>
    <w:rsid w:val="00B32907"/>
    <w:rsid w:val="00B33A3E"/>
    <w:rsid w:val="00B33E19"/>
    <w:rsid w:val="00B34625"/>
    <w:rsid w:val="00B34B96"/>
    <w:rsid w:val="00B35ABA"/>
    <w:rsid w:val="00B35DB8"/>
    <w:rsid w:val="00B35DF5"/>
    <w:rsid w:val="00B36BEE"/>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C3E"/>
    <w:rsid w:val="00B56C85"/>
    <w:rsid w:val="00B570AD"/>
    <w:rsid w:val="00B57962"/>
    <w:rsid w:val="00B611D5"/>
    <w:rsid w:val="00B61A33"/>
    <w:rsid w:val="00B63FBD"/>
    <w:rsid w:val="00B64294"/>
    <w:rsid w:val="00B64478"/>
    <w:rsid w:val="00B6480A"/>
    <w:rsid w:val="00B654DE"/>
    <w:rsid w:val="00B65641"/>
    <w:rsid w:val="00B6570A"/>
    <w:rsid w:val="00B67476"/>
    <w:rsid w:val="00B71F01"/>
    <w:rsid w:val="00B7247A"/>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7C8A"/>
    <w:rsid w:val="00B90970"/>
    <w:rsid w:val="00B90F6C"/>
    <w:rsid w:val="00B9275E"/>
    <w:rsid w:val="00B92EE1"/>
    <w:rsid w:val="00B9453C"/>
    <w:rsid w:val="00B95A48"/>
    <w:rsid w:val="00B95DC0"/>
    <w:rsid w:val="00B95F9A"/>
    <w:rsid w:val="00B97172"/>
    <w:rsid w:val="00B973E2"/>
    <w:rsid w:val="00B9753B"/>
    <w:rsid w:val="00B97DE7"/>
    <w:rsid w:val="00BA07A2"/>
    <w:rsid w:val="00BA07EE"/>
    <w:rsid w:val="00BA143F"/>
    <w:rsid w:val="00BA1B2C"/>
    <w:rsid w:val="00BA288B"/>
    <w:rsid w:val="00BA33D9"/>
    <w:rsid w:val="00BA3485"/>
    <w:rsid w:val="00BA4EE0"/>
    <w:rsid w:val="00BA7648"/>
    <w:rsid w:val="00BA7689"/>
    <w:rsid w:val="00BA7B62"/>
    <w:rsid w:val="00BB0AD9"/>
    <w:rsid w:val="00BB21F0"/>
    <w:rsid w:val="00BB29D8"/>
    <w:rsid w:val="00BB2F33"/>
    <w:rsid w:val="00BB3AE0"/>
    <w:rsid w:val="00BB3E64"/>
    <w:rsid w:val="00BB6462"/>
    <w:rsid w:val="00BB6752"/>
    <w:rsid w:val="00BB6A7E"/>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2881"/>
    <w:rsid w:val="00BD4494"/>
    <w:rsid w:val="00BD480A"/>
    <w:rsid w:val="00BD6284"/>
    <w:rsid w:val="00BD6658"/>
    <w:rsid w:val="00BD754E"/>
    <w:rsid w:val="00BD7683"/>
    <w:rsid w:val="00BE09FC"/>
    <w:rsid w:val="00BE0B19"/>
    <w:rsid w:val="00BE2268"/>
    <w:rsid w:val="00BE2BEC"/>
    <w:rsid w:val="00BE2FC8"/>
    <w:rsid w:val="00BE31AC"/>
    <w:rsid w:val="00BE379F"/>
    <w:rsid w:val="00BE3887"/>
    <w:rsid w:val="00BE4901"/>
    <w:rsid w:val="00BE4907"/>
    <w:rsid w:val="00BE581C"/>
    <w:rsid w:val="00BE6D68"/>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722"/>
    <w:rsid w:val="00BF6E43"/>
    <w:rsid w:val="00C0034B"/>
    <w:rsid w:val="00C01299"/>
    <w:rsid w:val="00C01E11"/>
    <w:rsid w:val="00C026B7"/>
    <w:rsid w:val="00C028C2"/>
    <w:rsid w:val="00C02AB5"/>
    <w:rsid w:val="00C03073"/>
    <w:rsid w:val="00C03308"/>
    <w:rsid w:val="00C03F8F"/>
    <w:rsid w:val="00C041F2"/>
    <w:rsid w:val="00C04412"/>
    <w:rsid w:val="00C0515D"/>
    <w:rsid w:val="00C05F47"/>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4099A"/>
    <w:rsid w:val="00C41523"/>
    <w:rsid w:val="00C41696"/>
    <w:rsid w:val="00C41D49"/>
    <w:rsid w:val="00C4234B"/>
    <w:rsid w:val="00C42C45"/>
    <w:rsid w:val="00C44206"/>
    <w:rsid w:val="00C44E8F"/>
    <w:rsid w:val="00C45C3C"/>
    <w:rsid w:val="00C471F8"/>
    <w:rsid w:val="00C47F80"/>
    <w:rsid w:val="00C50A95"/>
    <w:rsid w:val="00C51500"/>
    <w:rsid w:val="00C52093"/>
    <w:rsid w:val="00C522FF"/>
    <w:rsid w:val="00C53326"/>
    <w:rsid w:val="00C5523C"/>
    <w:rsid w:val="00C5666F"/>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7130"/>
    <w:rsid w:val="00C70101"/>
    <w:rsid w:val="00C702A0"/>
    <w:rsid w:val="00C717F6"/>
    <w:rsid w:val="00C71EBA"/>
    <w:rsid w:val="00C724F5"/>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2CF"/>
    <w:rsid w:val="00C832B5"/>
    <w:rsid w:val="00C84396"/>
    <w:rsid w:val="00C848E0"/>
    <w:rsid w:val="00C84927"/>
    <w:rsid w:val="00C8583B"/>
    <w:rsid w:val="00C90A30"/>
    <w:rsid w:val="00C90D5A"/>
    <w:rsid w:val="00C90E73"/>
    <w:rsid w:val="00C9154A"/>
    <w:rsid w:val="00C9191A"/>
    <w:rsid w:val="00C941E5"/>
    <w:rsid w:val="00C947E9"/>
    <w:rsid w:val="00C94DDD"/>
    <w:rsid w:val="00C954E5"/>
    <w:rsid w:val="00CA1EB3"/>
    <w:rsid w:val="00CA265B"/>
    <w:rsid w:val="00CA26AB"/>
    <w:rsid w:val="00CA29D3"/>
    <w:rsid w:val="00CA3371"/>
    <w:rsid w:val="00CA3B5D"/>
    <w:rsid w:val="00CA40CB"/>
    <w:rsid w:val="00CA429D"/>
    <w:rsid w:val="00CA4386"/>
    <w:rsid w:val="00CA4DC6"/>
    <w:rsid w:val="00CA4EE7"/>
    <w:rsid w:val="00CA55A3"/>
    <w:rsid w:val="00CA6CCC"/>
    <w:rsid w:val="00CA6D23"/>
    <w:rsid w:val="00CA6E35"/>
    <w:rsid w:val="00CA6FFE"/>
    <w:rsid w:val="00CA753F"/>
    <w:rsid w:val="00CB2DE4"/>
    <w:rsid w:val="00CB2EC9"/>
    <w:rsid w:val="00CB316E"/>
    <w:rsid w:val="00CB35BC"/>
    <w:rsid w:val="00CB408C"/>
    <w:rsid w:val="00CB41A9"/>
    <w:rsid w:val="00CB4B40"/>
    <w:rsid w:val="00CB4FC8"/>
    <w:rsid w:val="00CB572C"/>
    <w:rsid w:val="00CB5F04"/>
    <w:rsid w:val="00CB610E"/>
    <w:rsid w:val="00CB6B7A"/>
    <w:rsid w:val="00CB7486"/>
    <w:rsid w:val="00CC0C3C"/>
    <w:rsid w:val="00CC0CB6"/>
    <w:rsid w:val="00CC129E"/>
    <w:rsid w:val="00CC22EF"/>
    <w:rsid w:val="00CC40E1"/>
    <w:rsid w:val="00CC45EF"/>
    <w:rsid w:val="00CC497F"/>
    <w:rsid w:val="00CC5013"/>
    <w:rsid w:val="00CC5887"/>
    <w:rsid w:val="00CC5B31"/>
    <w:rsid w:val="00CC692D"/>
    <w:rsid w:val="00CC6E69"/>
    <w:rsid w:val="00CC7E0B"/>
    <w:rsid w:val="00CC7E23"/>
    <w:rsid w:val="00CD0D93"/>
    <w:rsid w:val="00CD1E66"/>
    <w:rsid w:val="00CD1EBA"/>
    <w:rsid w:val="00CD237D"/>
    <w:rsid w:val="00CD257B"/>
    <w:rsid w:val="00CD35E7"/>
    <w:rsid w:val="00CD4426"/>
    <w:rsid w:val="00CD58D9"/>
    <w:rsid w:val="00CD58FB"/>
    <w:rsid w:val="00CD6CE2"/>
    <w:rsid w:val="00CD73A8"/>
    <w:rsid w:val="00CD7848"/>
    <w:rsid w:val="00CD7EAB"/>
    <w:rsid w:val="00CE0AEA"/>
    <w:rsid w:val="00CE0AFB"/>
    <w:rsid w:val="00CE17A2"/>
    <w:rsid w:val="00CE20FC"/>
    <w:rsid w:val="00CE2F3F"/>
    <w:rsid w:val="00CE30EF"/>
    <w:rsid w:val="00CE3A0A"/>
    <w:rsid w:val="00CE3B96"/>
    <w:rsid w:val="00CE3CB9"/>
    <w:rsid w:val="00CE3FF0"/>
    <w:rsid w:val="00CE419A"/>
    <w:rsid w:val="00CE58DC"/>
    <w:rsid w:val="00CE5E03"/>
    <w:rsid w:val="00CE68FC"/>
    <w:rsid w:val="00CE7EDB"/>
    <w:rsid w:val="00CF0140"/>
    <w:rsid w:val="00CF101A"/>
    <w:rsid w:val="00CF25F3"/>
    <w:rsid w:val="00CF262C"/>
    <w:rsid w:val="00CF389B"/>
    <w:rsid w:val="00CF45DB"/>
    <w:rsid w:val="00CF463C"/>
    <w:rsid w:val="00CF478E"/>
    <w:rsid w:val="00CF4F35"/>
    <w:rsid w:val="00CF5865"/>
    <w:rsid w:val="00CF5ECA"/>
    <w:rsid w:val="00CF61FB"/>
    <w:rsid w:val="00CF6850"/>
    <w:rsid w:val="00CF7184"/>
    <w:rsid w:val="00CF7814"/>
    <w:rsid w:val="00CF7895"/>
    <w:rsid w:val="00CF79B0"/>
    <w:rsid w:val="00D0008F"/>
    <w:rsid w:val="00D01C40"/>
    <w:rsid w:val="00D02C8C"/>
    <w:rsid w:val="00D03282"/>
    <w:rsid w:val="00D0393C"/>
    <w:rsid w:val="00D045EA"/>
    <w:rsid w:val="00D04973"/>
    <w:rsid w:val="00D052A3"/>
    <w:rsid w:val="00D065D2"/>
    <w:rsid w:val="00D06BC3"/>
    <w:rsid w:val="00D07E40"/>
    <w:rsid w:val="00D10041"/>
    <w:rsid w:val="00D104C7"/>
    <w:rsid w:val="00D10501"/>
    <w:rsid w:val="00D10D1C"/>
    <w:rsid w:val="00D12C55"/>
    <w:rsid w:val="00D136F7"/>
    <w:rsid w:val="00D142E2"/>
    <w:rsid w:val="00D14C2E"/>
    <w:rsid w:val="00D15A58"/>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6055"/>
    <w:rsid w:val="00D46338"/>
    <w:rsid w:val="00D46C8C"/>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671"/>
    <w:rsid w:val="00D579AA"/>
    <w:rsid w:val="00D57F37"/>
    <w:rsid w:val="00D60723"/>
    <w:rsid w:val="00D60C2D"/>
    <w:rsid w:val="00D61865"/>
    <w:rsid w:val="00D62A97"/>
    <w:rsid w:val="00D63253"/>
    <w:rsid w:val="00D63AA5"/>
    <w:rsid w:val="00D644D3"/>
    <w:rsid w:val="00D64D9C"/>
    <w:rsid w:val="00D64EDF"/>
    <w:rsid w:val="00D65862"/>
    <w:rsid w:val="00D67227"/>
    <w:rsid w:val="00D6726C"/>
    <w:rsid w:val="00D67490"/>
    <w:rsid w:val="00D716EF"/>
    <w:rsid w:val="00D71C52"/>
    <w:rsid w:val="00D72FBD"/>
    <w:rsid w:val="00D739CF"/>
    <w:rsid w:val="00D744F7"/>
    <w:rsid w:val="00D74653"/>
    <w:rsid w:val="00D74FBE"/>
    <w:rsid w:val="00D75640"/>
    <w:rsid w:val="00D76090"/>
    <w:rsid w:val="00D76BCA"/>
    <w:rsid w:val="00D8182E"/>
    <w:rsid w:val="00D81861"/>
    <w:rsid w:val="00D827DF"/>
    <w:rsid w:val="00D847EC"/>
    <w:rsid w:val="00D84FB6"/>
    <w:rsid w:val="00D8598C"/>
    <w:rsid w:val="00D85FE8"/>
    <w:rsid w:val="00D87452"/>
    <w:rsid w:val="00D8763D"/>
    <w:rsid w:val="00D878C0"/>
    <w:rsid w:val="00D87D7C"/>
    <w:rsid w:val="00D901F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B0541"/>
    <w:rsid w:val="00DB059F"/>
    <w:rsid w:val="00DB075D"/>
    <w:rsid w:val="00DB0765"/>
    <w:rsid w:val="00DB0899"/>
    <w:rsid w:val="00DB0A51"/>
    <w:rsid w:val="00DB0FD4"/>
    <w:rsid w:val="00DB23D8"/>
    <w:rsid w:val="00DB27C6"/>
    <w:rsid w:val="00DB4E0E"/>
    <w:rsid w:val="00DB4F36"/>
    <w:rsid w:val="00DB53E8"/>
    <w:rsid w:val="00DB5702"/>
    <w:rsid w:val="00DB5D29"/>
    <w:rsid w:val="00DB73A7"/>
    <w:rsid w:val="00DB7EF4"/>
    <w:rsid w:val="00DC021C"/>
    <w:rsid w:val="00DC0398"/>
    <w:rsid w:val="00DC0DD0"/>
    <w:rsid w:val="00DC0EF3"/>
    <w:rsid w:val="00DC19A6"/>
    <w:rsid w:val="00DC2956"/>
    <w:rsid w:val="00DC295F"/>
    <w:rsid w:val="00DC3DEA"/>
    <w:rsid w:val="00DC5502"/>
    <w:rsid w:val="00DC5D19"/>
    <w:rsid w:val="00DC68CE"/>
    <w:rsid w:val="00DC6CD6"/>
    <w:rsid w:val="00DD0993"/>
    <w:rsid w:val="00DD0B7F"/>
    <w:rsid w:val="00DD0C9C"/>
    <w:rsid w:val="00DD0EF9"/>
    <w:rsid w:val="00DD0F60"/>
    <w:rsid w:val="00DD1AEF"/>
    <w:rsid w:val="00DD1FEF"/>
    <w:rsid w:val="00DD267F"/>
    <w:rsid w:val="00DD3229"/>
    <w:rsid w:val="00DD4C19"/>
    <w:rsid w:val="00DD7FB3"/>
    <w:rsid w:val="00DE14AF"/>
    <w:rsid w:val="00DE1683"/>
    <w:rsid w:val="00DE18A3"/>
    <w:rsid w:val="00DE2C34"/>
    <w:rsid w:val="00DE2C43"/>
    <w:rsid w:val="00DE2F85"/>
    <w:rsid w:val="00DE33B1"/>
    <w:rsid w:val="00DE4DFB"/>
    <w:rsid w:val="00DE61B2"/>
    <w:rsid w:val="00DE6F4D"/>
    <w:rsid w:val="00DE71E0"/>
    <w:rsid w:val="00DE75C6"/>
    <w:rsid w:val="00DF0700"/>
    <w:rsid w:val="00DF0924"/>
    <w:rsid w:val="00DF0ECF"/>
    <w:rsid w:val="00DF1388"/>
    <w:rsid w:val="00DF2700"/>
    <w:rsid w:val="00DF35B2"/>
    <w:rsid w:val="00DF3EE4"/>
    <w:rsid w:val="00DF41AD"/>
    <w:rsid w:val="00DF56EA"/>
    <w:rsid w:val="00DF7491"/>
    <w:rsid w:val="00DF749E"/>
    <w:rsid w:val="00E00051"/>
    <w:rsid w:val="00E002EE"/>
    <w:rsid w:val="00E0159C"/>
    <w:rsid w:val="00E021AA"/>
    <w:rsid w:val="00E02735"/>
    <w:rsid w:val="00E03129"/>
    <w:rsid w:val="00E036A3"/>
    <w:rsid w:val="00E03879"/>
    <w:rsid w:val="00E04FA1"/>
    <w:rsid w:val="00E07049"/>
    <w:rsid w:val="00E0739C"/>
    <w:rsid w:val="00E11396"/>
    <w:rsid w:val="00E119D1"/>
    <w:rsid w:val="00E13F0A"/>
    <w:rsid w:val="00E13FC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7904"/>
    <w:rsid w:val="00E30167"/>
    <w:rsid w:val="00E30E46"/>
    <w:rsid w:val="00E31E5E"/>
    <w:rsid w:val="00E32610"/>
    <w:rsid w:val="00E34177"/>
    <w:rsid w:val="00E35145"/>
    <w:rsid w:val="00E35E97"/>
    <w:rsid w:val="00E3654F"/>
    <w:rsid w:val="00E37275"/>
    <w:rsid w:val="00E37680"/>
    <w:rsid w:val="00E4048F"/>
    <w:rsid w:val="00E41D1F"/>
    <w:rsid w:val="00E42397"/>
    <w:rsid w:val="00E426F1"/>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640C"/>
    <w:rsid w:val="00E568D2"/>
    <w:rsid w:val="00E57731"/>
    <w:rsid w:val="00E608E2"/>
    <w:rsid w:val="00E633E7"/>
    <w:rsid w:val="00E634D1"/>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7BD5"/>
    <w:rsid w:val="00E77C61"/>
    <w:rsid w:val="00E80A6A"/>
    <w:rsid w:val="00E80EF4"/>
    <w:rsid w:val="00E81AA0"/>
    <w:rsid w:val="00E820F0"/>
    <w:rsid w:val="00E8243B"/>
    <w:rsid w:val="00E82DC0"/>
    <w:rsid w:val="00E82ED1"/>
    <w:rsid w:val="00E83850"/>
    <w:rsid w:val="00E83A80"/>
    <w:rsid w:val="00E85170"/>
    <w:rsid w:val="00E8535A"/>
    <w:rsid w:val="00E9096C"/>
    <w:rsid w:val="00E91953"/>
    <w:rsid w:val="00E9319F"/>
    <w:rsid w:val="00E94185"/>
    <w:rsid w:val="00E9528D"/>
    <w:rsid w:val="00E9610F"/>
    <w:rsid w:val="00E96342"/>
    <w:rsid w:val="00E96E96"/>
    <w:rsid w:val="00EA0613"/>
    <w:rsid w:val="00EA13B6"/>
    <w:rsid w:val="00EA1736"/>
    <w:rsid w:val="00EA179E"/>
    <w:rsid w:val="00EA2268"/>
    <w:rsid w:val="00EA2A63"/>
    <w:rsid w:val="00EA2BB1"/>
    <w:rsid w:val="00EA3289"/>
    <w:rsid w:val="00EA3749"/>
    <w:rsid w:val="00EA4F17"/>
    <w:rsid w:val="00EA5ADF"/>
    <w:rsid w:val="00EA6A2C"/>
    <w:rsid w:val="00EA6F92"/>
    <w:rsid w:val="00EA766E"/>
    <w:rsid w:val="00EB0F35"/>
    <w:rsid w:val="00EB11DA"/>
    <w:rsid w:val="00EB16EF"/>
    <w:rsid w:val="00EB3B57"/>
    <w:rsid w:val="00EB4022"/>
    <w:rsid w:val="00EB4029"/>
    <w:rsid w:val="00EB5277"/>
    <w:rsid w:val="00EB5523"/>
    <w:rsid w:val="00EB75A4"/>
    <w:rsid w:val="00EB7A6F"/>
    <w:rsid w:val="00EB7AD0"/>
    <w:rsid w:val="00EC0195"/>
    <w:rsid w:val="00EC0EBC"/>
    <w:rsid w:val="00EC138F"/>
    <w:rsid w:val="00EC33C5"/>
    <w:rsid w:val="00EC3478"/>
    <w:rsid w:val="00EC50AF"/>
    <w:rsid w:val="00EC50D5"/>
    <w:rsid w:val="00EC5484"/>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93B"/>
    <w:rsid w:val="00ED7493"/>
    <w:rsid w:val="00ED782F"/>
    <w:rsid w:val="00ED79CC"/>
    <w:rsid w:val="00EE009B"/>
    <w:rsid w:val="00EE012F"/>
    <w:rsid w:val="00EE0811"/>
    <w:rsid w:val="00EE1B76"/>
    <w:rsid w:val="00EE2D32"/>
    <w:rsid w:val="00EE315C"/>
    <w:rsid w:val="00EE32A8"/>
    <w:rsid w:val="00EE3365"/>
    <w:rsid w:val="00EE6C1D"/>
    <w:rsid w:val="00EE71A3"/>
    <w:rsid w:val="00EE76D1"/>
    <w:rsid w:val="00EF02B0"/>
    <w:rsid w:val="00EF048E"/>
    <w:rsid w:val="00EF0C5B"/>
    <w:rsid w:val="00EF0F71"/>
    <w:rsid w:val="00EF1DAD"/>
    <w:rsid w:val="00EF275B"/>
    <w:rsid w:val="00EF3740"/>
    <w:rsid w:val="00EF3E73"/>
    <w:rsid w:val="00EF48C3"/>
    <w:rsid w:val="00EF4968"/>
    <w:rsid w:val="00EF60FF"/>
    <w:rsid w:val="00EF6902"/>
    <w:rsid w:val="00EF7C92"/>
    <w:rsid w:val="00EF7F52"/>
    <w:rsid w:val="00F01BC7"/>
    <w:rsid w:val="00F01F7A"/>
    <w:rsid w:val="00F04611"/>
    <w:rsid w:val="00F0462B"/>
    <w:rsid w:val="00F04CD6"/>
    <w:rsid w:val="00F0508D"/>
    <w:rsid w:val="00F05AC1"/>
    <w:rsid w:val="00F06B6F"/>
    <w:rsid w:val="00F06F3D"/>
    <w:rsid w:val="00F07CDC"/>
    <w:rsid w:val="00F107CE"/>
    <w:rsid w:val="00F1247F"/>
    <w:rsid w:val="00F1290D"/>
    <w:rsid w:val="00F13B4F"/>
    <w:rsid w:val="00F14046"/>
    <w:rsid w:val="00F14182"/>
    <w:rsid w:val="00F1566B"/>
    <w:rsid w:val="00F15AE4"/>
    <w:rsid w:val="00F165C4"/>
    <w:rsid w:val="00F16791"/>
    <w:rsid w:val="00F169FE"/>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1824"/>
    <w:rsid w:val="00F318FE"/>
    <w:rsid w:val="00F31A37"/>
    <w:rsid w:val="00F32174"/>
    <w:rsid w:val="00F337E0"/>
    <w:rsid w:val="00F3403C"/>
    <w:rsid w:val="00F3422E"/>
    <w:rsid w:val="00F34316"/>
    <w:rsid w:val="00F3486E"/>
    <w:rsid w:val="00F360D3"/>
    <w:rsid w:val="00F3618B"/>
    <w:rsid w:val="00F369E6"/>
    <w:rsid w:val="00F378E6"/>
    <w:rsid w:val="00F37A4A"/>
    <w:rsid w:val="00F40046"/>
    <w:rsid w:val="00F4088C"/>
    <w:rsid w:val="00F419D4"/>
    <w:rsid w:val="00F41D06"/>
    <w:rsid w:val="00F41F0D"/>
    <w:rsid w:val="00F42F01"/>
    <w:rsid w:val="00F43464"/>
    <w:rsid w:val="00F441C1"/>
    <w:rsid w:val="00F4436D"/>
    <w:rsid w:val="00F44E31"/>
    <w:rsid w:val="00F46471"/>
    <w:rsid w:val="00F46FCD"/>
    <w:rsid w:val="00F473FF"/>
    <w:rsid w:val="00F47AF5"/>
    <w:rsid w:val="00F51E87"/>
    <w:rsid w:val="00F526A5"/>
    <w:rsid w:val="00F52C43"/>
    <w:rsid w:val="00F54086"/>
    <w:rsid w:val="00F54598"/>
    <w:rsid w:val="00F55F14"/>
    <w:rsid w:val="00F577BF"/>
    <w:rsid w:val="00F57CFB"/>
    <w:rsid w:val="00F605B0"/>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26"/>
    <w:rsid w:val="00F717B1"/>
    <w:rsid w:val="00F72484"/>
    <w:rsid w:val="00F73EE7"/>
    <w:rsid w:val="00F74AC4"/>
    <w:rsid w:val="00F74D5C"/>
    <w:rsid w:val="00F75C64"/>
    <w:rsid w:val="00F76923"/>
    <w:rsid w:val="00F76EE8"/>
    <w:rsid w:val="00F76F4A"/>
    <w:rsid w:val="00F77A7B"/>
    <w:rsid w:val="00F80859"/>
    <w:rsid w:val="00F812BF"/>
    <w:rsid w:val="00F81356"/>
    <w:rsid w:val="00F81572"/>
    <w:rsid w:val="00F83C0E"/>
    <w:rsid w:val="00F8438C"/>
    <w:rsid w:val="00F84607"/>
    <w:rsid w:val="00F85967"/>
    <w:rsid w:val="00F85D7C"/>
    <w:rsid w:val="00F8739F"/>
    <w:rsid w:val="00F87683"/>
    <w:rsid w:val="00F87A62"/>
    <w:rsid w:val="00F9043C"/>
    <w:rsid w:val="00F909EC"/>
    <w:rsid w:val="00F91CFC"/>
    <w:rsid w:val="00F920FD"/>
    <w:rsid w:val="00F93D05"/>
    <w:rsid w:val="00F94411"/>
    <w:rsid w:val="00F94780"/>
    <w:rsid w:val="00F948BA"/>
    <w:rsid w:val="00F94F3D"/>
    <w:rsid w:val="00F9534E"/>
    <w:rsid w:val="00F96CEC"/>
    <w:rsid w:val="00F97BA3"/>
    <w:rsid w:val="00F97E08"/>
    <w:rsid w:val="00F97F52"/>
    <w:rsid w:val="00FA0532"/>
    <w:rsid w:val="00FA34DC"/>
    <w:rsid w:val="00FA4ED3"/>
    <w:rsid w:val="00FA5B11"/>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C0F8D"/>
    <w:rsid w:val="00FC2BEB"/>
    <w:rsid w:val="00FC3389"/>
    <w:rsid w:val="00FC4291"/>
    <w:rsid w:val="00FC4F3B"/>
    <w:rsid w:val="00FC61EC"/>
    <w:rsid w:val="00FC710B"/>
    <w:rsid w:val="00FC78F6"/>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B55"/>
    <w:rsid w:val="00FD7CB6"/>
    <w:rsid w:val="00FD7E78"/>
    <w:rsid w:val="00FE0999"/>
    <w:rsid w:val="00FE0DB2"/>
    <w:rsid w:val="00FE10CE"/>
    <w:rsid w:val="00FE1242"/>
    <w:rsid w:val="00FE2932"/>
    <w:rsid w:val="00FE4B45"/>
    <w:rsid w:val="00FE5481"/>
    <w:rsid w:val="00FE6AA3"/>
    <w:rsid w:val="00FE75B1"/>
    <w:rsid w:val="00FF0AB8"/>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8B0D5D-5D38-4EBE-8445-62C2EC27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lang w:val="x-none"/>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lang w:val="x-none"/>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lang w:val="x-none"/>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lang w:val="x-none"/>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lang w:val="x-none"/>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5B7AD0"/>
    <w:pPr>
      <w:tabs>
        <w:tab w:val="decimal" w:leader="dot" w:pos="9923"/>
      </w:tabs>
      <w:ind w:right="255"/>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2B5E15"/>
    <w:pPr>
      <w:tabs>
        <w:tab w:val="clear" w:pos="6804"/>
        <w:tab w:val="right" w:pos="9923"/>
      </w:tabs>
      <w:ind w:left="284" w:hanging="284"/>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lang w:eastAsia="x-none"/>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lang w:val="x-none"/>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semiHidden/>
    <w:unhideWhenUsed/>
    <w:rsid w:val="00A00476"/>
    <w:rPr>
      <w:rFonts w:ascii="Calibri" w:hAnsi="Calibri"/>
      <w:sz w:val="20"/>
      <w:szCs w:val="20"/>
      <w:lang w:val="x-none"/>
    </w:rPr>
  </w:style>
  <w:style w:type="character" w:customStyle="1" w:styleId="af6">
    <w:name w:val="Текст сноски Знак"/>
    <w:link w:val="af5"/>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val="x-none"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lang w:val="x-none"/>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lang w:val="x-none" w:eastAsia="x-none"/>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lang w:val="x-none" w:eastAsia="x-none"/>
    </w:rPr>
  </w:style>
  <w:style w:type="paragraph" w:customStyle="1" w:styleId="-1">
    <w:name w:val="текст-Синтез"/>
    <w:basedOn w:val="a0"/>
    <w:link w:val="-2"/>
    <w:qFormat/>
    <w:rsid w:val="00A9497F"/>
    <w:pPr>
      <w:ind w:firstLine="425"/>
    </w:pPr>
    <w:rPr>
      <w:lang w:val="x-none"/>
    </w:r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uiPriority w:val="99"/>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lang w:val="x-none" w:eastAsia="x-none"/>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rPr>
      <w:lang w:val="x-none"/>
    </w:r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rPr>
      <w:lang w:val="x-none"/>
    </w:r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lang w:val="x-none"/>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0">
    <w:name w:val="Нет списка8"/>
    <w:next w:val="a3"/>
    <w:uiPriority w:val="99"/>
    <w:semiHidden/>
    <w:unhideWhenUsed/>
    <w:rsid w:val="00532F98"/>
  </w:style>
  <w:style w:type="character" w:customStyle="1" w:styleId="extended-textshort">
    <w:name w:val="extended-text__short"/>
    <w:basedOn w:val="14"/>
    <w:rsid w:val="00532F98"/>
  </w:style>
  <w:style w:type="character" w:customStyle="1" w:styleId="ListLabel1">
    <w:name w:val="ListLabel 1"/>
    <w:rsid w:val="00532F98"/>
    <w:rPr>
      <w:rFonts w:cs="Courier New"/>
    </w:rPr>
  </w:style>
  <w:style w:type="character" w:customStyle="1" w:styleId="Aufzhlungszeichen">
    <w:name w:val="Aufzählungszeichen"/>
    <w:rsid w:val="00532F98"/>
    <w:rPr>
      <w:rFonts w:ascii="OpenSymbol" w:eastAsia="OpenSymbol" w:hAnsi="OpenSymbol" w:cs="OpenSymbol"/>
    </w:rPr>
  </w:style>
  <w:style w:type="paragraph" w:customStyle="1" w:styleId="berschrift">
    <w:name w:val="Überschrift"/>
    <w:basedOn w:val="a0"/>
    <w:next w:val="ac"/>
    <w:rsid w:val="00532F98"/>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532F98"/>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532F98"/>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532F98"/>
    <w:pPr>
      <w:suppressAutoHyphens/>
      <w:spacing w:before="28" w:after="100" w:line="100" w:lineRule="atLeast"/>
      <w:jc w:val="left"/>
    </w:pPr>
    <w:rPr>
      <w:rFonts w:eastAsia="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vet-zvezd@mail.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AEA49-0261-48FB-BE33-087EF3C1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86</Pages>
  <Words>52273</Words>
  <Characters>297957</Characters>
  <Application>Microsoft Office Word</Application>
  <DocSecurity>0</DocSecurity>
  <Lines>2482</Lines>
  <Paragraphs>699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349531</CharactersWithSpaces>
  <SharedDoc>false</SharedDoc>
  <HLinks>
    <vt:vector size="300" baseType="variant">
      <vt:variant>
        <vt:i4>6946841</vt:i4>
      </vt:variant>
      <vt:variant>
        <vt:i4>297</vt:i4>
      </vt:variant>
      <vt:variant>
        <vt:i4>0</vt:i4>
      </vt:variant>
      <vt:variant>
        <vt:i4>5</vt:i4>
      </vt:variant>
      <vt:variant>
        <vt:lpwstr>mailto:svet-zvezd@mail.ru</vt:lpwstr>
      </vt:variant>
      <vt:variant>
        <vt:lpwstr/>
      </vt:variant>
      <vt:variant>
        <vt:i4>2359300</vt:i4>
      </vt:variant>
      <vt:variant>
        <vt:i4>290</vt:i4>
      </vt:variant>
      <vt:variant>
        <vt:i4>0</vt:i4>
      </vt:variant>
      <vt:variant>
        <vt:i4>5</vt:i4>
      </vt:variant>
      <vt:variant>
        <vt:lpwstr/>
      </vt:variant>
      <vt:variant>
        <vt:lpwstr>_Toc4093905</vt:lpwstr>
      </vt:variant>
      <vt:variant>
        <vt:i4>2359300</vt:i4>
      </vt:variant>
      <vt:variant>
        <vt:i4>284</vt:i4>
      </vt:variant>
      <vt:variant>
        <vt:i4>0</vt:i4>
      </vt:variant>
      <vt:variant>
        <vt:i4>5</vt:i4>
      </vt:variant>
      <vt:variant>
        <vt:lpwstr/>
      </vt:variant>
      <vt:variant>
        <vt:lpwstr>_Toc4093904</vt:lpwstr>
      </vt:variant>
      <vt:variant>
        <vt:i4>2359300</vt:i4>
      </vt:variant>
      <vt:variant>
        <vt:i4>278</vt:i4>
      </vt:variant>
      <vt:variant>
        <vt:i4>0</vt:i4>
      </vt:variant>
      <vt:variant>
        <vt:i4>5</vt:i4>
      </vt:variant>
      <vt:variant>
        <vt:lpwstr/>
      </vt:variant>
      <vt:variant>
        <vt:lpwstr>_Toc4093903</vt:lpwstr>
      </vt:variant>
      <vt:variant>
        <vt:i4>2359300</vt:i4>
      </vt:variant>
      <vt:variant>
        <vt:i4>272</vt:i4>
      </vt:variant>
      <vt:variant>
        <vt:i4>0</vt:i4>
      </vt:variant>
      <vt:variant>
        <vt:i4>5</vt:i4>
      </vt:variant>
      <vt:variant>
        <vt:lpwstr/>
      </vt:variant>
      <vt:variant>
        <vt:lpwstr>_Toc4093902</vt:lpwstr>
      </vt:variant>
      <vt:variant>
        <vt:i4>2359300</vt:i4>
      </vt:variant>
      <vt:variant>
        <vt:i4>266</vt:i4>
      </vt:variant>
      <vt:variant>
        <vt:i4>0</vt:i4>
      </vt:variant>
      <vt:variant>
        <vt:i4>5</vt:i4>
      </vt:variant>
      <vt:variant>
        <vt:lpwstr/>
      </vt:variant>
      <vt:variant>
        <vt:lpwstr>_Toc4093901</vt:lpwstr>
      </vt:variant>
      <vt:variant>
        <vt:i4>2359300</vt:i4>
      </vt:variant>
      <vt:variant>
        <vt:i4>260</vt:i4>
      </vt:variant>
      <vt:variant>
        <vt:i4>0</vt:i4>
      </vt:variant>
      <vt:variant>
        <vt:i4>5</vt:i4>
      </vt:variant>
      <vt:variant>
        <vt:lpwstr/>
      </vt:variant>
      <vt:variant>
        <vt:lpwstr>_Toc4093900</vt:lpwstr>
      </vt:variant>
      <vt:variant>
        <vt:i4>2949125</vt:i4>
      </vt:variant>
      <vt:variant>
        <vt:i4>254</vt:i4>
      </vt:variant>
      <vt:variant>
        <vt:i4>0</vt:i4>
      </vt:variant>
      <vt:variant>
        <vt:i4>5</vt:i4>
      </vt:variant>
      <vt:variant>
        <vt:lpwstr/>
      </vt:variant>
      <vt:variant>
        <vt:lpwstr>_Toc4093899</vt:lpwstr>
      </vt:variant>
      <vt:variant>
        <vt:i4>2949125</vt:i4>
      </vt:variant>
      <vt:variant>
        <vt:i4>248</vt:i4>
      </vt:variant>
      <vt:variant>
        <vt:i4>0</vt:i4>
      </vt:variant>
      <vt:variant>
        <vt:i4>5</vt:i4>
      </vt:variant>
      <vt:variant>
        <vt:lpwstr/>
      </vt:variant>
      <vt:variant>
        <vt:lpwstr>_Toc4093898</vt:lpwstr>
      </vt:variant>
      <vt:variant>
        <vt:i4>2949125</vt:i4>
      </vt:variant>
      <vt:variant>
        <vt:i4>242</vt:i4>
      </vt:variant>
      <vt:variant>
        <vt:i4>0</vt:i4>
      </vt:variant>
      <vt:variant>
        <vt:i4>5</vt:i4>
      </vt:variant>
      <vt:variant>
        <vt:lpwstr/>
      </vt:variant>
      <vt:variant>
        <vt:lpwstr>_Toc4093897</vt:lpwstr>
      </vt:variant>
      <vt:variant>
        <vt:i4>2949125</vt:i4>
      </vt:variant>
      <vt:variant>
        <vt:i4>236</vt:i4>
      </vt:variant>
      <vt:variant>
        <vt:i4>0</vt:i4>
      </vt:variant>
      <vt:variant>
        <vt:i4>5</vt:i4>
      </vt:variant>
      <vt:variant>
        <vt:lpwstr/>
      </vt:variant>
      <vt:variant>
        <vt:lpwstr>_Toc4093896</vt:lpwstr>
      </vt:variant>
      <vt:variant>
        <vt:i4>2949125</vt:i4>
      </vt:variant>
      <vt:variant>
        <vt:i4>230</vt:i4>
      </vt:variant>
      <vt:variant>
        <vt:i4>0</vt:i4>
      </vt:variant>
      <vt:variant>
        <vt:i4>5</vt:i4>
      </vt:variant>
      <vt:variant>
        <vt:lpwstr/>
      </vt:variant>
      <vt:variant>
        <vt:lpwstr>_Toc4093895</vt:lpwstr>
      </vt:variant>
      <vt:variant>
        <vt:i4>2949125</vt:i4>
      </vt:variant>
      <vt:variant>
        <vt:i4>224</vt:i4>
      </vt:variant>
      <vt:variant>
        <vt:i4>0</vt:i4>
      </vt:variant>
      <vt:variant>
        <vt:i4>5</vt:i4>
      </vt:variant>
      <vt:variant>
        <vt:lpwstr/>
      </vt:variant>
      <vt:variant>
        <vt:lpwstr>_Toc4093894</vt:lpwstr>
      </vt:variant>
      <vt:variant>
        <vt:i4>2949125</vt:i4>
      </vt:variant>
      <vt:variant>
        <vt:i4>218</vt:i4>
      </vt:variant>
      <vt:variant>
        <vt:i4>0</vt:i4>
      </vt:variant>
      <vt:variant>
        <vt:i4>5</vt:i4>
      </vt:variant>
      <vt:variant>
        <vt:lpwstr/>
      </vt:variant>
      <vt:variant>
        <vt:lpwstr>_Toc4093893</vt:lpwstr>
      </vt:variant>
      <vt:variant>
        <vt:i4>2949125</vt:i4>
      </vt:variant>
      <vt:variant>
        <vt:i4>212</vt:i4>
      </vt:variant>
      <vt:variant>
        <vt:i4>0</vt:i4>
      </vt:variant>
      <vt:variant>
        <vt:i4>5</vt:i4>
      </vt:variant>
      <vt:variant>
        <vt:lpwstr/>
      </vt:variant>
      <vt:variant>
        <vt:lpwstr>_Toc4093892</vt:lpwstr>
      </vt:variant>
      <vt:variant>
        <vt:i4>2949125</vt:i4>
      </vt:variant>
      <vt:variant>
        <vt:i4>206</vt:i4>
      </vt:variant>
      <vt:variant>
        <vt:i4>0</vt:i4>
      </vt:variant>
      <vt:variant>
        <vt:i4>5</vt:i4>
      </vt:variant>
      <vt:variant>
        <vt:lpwstr/>
      </vt:variant>
      <vt:variant>
        <vt:lpwstr>_Toc4093891</vt:lpwstr>
      </vt:variant>
      <vt:variant>
        <vt:i4>2949125</vt:i4>
      </vt:variant>
      <vt:variant>
        <vt:i4>200</vt:i4>
      </vt:variant>
      <vt:variant>
        <vt:i4>0</vt:i4>
      </vt:variant>
      <vt:variant>
        <vt:i4>5</vt:i4>
      </vt:variant>
      <vt:variant>
        <vt:lpwstr/>
      </vt:variant>
      <vt:variant>
        <vt:lpwstr>_Toc4093890</vt:lpwstr>
      </vt:variant>
      <vt:variant>
        <vt:i4>2883589</vt:i4>
      </vt:variant>
      <vt:variant>
        <vt:i4>194</vt:i4>
      </vt:variant>
      <vt:variant>
        <vt:i4>0</vt:i4>
      </vt:variant>
      <vt:variant>
        <vt:i4>5</vt:i4>
      </vt:variant>
      <vt:variant>
        <vt:lpwstr/>
      </vt:variant>
      <vt:variant>
        <vt:lpwstr>_Toc4093889</vt:lpwstr>
      </vt:variant>
      <vt:variant>
        <vt:i4>2883589</vt:i4>
      </vt:variant>
      <vt:variant>
        <vt:i4>188</vt:i4>
      </vt:variant>
      <vt:variant>
        <vt:i4>0</vt:i4>
      </vt:variant>
      <vt:variant>
        <vt:i4>5</vt:i4>
      </vt:variant>
      <vt:variant>
        <vt:lpwstr/>
      </vt:variant>
      <vt:variant>
        <vt:lpwstr>_Toc4093888</vt:lpwstr>
      </vt:variant>
      <vt:variant>
        <vt:i4>2883589</vt:i4>
      </vt:variant>
      <vt:variant>
        <vt:i4>182</vt:i4>
      </vt:variant>
      <vt:variant>
        <vt:i4>0</vt:i4>
      </vt:variant>
      <vt:variant>
        <vt:i4>5</vt:i4>
      </vt:variant>
      <vt:variant>
        <vt:lpwstr/>
      </vt:variant>
      <vt:variant>
        <vt:lpwstr>_Toc4093887</vt:lpwstr>
      </vt:variant>
      <vt:variant>
        <vt:i4>2883589</vt:i4>
      </vt:variant>
      <vt:variant>
        <vt:i4>176</vt:i4>
      </vt:variant>
      <vt:variant>
        <vt:i4>0</vt:i4>
      </vt:variant>
      <vt:variant>
        <vt:i4>5</vt:i4>
      </vt:variant>
      <vt:variant>
        <vt:lpwstr/>
      </vt:variant>
      <vt:variant>
        <vt:lpwstr>_Toc4093886</vt:lpwstr>
      </vt:variant>
      <vt:variant>
        <vt:i4>2883589</vt:i4>
      </vt:variant>
      <vt:variant>
        <vt:i4>170</vt:i4>
      </vt:variant>
      <vt:variant>
        <vt:i4>0</vt:i4>
      </vt:variant>
      <vt:variant>
        <vt:i4>5</vt:i4>
      </vt:variant>
      <vt:variant>
        <vt:lpwstr/>
      </vt:variant>
      <vt:variant>
        <vt:lpwstr>_Toc4093885</vt:lpwstr>
      </vt:variant>
      <vt:variant>
        <vt:i4>2883589</vt:i4>
      </vt:variant>
      <vt:variant>
        <vt:i4>164</vt:i4>
      </vt:variant>
      <vt:variant>
        <vt:i4>0</vt:i4>
      </vt:variant>
      <vt:variant>
        <vt:i4>5</vt:i4>
      </vt:variant>
      <vt:variant>
        <vt:lpwstr/>
      </vt:variant>
      <vt:variant>
        <vt:lpwstr>_Toc4093884</vt:lpwstr>
      </vt:variant>
      <vt:variant>
        <vt:i4>2883589</vt:i4>
      </vt:variant>
      <vt:variant>
        <vt:i4>158</vt:i4>
      </vt:variant>
      <vt:variant>
        <vt:i4>0</vt:i4>
      </vt:variant>
      <vt:variant>
        <vt:i4>5</vt:i4>
      </vt:variant>
      <vt:variant>
        <vt:lpwstr/>
      </vt:variant>
      <vt:variant>
        <vt:lpwstr>_Toc4093883</vt:lpwstr>
      </vt:variant>
      <vt:variant>
        <vt:i4>2883589</vt:i4>
      </vt:variant>
      <vt:variant>
        <vt:i4>152</vt:i4>
      </vt:variant>
      <vt:variant>
        <vt:i4>0</vt:i4>
      </vt:variant>
      <vt:variant>
        <vt:i4>5</vt:i4>
      </vt:variant>
      <vt:variant>
        <vt:lpwstr/>
      </vt:variant>
      <vt:variant>
        <vt:lpwstr>_Toc4093882</vt:lpwstr>
      </vt:variant>
      <vt:variant>
        <vt:i4>2883589</vt:i4>
      </vt:variant>
      <vt:variant>
        <vt:i4>146</vt:i4>
      </vt:variant>
      <vt:variant>
        <vt:i4>0</vt:i4>
      </vt:variant>
      <vt:variant>
        <vt:i4>5</vt:i4>
      </vt:variant>
      <vt:variant>
        <vt:lpwstr/>
      </vt:variant>
      <vt:variant>
        <vt:lpwstr>_Toc4093881</vt:lpwstr>
      </vt:variant>
      <vt:variant>
        <vt:i4>2883589</vt:i4>
      </vt:variant>
      <vt:variant>
        <vt:i4>140</vt:i4>
      </vt:variant>
      <vt:variant>
        <vt:i4>0</vt:i4>
      </vt:variant>
      <vt:variant>
        <vt:i4>5</vt:i4>
      </vt:variant>
      <vt:variant>
        <vt:lpwstr/>
      </vt:variant>
      <vt:variant>
        <vt:lpwstr>_Toc4093880</vt:lpwstr>
      </vt:variant>
      <vt:variant>
        <vt:i4>2293765</vt:i4>
      </vt:variant>
      <vt:variant>
        <vt:i4>134</vt:i4>
      </vt:variant>
      <vt:variant>
        <vt:i4>0</vt:i4>
      </vt:variant>
      <vt:variant>
        <vt:i4>5</vt:i4>
      </vt:variant>
      <vt:variant>
        <vt:lpwstr/>
      </vt:variant>
      <vt:variant>
        <vt:lpwstr>_Toc4093879</vt:lpwstr>
      </vt:variant>
      <vt:variant>
        <vt:i4>2293765</vt:i4>
      </vt:variant>
      <vt:variant>
        <vt:i4>128</vt:i4>
      </vt:variant>
      <vt:variant>
        <vt:i4>0</vt:i4>
      </vt:variant>
      <vt:variant>
        <vt:i4>5</vt:i4>
      </vt:variant>
      <vt:variant>
        <vt:lpwstr/>
      </vt:variant>
      <vt:variant>
        <vt:lpwstr>_Toc4093878</vt:lpwstr>
      </vt:variant>
      <vt:variant>
        <vt:i4>2293765</vt:i4>
      </vt:variant>
      <vt:variant>
        <vt:i4>122</vt:i4>
      </vt:variant>
      <vt:variant>
        <vt:i4>0</vt:i4>
      </vt:variant>
      <vt:variant>
        <vt:i4>5</vt:i4>
      </vt:variant>
      <vt:variant>
        <vt:lpwstr/>
      </vt:variant>
      <vt:variant>
        <vt:lpwstr>_Toc4093877</vt:lpwstr>
      </vt:variant>
      <vt:variant>
        <vt:i4>2293765</vt:i4>
      </vt:variant>
      <vt:variant>
        <vt:i4>116</vt:i4>
      </vt:variant>
      <vt:variant>
        <vt:i4>0</vt:i4>
      </vt:variant>
      <vt:variant>
        <vt:i4>5</vt:i4>
      </vt:variant>
      <vt:variant>
        <vt:lpwstr/>
      </vt:variant>
      <vt:variant>
        <vt:lpwstr>_Toc4093876</vt:lpwstr>
      </vt:variant>
      <vt:variant>
        <vt:i4>2293765</vt:i4>
      </vt:variant>
      <vt:variant>
        <vt:i4>110</vt:i4>
      </vt:variant>
      <vt:variant>
        <vt:i4>0</vt:i4>
      </vt:variant>
      <vt:variant>
        <vt:i4>5</vt:i4>
      </vt:variant>
      <vt:variant>
        <vt:lpwstr/>
      </vt:variant>
      <vt:variant>
        <vt:lpwstr>_Toc4093875</vt:lpwstr>
      </vt:variant>
      <vt:variant>
        <vt:i4>2293765</vt:i4>
      </vt:variant>
      <vt:variant>
        <vt:i4>104</vt:i4>
      </vt:variant>
      <vt:variant>
        <vt:i4>0</vt:i4>
      </vt:variant>
      <vt:variant>
        <vt:i4>5</vt:i4>
      </vt:variant>
      <vt:variant>
        <vt:lpwstr/>
      </vt:variant>
      <vt:variant>
        <vt:lpwstr>_Toc4093874</vt:lpwstr>
      </vt:variant>
      <vt:variant>
        <vt:i4>2293765</vt:i4>
      </vt:variant>
      <vt:variant>
        <vt:i4>98</vt:i4>
      </vt:variant>
      <vt:variant>
        <vt:i4>0</vt:i4>
      </vt:variant>
      <vt:variant>
        <vt:i4>5</vt:i4>
      </vt:variant>
      <vt:variant>
        <vt:lpwstr/>
      </vt:variant>
      <vt:variant>
        <vt:lpwstr>_Toc4093873</vt:lpwstr>
      </vt:variant>
      <vt:variant>
        <vt:i4>2293765</vt:i4>
      </vt:variant>
      <vt:variant>
        <vt:i4>92</vt:i4>
      </vt:variant>
      <vt:variant>
        <vt:i4>0</vt:i4>
      </vt:variant>
      <vt:variant>
        <vt:i4>5</vt:i4>
      </vt:variant>
      <vt:variant>
        <vt:lpwstr/>
      </vt:variant>
      <vt:variant>
        <vt:lpwstr>_Toc4093872</vt:lpwstr>
      </vt:variant>
      <vt:variant>
        <vt:i4>2293765</vt:i4>
      </vt:variant>
      <vt:variant>
        <vt:i4>86</vt:i4>
      </vt:variant>
      <vt:variant>
        <vt:i4>0</vt:i4>
      </vt:variant>
      <vt:variant>
        <vt:i4>5</vt:i4>
      </vt:variant>
      <vt:variant>
        <vt:lpwstr/>
      </vt:variant>
      <vt:variant>
        <vt:lpwstr>_Toc4093871</vt:lpwstr>
      </vt:variant>
      <vt:variant>
        <vt:i4>2293765</vt:i4>
      </vt:variant>
      <vt:variant>
        <vt:i4>80</vt:i4>
      </vt:variant>
      <vt:variant>
        <vt:i4>0</vt:i4>
      </vt:variant>
      <vt:variant>
        <vt:i4>5</vt:i4>
      </vt:variant>
      <vt:variant>
        <vt:lpwstr/>
      </vt:variant>
      <vt:variant>
        <vt:lpwstr>_Toc4093870</vt:lpwstr>
      </vt:variant>
      <vt:variant>
        <vt:i4>2228229</vt:i4>
      </vt:variant>
      <vt:variant>
        <vt:i4>74</vt:i4>
      </vt:variant>
      <vt:variant>
        <vt:i4>0</vt:i4>
      </vt:variant>
      <vt:variant>
        <vt:i4>5</vt:i4>
      </vt:variant>
      <vt:variant>
        <vt:lpwstr/>
      </vt:variant>
      <vt:variant>
        <vt:lpwstr>_Toc4093869</vt:lpwstr>
      </vt:variant>
      <vt:variant>
        <vt:i4>2228229</vt:i4>
      </vt:variant>
      <vt:variant>
        <vt:i4>68</vt:i4>
      </vt:variant>
      <vt:variant>
        <vt:i4>0</vt:i4>
      </vt:variant>
      <vt:variant>
        <vt:i4>5</vt:i4>
      </vt:variant>
      <vt:variant>
        <vt:lpwstr/>
      </vt:variant>
      <vt:variant>
        <vt:lpwstr>_Toc4093868</vt:lpwstr>
      </vt:variant>
      <vt:variant>
        <vt:i4>2228229</vt:i4>
      </vt:variant>
      <vt:variant>
        <vt:i4>62</vt:i4>
      </vt:variant>
      <vt:variant>
        <vt:i4>0</vt:i4>
      </vt:variant>
      <vt:variant>
        <vt:i4>5</vt:i4>
      </vt:variant>
      <vt:variant>
        <vt:lpwstr/>
      </vt:variant>
      <vt:variant>
        <vt:lpwstr>_Toc4093867</vt:lpwstr>
      </vt:variant>
      <vt:variant>
        <vt:i4>2228229</vt:i4>
      </vt:variant>
      <vt:variant>
        <vt:i4>56</vt:i4>
      </vt:variant>
      <vt:variant>
        <vt:i4>0</vt:i4>
      </vt:variant>
      <vt:variant>
        <vt:i4>5</vt:i4>
      </vt:variant>
      <vt:variant>
        <vt:lpwstr/>
      </vt:variant>
      <vt:variant>
        <vt:lpwstr>_Toc4093866</vt:lpwstr>
      </vt:variant>
      <vt:variant>
        <vt:i4>2228229</vt:i4>
      </vt:variant>
      <vt:variant>
        <vt:i4>50</vt:i4>
      </vt:variant>
      <vt:variant>
        <vt:i4>0</vt:i4>
      </vt:variant>
      <vt:variant>
        <vt:i4>5</vt:i4>
      </vt:variant>
      <vt:variant>
        <vt:lpwstr/>
      </vt:variant>
      <vt:variant>
        <vt:lpwstr>_Toc4093865</vt:lpwstr>
      </vt:variant>
      <vt:variant>
        <vt:i4>2228229</vt:i4>
      </vt:variant>
      <vt:variant>
        <vt:i4>44</vt:i4>
      </vt:variant>
      <vt:variant>
        <vt:i4>0</vt:i4>
      </vt:variant>
      <vt:variant>
        <vt:i4>5</vt:i4>
      </vt:variant>
      <vt:variant>
        <vt:lpwstr/>
      </vt:variant>
      <vt:variant>
        <vt:lpwstr>_Toc4093864</vt:lpwstr>
      </vt:variant>
      <vt:variant>
        <vt:i4>2228229</vt:i4>
      </vt:variant>
      <vt:variant>
        <vt:i4>38</vt:i4>
      </vt:variant>
      <vt:variant>
        <vt:i4>0</vt:i4>
      </vt:variant>
      <vt:variant>
        <vt:i4>5</vt:i4>
      </vt:variant>
      <vt:variant>
        <vt:lpwstr/>
      </vt:variant>
      <vt:variant>
        <vt:lpwstr>_Toc4093863</vt:lpwstr>
      </vt:variant>
      <vt:variant>
        <vt:i4>2228229</vt:i4>
      </vt:variant>
      <vt:variant>
        <vt:i4>32</vt:i4>
      </vt:variant>
      <vt:variant>
        <vt:i4>0</vt:i4>
      </vt:variant>
      <vt:variant>
        <vt:i4>5</vt:i4>
      </vt:variant>
      <vt:variant>
        <vt:lpwstr/>
      </vt:variant>
      <vt:variant>
        <vt:lpwstr>_Toc4093862</vt:lpwstr>
      </vt:variant>
      <vt:variant>
        <vt:i4>2228229</vt:i4>
      </vt:variant>
      <vt:variant>
        <vt:i4>26</vt:i4>
      </vt:variant>
      <vt:variant>
        <vt:i4>0</vt:i4>
      </vt:variant>
      <vt:variant>
        <vt:i4>5</vt:i4>
      </vt:variant>
      <vt:variant>
        <vt:lpwstr/>
      </vt:variant>
      <vt:variant>
        <vt:lpwstr>_Toc4093861</vt:lpwstr>
      </vt:variant>
      <vt:variant>
        <vt:i4>2228229</vt:i4>
      </vt:variant>
      <vt:variant>
        <vt:i4>20</vt:i4>
      </vt:variant>
      <vt:variant>
        <vt:i4>0</vt:i4>
      </vt:variant>
      <vt:variant>
        <vt:i4>5</vt:i4>
      </vt:variant>
      <vt:variant>
        <vt:lpwstr/>
      </vt:variant>
      <vt:variant>
        <vt:lpwstr>_Toc4093860</vt:lpwstr>
      </vt:variant>
      <vt:variant>
        <vt:i4>2162693</vt:i4>
      </vt:variant>
      <vt:variant>
        <vt:i4>14</vt:i4>
      </vt:variant>
      <vt:variant>
        <vt:i4>0</vt:i4>
      </vt:variant>
      <vt:variant>
        <vt:i4>5</vt:i4>
      </vt:variant>
      <vt:variant>
        <vt:lpwstr/>
      </vt:variant>
      <vt:variant>
        <vt:lpwstr>_Toc4093859</vt:lpwstr>
      </vt:variant>
      <vt:variant>
        <vt:i4>2162693</vt:i4>
      </vt:variant>
      <vt:variant>
        <vt:i4>8</vt:i4>
      </vt:variant>
      <vt:variant>
        <vt:i4>0</vt:i4>
      </vt:variant>
      <vt:variant>
        <vt:i4>5</vt:i4>
      </vt:variant>
      <vt:variant>
        <vt:lpwstr/>
      </vt:variant>
      <vt:variant>
        <vt:lpwstr>_Toc4093858</vt:lpwstr>
      </vt:variant>
      <vt:variant>
        <vt:i4>2162693</vt:i4>
      </vt:variant>
      <vt:variant>
        <vt:i4>2</vt:i4>
      </vt:variant>
      <vt:variant>
        <vt:i4>0</vt:i4>
      </vt:variant>
      <vt:variant>
        <vt:i4>5</vt:i4>
      </vt:variant>
      <vt:variant>
        <vt:lpwstr/>
      </vt:variant>
      <vt:variant>
        <vt:lpwstr>_Toc4093857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 Windows</cp:lastModifiedBy>
  <cp:revision>10</cp:revision>
  <cp:lastPrinted>2019-02-05T18:52:00Z</cp:lastPrinted>
  <dcterms:created xsi:type="dcterms:W3CDTF">2023-05-07T14:32:00Z</dcterms:created>
  <dcterms:modified xsi:type="dcterms:W3CDTF">2023-05-08T05:47:00Z</dcterms:modified>
</cp:coreProperties>
</file>